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22C" w:rsidRDefault="00A5022C">
      <w:r>
        <w:rPr>
          <w:noProof/>
        </w:rPr>
        <w:drawing>
          <wp:anchor distT="0" distB="0" distL="114300" distR="114300" simplePos="0" relativeHeight="251659264" behindDoc="0" locked="0" layoutInCell="1" allowOverlap="1" wp14:anchorId="616AF32F" wp14:editId="5F0043E4">
            <wp:simplePos x="0" y="0"/>
            <wp:positionH relativeFrom="column">
              <wp:posOffset>389255</wp:posOffset>
            </wp:positionH>
            <wp:positionV relativeFrom="paragraph">
              <wp:posOffset>18415</wp:posOffset>
            </wp:positionV>
            <wp:extent cx="5453380" cy="1132205"/>
            <wp:effectExtent l="0" t="0" r="0" b="0"/>
            <wp:wrapThrough wrapText="bothSides">
              <wp:wrapPolygon edited="0">
                <wp:start x="0" y="0"/>
                <wp:lineTo x="0" y="21079"/>
                <wp:lineTo x="21504" y="21079"/>
                <wp:lineTo x="21504" y="0"/>
                <wp:lineTo x="0" y="0"/>
              </wp:wrapPolygon>
            </wp:wrapThrough>
            <wp:docPr id="7" name="Picture 5" descr="ECC-Letterhea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CC-Letterhead-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3380" cy="1132205"/>
                    </a:xfrm>
                    <a:prstGeom prst="rect">
                      <a:avLst/>
                    </a:prstGeom>
                    <a:noFill/>
                  </pic:spPr>
                </pic:pic>
              </a:graphicData>
            </a:graphic>
          </wp:anchor>
        </w:drawing>
      </w:r>
    </w:p>
    <w:p w:rsidR="00A5022C" w:rsidRDefault="00A5022C"/>
    <w:p w:rsidR="00A5022C" w:rsidRDefault="00A5022C"/>
    <w:p w:rsidR="00A5022C" w:rsidRDefault="00A5022C"/>
    <w:p w:rsidR="00A5022C" w:rsidRDefault="00A5022C"/>
    <w:p w:rsidR="00A5022C" w:rsidRDefault="00A5022C" w:rsidP="00A5022C">
      <w:pPr>
        <w:spacing w:line="240" w:lineRule="auto"/>
        <w:ind w:right="-180"/>
        <w:jc w:val="center"/>
        <w:outlineLvl w:val="0"/>
        <w:rPr>
          <w:rFonts w:ascii="Californian FB" w:hAnsi="Californian FB"/>
          <w:sz w:val="110"/>
          <w:szCs w:val="110"/>
        </w:rPr>
      </w:pPr>
    </w:p>
    <w:p w:rsidR="00A5022C" w:rsidRPr="005465A8" w:rsidRDefault="00A5022C" w:rsidP="00A5022C">
      <w:pPr>
        <w:spacing w:after="0" w:line="240" w:lineRule="auto"/>
        <w:ind w:right="-187"/>
        <w:jc w:val="center"/>
        <w:outlineLvl w:val="0"/>
        <w:rPr>
          <w:rFonts w:ascii="Georgia" w:hAnsi="Georgia"/>
          <w:sz w:val="110"/>
          <w:szCs w:val="110"/>
        </w:rPr>
      </w:pPr>
      <w:r w:rsidRPr="005465A8">
        <w:rPr>
          <w:rFonts w:ascii="Georgia" w:hAnsi="Georgia"/>
          <w:sz w:val="110"/>
          <w:szCs w:val="110"/>
        </w:rPr>
        <w:t>Music Department</w:t>
      </w:r>
    </w:p>
    <w:p w:rsidR="00A5022C" w:rsidRPr="005465A8" w:rsidRDefault="00A5022C" w:rsidP="00A5022C">
      <w:pPr>
        <w:spacing w:after="0" w:line="240" w:lineRule="auto"/>
        <w:ind w:right="-187"/>
        <w:jc w:val="center"/>
        <w:outlineLvl w:val="0"/>
        <w:rPr>
          <w:rFonts w:ascii="Georgia" w:hAnsi="Georgia"/>
          <w:sz w:val="110"/>
          <w:szCs w:val="110"/>
        </w:rPr>
      </w:pPr>
    </w:p>
    <w:p w:rsidR="00A5022C" w:rsidRPr="005465A8" w:rsidRDefault="00A5022C" w:rsidP="00A5022C">
      <w:pPr>
        <w:spacing w:after="0" w:line="240" w:lineRule="auto"/>
        <w:ind w:right="-187"/>
        <w:jc w:val="center"/>
        <w:outlineLvl w:val="0"/>
        <w:rPr>
          <w:rFonts w:ascii="Georgia" w:hAnsi="Georgia"/>
          <w:sz w:val="110"/>
          <w:szCs w:val="110"/>
        </w:rPr>
      </w:pPr>
      <w:r w:rsidRPr="005465A8">
        <w:rPr>
          <w:rFonts w:ascii="Georgia" w:hAnsi="Georgia"/>
          <w:sz w:val="110"/>
          <w:szCs w:val="110"/>
        </w:rPr>
        <w:t>Student Handbook</w:t>
      </w:r>
    </w:p>
    <w:p w:rsidR="00A5022C" w:rsidRPr="005465A8" w:rsidRDefault="00A5022C" w:rsidP="00A5022C">
      <w:pPr>
        <w:spacing w:after="0" w:line="240" w:lineRule="auto"/>
        <w:ind w:right="-187"/>
        <w:jc w:val="center"/>
        <w:outlineLvl w:val="0"/>
        <w:rPr>
          <w:rFonts w:ascii="Georgia" w:hAnsi="Georgia"/>
          <w:sz w:val="110"/>
          <w:szCs w:val="110"/>
        </w:rPr>
      </w:pPr>
    </w:p>
    <w:p w:rsidR="00A5022C" w:rsidRPr="005465A8" w:rsidRDefault="00A5022C" w:rsidP="00A5022C">
      <w:pPr>
        <w:spacing w:after="0" w:line="240" w:lineRule="auto"/>
        <w:ind w:right="-187"/>
        <w:jc w:val="center"/>
        <w:outlineLvl w:val="0"/>
        <w:rPr>
          <w:rFonts w:ascii="Georgia" w:hAnsi="Georgia"/>
          <w:sz w:val="110"/>
          <w:szCs w:val="110"/>
        </w:rPr>
      </w:pPr>
      <w:r w:rsidRPr="005465A8">
        <w:rPr>
          <w:rFonts w:ascii="Georgia" w:hAnsi="Georgia"/>
          <w:sz w:val="110"/>
          <w:szCs w:val="110"/>
        </w:rPr>
        <w:t>201</w:t>
      </w:r>
      <w:r w:rsidR="00270DE1">
        <w:rPr>
          <w:rFonts w:ascii="Georgia" w:hAnsi="Georgia"/>
          <w:sz w:val="110"/>
          <w:szCs w:val="110"/>
        </w:rPr>
        <w:t>7 ~ 2018</w:t>
      </w:r>
    </w:p>
    <w:p w:rsidR="00A5022C" w:rsidRPr="007F5549" w:rsidRDefault="00A5022C" w:rsidP="007F5549">
      <w:pPr>
        <w:rPr>
          <w:rFonts w:ascii="Californian FB" w:hAnsi="Californian FB"/>
          <w:sz w:val="110"/>
          <w:szCs w:val="110"/>
        </w:rPr>
      </w:pPr>
      <w:r>
        <w:rPr>
          <w:rFonts w:ascii="Californian FB" w:hAnsi="Californian FB"/>
          <w:sz w:val="110"/>
          <w:szCs w:val="110"/>
        </w:rPr>
        <w:br w:type="page"/>
      </w:r>
    </w:p>
    <w:p w:rsidR="00A5022C" w:rsidRPr="00A5022C" w:rsidRDefault="00A5022C" w:rsidP="00A5022C">
      <w:pPr>
        <w:spacing w:after="0" w:line="240" w:lineRule="auto"/>
        <w:ind w:right="-180"/>
        <w:jc w:val="center"/>
        <w:outlineLvl w:val="0"/>
        <w:rPr>
          <w:rFonts w:ascii="Georgia" w:eastAsia="Times New Roman" w:hAnsi="Georgia" w:cs="Times New Roman"/>
          <w:sz w:val="28"/>
          <w:szCs w:val="28"/>
        </w:rPr>
      </w:pPr>
      <w:r w:rsidRPr="00A5022C">
        <w:rPr>
          <w:rFonts w:ascii="Georgia" w:eastAsia="Times New Roman" w:hAnsi="Georgia" w:cs="Times New Roman"/>
          <w:sz w:val="28"/>
          <w:szCs w:val="28"/>
        </w:rPr>
        <w:lastRenderedPageBreak/>
        <w:t>EAST CENTRAL COLLEGE MUSIC DEPARTMENT</w:t>
      </w:r>
    </w:p>
    <w:p w:rsidR="00A5022C" w:rsidRPr="00A5022C" w:rsidRDefault="00A5022C" w:rsidP="00A5022C">
      <w:pPr>
        <w:spacing w:after="0" w:line="240" w:lineRule="auto"/>
        <w:jc w:val="center"/>
        <w:outlineLvl w:val="0"/>
        <w:rPr>
          <w:rFonts w:ascii="Georgia" w:eastAsia="Times New Roman" w:hAnsi="Georgia" w:cs="Times New Roman"/>
          <w:sz w:val="28"/>
          <w:szCs w:val="28"/>
        </w:rPr>
      </w:pPr>
      <w:r w:rsidRPr="00A5022C">
        <w:rPr>
          <w:rFonts w:ascii="Georgia" w:eastAsia="Times New Roman" w:hAnsi="Georgia" w:cs="Times New Roman"/>
          <w:sz w:val="28"/>
          <w:szCs w:val="28"/>
        </w:rPr>
        <w:t>STUDENT HANDBOOK</w:t>
      </w:r>
    </w:p>
    <w:p w:rsidR="00A5022C" w:rsidRDefault="00D97420" w:rsidP="007F5549">
      <w:pPr>
        <w:spacing w:after="0" w:line="240" w:lineRule="auto"/>
        <w:jc w:val="center"/>
        <w:outlineLvl w:val="0"/>
        <w:rPr>
          <w:rFonts w:ascii="Georgia" w:eastAsia="Times New Roman" w:hAnsi="Georgia" w:cs="Times New Roman"/>
          <w:sz w:val="28"/>
          <w:szCs w:val="28"/>
        </w:rPr>
      </w:pPr>
      <w:r>
        <w:rPr>
          <w:rFonts w:ascii="Georgia" w:eastAsia="Times New Roman" w:hAnsi="Georgia" w:cs="Times New Roman"/>
          <w:sz w:val="28"/>
          <w:szCs w:val="28"/>
        </w:rPr>
        <w:t>2015-2016</w:t>
      </w:r>
    </w:p>
    <w:p w:rsidR="007F5549" w:rsidRPr="00A5022C" w:rsidRDefault="007F5549" w:rsidP="007F5549">
      <w:pPr>
        <w:spacing w:after="0" w:line="240" w:lineRule="auto"/>
        <w:jc w:val="center"/>
        <w:outlineLvl w:val="0"/>
        <w:rPr>
          <w:rFonts w:ascii="Georgia" w:eastAsia="Times New Roman" w:hAnsi="Georgia" w:cs="Times New Roman"/>
          <w:sz w:val="24"/>
          <w:szCs w:val="24"/>
        </w:rPr>
      </w:pPr>
    </w:p>
    <w:p w:rsidR="00A5022C" w:rsidRPr="00A5022C" w:rsidRDefault="00A5022C" w:rsidP="00A5022C">
      <w:pPr>
        <w:spacing w:after="0" w:line="240" w:lineRule="auto"/>
        <w:ind w:left="360"/>
        <w:rPr>
          <w:rFonts w:ascii="Georgia" w:eastAsia="Times New Roman" w:hAnsi="Georgia" w:cs="Times New Roman"/>
          <w:b/>
          <w:sz w:val="24"/>
          <w:szCs w:val="24"/>
          <w:u w:val="single"/>
        </w:rPr>
      </w:pPr>
      <w:r w:rsidRPr="00A5022C">
        <w:rPr>
          <w:rFonts w:ascii="Georgia" w:eastAsia="Times New Roman" w:hAnsi="Georgia" w:cs="Times New Roman"/>
          <w:b/>
          <w:sz w:val="24"/>
          <w:szCs w:val="24"/>
        </w:rPr>
        <w:t>Welcome Letter</w:t>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t xml:space="preserve">2       </w:t>
      </w:r>
    </w:p>
    <w:p w:rsidR="00A5022C" w:rsidRPr="00A5022C" w:rsidRDefault="00A5022C" w:rsidP="00A5022C">
      <w:pPr>
        <w:spacing w:after="0" w:line="240" w:lineRule="auto"/>
        <w:ind w:left="360"/>
        <w:rPr>
          <w:rFonts w:ascii="Georgia" w:eastAsia="Times New Roman" w:hAnsi="Georgia" w:cs="Times New Roman"/>
          <w:b/>
          <w:sz w:val="24"/>
          <w:szCs w:val="24"/>
        </w:rPr>
      </w:pPr>
    </w:p>
    <w:p w:rsidR="00A5022C" w:rsidRPr="00A5022C" w:rsidRDefault="00A5022C" w:rsidP="00A5022C">
      <w:pPr>
        <w:spacing w:after="0" w:line="240" w:lineRule="auto"/>
        <w:ind w:left="360"/>
        <w:rPr>
          <w:rFonts w:ascii="Georgia" w:eastAsia="Times New Roman" w:hAnsi="Georgia" w:cs="Times New Roman"/>
          <w:b/>
          <w:sz w:val="24"/>
          <w:szCs w:val="24"/>
        </w:rPr>
      </w:pPr>
      <w:r w:rsidRPr="00A5022C">
        <w:rPr>
          <w:rFonts w:ascii="Georgia" w:eastAsia="Times New Roman" w:hAnsi="Georgia" w:cs="Times New Roman"/>
          <w:b/>
          <w:sz w:val="24"/>
          <w:szCs w:val="24"/>
        </w:rPr>
        <w:t xml:space="preserve">Music Department Mission, Goals, and Objectives </w:t>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t>3</w:t>
      </w:r>
    </w:p>
    <w:p w:rsidR="00A5022C" w:rsidRPr="00A5022C" w:rsidRDefault="00A5022C" w:rsidP="00A5022C">
      <w:pPr>
        <w:spacing w:after="0" w:line="240" w:lineRule="auto"/>
        <w:ind w:left="360"/>
        <w:rPr>
          <w:rFonts w:ascii="Georgia" w:eastAsia="Times New Roman" w:hAnsi="Georgia" w:cs="Times New Roman"/>
          <w:b/>
          <w:sz w:val="24"/>
          <w:szCs w:val="24"/>
        </w:rPr>
      </w:pPr>
    </w:p>
    <w:p w:rsidR="00A5022C" w:rsidRPr="00A5022C" w:rsidRDefault="00A5022C" w:rsidP="00A5022C">
      <w:pPr>
        <w:spacing w:after="0" w:line="240" w:lineRule="auto"/>
        <w:ind w:left="360"/>
        <w:rPr>
          <w:rFonts w:ascii="Georgia" w:eastAsia="Times New Roman" w:hAnsi="Georgia" w:cs="Times New Roman"/>
          <w:b/>
          <w:sz w:val="24"/>
          <w:szCs w:val="24"/>
        </w:rPr>
      </w:pPr>
      <w:r w:rsidRPr="00A5022C">
        <w:rPr>
          <w:rFonts w:ascii="Georgia" w:eastAsia="Times New Roman" w:hAnsi="Georgia" w:cs="Times New Roman"/>
          <w:b/>
          <w:sz w:val="24"/>
          <w:szCs w:val="24"/>
        </w:rPr>
        <w:t xml:space="preserve">Degree </w:t>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t xml:space="preserve">4 </w:t>
      </w:r>
    </w:p>
    <w:p w:rsidR="00A5022C" w:rsidRPr="00A5022C" w:rsidRDefault="00A5022C" w:rsidP="00A5022C">
      <w:pPr>
        <w:spacing w:after="0" w:line="240" w:lineRule="auto"/>
        <w:ind w:left="360"/>
        <w:outlineLvl w:val="0"/>
        <w:rPr>
          <w:rFonts w:ascii="Georgia" w:eastAsia="Times New Roman" w:hAnsi="Georgia" w:cs="Times New Roman"/>
          <w:b/>
          <w:sz w:val="24"/>
          <w:szCs w:val="24"/>
        </w:rPr>
      </w:pPr>
    </w:p>
    <w:p w:rsidR="00A5022C" w:rsidRPr="00A5022C" w:rsidRDefault="00A5022C" w:rsidP="00A5022C">
      <w:pPr>
        <w:spacing w:after="0" w:line="240" w:lineRule="auto"/>
        <w:ind w:left="360"/>
        <w:outlineLvl w:val="0"/>
        <w:rPr>
          <w:rFonts w:ascii="Georgia" w:eastAsia="Times New Roman" w:hAnsi="Georgia" w:cs="Times New Roman"/>
          <w:b/>
          <w:sz w:val="24"/>
          <w:szCs w:val="24"/>
        </w:rPr>
      </w:pPr>
      <w:r w:rsidRPr="00A5022C">
        <w:rPr>
          <w:rFonts w:ascii="Georgia" w:eastAsia="Times New Roman" w:hAnsi="Georgia" w:cs="Times New Roman"/>
          <w:b/>
          <w:sz w:val="24"/>
          <w:szCs w:val="24"/>
        </w:rPr>
        <w:t xml:space="preserve">Faculty </w:t>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t>5</w:t>
      </w:r>
    </w:p>
    <w:p w:rsidR="00A5022C" w:rsidRPr="00A5022C" w:rsidRDefault="00A5022C" w:rsidP="00A5022C">
      <w:pPr>
        <w:spacing w:after="0" w:line="240" w:lineRule="auto"/>
        <w:ind w:left="360"/>
        <w:outlineLvl w:val="0"/>
        <w:rPr>
          <w:rFonts w:ascii="Georgia" w:eastAsia="Times New Roman" w:hAnsi="Georgia" w:cs="Times New Roman"/>
          <w:b/>
          <w:sz w:val="24"/>
          <w:szCs w:val="24"/>
        </w:rPr>
      </w:pPr>
    </w:p>
    <w:p w:rsidR="00A5022C" w:rsidRPr="00A5022C" w:rsidRDefault="00130627" w:rsidP="00A5022C">
      <w:pPr>
        <w:spacing w:after="0" w:line="240" w:lineRule="auto"/>
        <w:ind w:left="360"/>
        <w:outlineLvl w:val="0"/>
        <w:rPr>
          <w:rFonts w:ascii="Georgia" w:eastAsia="Times New Roman" w:hAnsi="Georgia" w:cs="Times New Roman"/>
          <w:b/>
          <w:sz w:val="24"/>
          <w:szCs w:val="24"/>
        </w:rPr>
      </w:pPr>
      <w:r>
        <w:rPr>
          <w:rFonts w:ascii="Georgia" w:eastAsia="Times New Roman" w:hAnsi="Georgia" w:cs="Times New Roman"/>
          <w:b/>
          <w:sz w:val="24"/>
          <w:szCs w:val="24"/>
        </w:rPr>
        <w:t>Course Catalogue Information</w:t>
      </w:r>
      <w:r w:rsidR="00A5022C" w:rsidRPr="00A5022C">
        <w:rPr>
          <w:rFonts w:ascii="Georgia" w:eastAsia="Times New Roman" w:hAnsi="Georgia" w:cs="Times New Roman"/>
          <w:b/>
          <w:sz w:val="24"/>
          <w:szCs w:val="24"/>
        </w:rPr>
        <w:t xml:space="preserve"> </w:t>
      </w:r>
      <w:r w:rsidR="00A5022C" w:rsidRPr="00A5022C">
        <w:rPr>
          <w:rFonts w:ascii="Georgia" w:eastAsia="Times New Roman" w:hAnsi="Georgia" w:cs="Times New Roman"/>
          <w:b/>
          <w:sz w:val="24"/>
          <w:szCs w:val="24"/>
        </w:rPr>
        <w:tab/>
      </w:r>
      <w:r w:rsidR="00A5022C" w:rsidRPr="00A5022C">
        <w:rPr>
          <w:rFonts w:ascii="Georgia" w:eastAsia="Times New Roman" w:hAnsi="Georgia" w:cs="Times New Roman"/>
          <w:b/>
          <w:sz w:val="24"/>
          <w:szCs w:val="24"/>
        </w:rPr>
        <w:tab/>
      </w:r>
      <w:r w:rsidR="00A5022C" w:rsidRPr="00A5022C">
        <w:rPr>
          <w:rFonts w:ascii="Georgia" w:eastAsia="Times New Roman" w:hAnsi="Georgia" w:cs="Times New Roman"/>
          <w:b/>
          <w:sz w:val="24"/>
          <w:szCs w:val="24"/>
        </w:rPr>
        <w:tab/>
      </w:r>
      <w:r w:rsidR="00A5022C" w:rsidRPr="00A5022C">
        <w:rPr>
          <w:rFonts w:ascii="Georgia" w:eastAsia="Times New Roman" w:hAnsi="Georgia" w:cs="Times New Roman"/>
          <w:b/>
          <w:sz w:val="24"/>
          <w:szCs w:val="24"/>
        </w:rPr>
        <w:tab/>
      </w:r>
      <w:r w:rsidR="00A5022C" w:rsidRPr="00A5022C">
        <w:rPr>
          <w:rFonts w:ascii="Georgia" w:eastAsia="Times New Roman" w:hAnsi="Georgia" w:cs="Times New Roman"/>
          <w:b/>
          <w:sz w:val="24"/>
          <w:szCs w:val="24"/>
        </w:rPr>
        <w:tab/>
      </w:r>
      <w:r w:rsidR="00A5022C" w:rsidRPr="00A5022C">
        <w:rPr>
          <w:rFonts w:ascii="Georgia" w:eastAsia="Times New Roman" w:hAnsi="Georgia" w:cs="Times New Roman"/>
          <w:b/>
          <w:sz w:val="24"/>
          <w:szCs w:val="24"/>
        </w:rPr>
        <w:tab/>
      </w:r>
      <w:r w:rsidR="00A5022C" w:rsidRPr="00A5022C">
        <w:rPr>
          <w:rFonts w:ascii="Georgia" w:eastAsia="Times New Roman" w:hAnsi="Georgia" w:cs="Times New Roman"/>
          <w:b/>
          <w:sz w:val="24"/>
          <w:szCs w:val="24"/>
        </w:rPr>
        <w:tab/>
      </w:r>
      <w:r w:rsidR="00A5022C" w:rsidRPr="00A5022C">
        <w:rPr>
          <w:rFonts w:ascii="Georgia" w:eastAsia="Times New Roman" w:hAnsi="Georgia" w:cs="Times New Roman"/>
          <w:b/>
          <w:sz w:val="24"/>
          <w:szCs w:val="24"/>
        </w:rPr>
        <w:tab/>
      </w:r>
      <w:r>
        <w:rPr>
          <w:rFonts w:ascii="Georgia" w:eastAsia="Times New Roman" w:hAnsi="Georgia" w:cs="Times New Roman"/>
          <w:b/>
          <w:sz w:val="24"/>
          <w:szCs w:val="24"/>
        </w:rPr>
        <w:t>7</w:t>
      </w:r>
    </w:p>
    <w:p w:rsidR="00A5022C" w:rsidRPr="00A5022C" w:rsidRDefault="00A5022C" w:rsidP="00A5022C">
      <w:pPr>
        <w:spacing w:after="0" w:line="240" w:lineRule="auto"/>
        <w:ind w:left="360"/>
        <w:outlineLvl w:val="0"/>
        <w:rPr>
          <w:rFonts w:ascii="Georgia" w:eastAsia="Times New Roman" w:hAnsi="Georgia" w:cs="Times New Roman"/>
          <w:b/>
          <w:sz w:val="24"/>
          <w:szCs w:val="24"/>
        </w:rPr>
      </w:pPr>
      <w:r w:rsidRPr="00A5022C">
        <w:rPr>
          <w:rFonts w:ascii="Georgia" w:eastAsia="Times New Roman" w:hAnsi="Georgia" w:cs="Times New Roman"/>
          <w:b/>
          <w:sz w:val="24"/>
          <w:szCs w:val="24"/>
        </w:rPr>
        <w:tab/>
      </w:r>
    </w:p>
    <w:p w:rsidR="00A5022C" w:rsidRDefault="00130627" w:rsidP="00A5022C">
      <w:pPr>
        <w:spacing w:after="0" w:line="240" w:lineRule="auto"/>
        <w:ind w:left="360"/>
        <w:outlineLvl w:val="0"/>
        <w:rPr>
          <w:rFonts w:ascii="Georgia" w:eastAsia="Times New Roman" w:hAnsi="Georgia" w:cs="Times New Roman"/>
          <w:b/>
          <w:sz w:val="24"/>
          <w:szCs w:val="24"/>
        </w:rPr>
      </w:pPr>
      <w:r>
        <w:rPr>
          <w:rFonts w:ascii="Georgia" w:eastAsia="Times New Roman" w:hAnsi="Georgia" w:cs="Times New Roman"/>
          <w:b/>
          <w:sz w:val="24"/>
          <w:szCs w:val="24"/>
        </w:rPr>
        <w:t>AFA Degree Plan</w:t>
      </w:r>
      <w:r w:rsidR="000C1D77">
        <w:rPr>
          <w:rFonts w:ascii="Georgia" w:eastAsia="Times New Roman" w:hAnsi="Georgia" w:cs="Times New Roman"/>
          <w:b/>
          <w:sz w:val="24"/>
          <w:szCs w:val="24"/>
        </w:rPr>
        <w:tab/>
      </w:r>
      <w:r w:rsidR="000C1D77">
        <w:rPr>
          <w:rFonts w:ascii="Georgia" w:eastAsia="Times New Roman" w:hAnsi="Georgia" w:cs="Times New Roman"/>
          <w:b/>
          <w:sz w:val="24"/>
          <w:szCs w:val="24"/>
        </w:rPr>
        <w:tab/>
      </w:r>
      <w:r w:rsidR="000C1D77">
        <w:rPr>
          <w:rFonts w:ascii="Georgia" w:eastAsia="Times New Roman" w:hAnsi="Georgia" w:cs="Times New Roman"/>
          <w:b/>
          <w:sz w:val="24"/>
          <w:szCs w:val="24"/>
        </w:rPr>
        <w:tab/>
      </w:r>
      <w:r w:rsidR="00A5022C" w:rsidRPr="00A5022C">
        <w:rPr>
          <w:rFonts w:ascii="Georgia" w:eastAsia="Times New Roman" w:hAnsi="Georgia" w:cs="Times New Roman"/>
          <w:b/>
          <w:sz w:val="24"/>
          <w:szCs w:val="24"/>
        </w:rPr>
        <w:tab/>
      </w:r>
      <w:r w:rsidR="00A5022C" w:rsidRPr="00A5022C">
        <w:rPr>
          <w:rFonts w:ascii="Georgia" w:eastAsia="Times New Roman" w:hAnsi="Georgia" w:cs="Times New Roman"/>
          <w:b/>
          <w:sz w:val="24"/>
          <w:szCs w:val="24"/>
        </w:rPr>
        <w:tab/>
      </w:r>
      <w:r w:rsidR="00A5022C" w:rsidRPr="00A5022C">
        <w:rPr>
          <w:rFonts w:ascii="Georgia" w:eastAsia="Times New Roman" w:hAnsi="Georgia" w:cs="Times New Roman"/>
          <w:b/>
          <w:sz w:val="24"/>
          <w:szCs w:val="24"/>
        </w:rPr>
        <w:tab/>
      </w:r>
      <w:r w:rsidR="00A5022C" w:rsidRPr="00A5022C">
        <w:rPr>
          <w:rFonts w:ascii="Georgia" w:eastAsia="Times New Roman" w:hAnsi="Georgia" w:cs="Times New Roman"/>
          <w:b/>
          <w:sz w:val="24"/>
          <w:szCs w:val="24"/>
        </w:rPr>
        <w:tab/>
      </w:r>
      <w:r w:rsidR="00A5022C" w:rsidRPr="00A5022C">
        <w:rPr>
          <w:rFonts w:ascii="Georgia" w:eastAsia="Times New Roman" w:hAnsi="Georgia" w:cs="Times New Roman"/>
          <w:b/>
          <w:sz w:val="24"/>
          <w:szCs w:val="24"/>
        </w:rPr>
        <w:tab/>
      </w:r>
      <w:r w:rsidR="00A5022C" w:rsidRPr="00A5022C">
        <w:rPr>
          <w:rFonts w:ascii="Georgia" w:eastAsia="Times New Roman" w:hAnsi="Georgia" w:cs="Times New Roman"/>
          <w:b/>
          <w:sz w:val="24"/>
          <w:szCs w:val="24"/>
        </w:rPr>
        <w:tab/>
      </w:r>
      <w:r>
        <w:rPr>
          <w:rFonts w:ascii="Georgia" w:eastAsia="Times New Roman" w:hAnsi="Georgia" w:cs="Times New Roman"/>
          <w:b/>
          <w:sz w:val="24"/>
          <w:szCs w:val="24"/>
        </w:rPr>
        <w:tab/>
        <w:t>11</w:t>
      </w:r>
    </w:p>
    <w:p w:rsidR="00B14C23" w:rsidRDefault="00B14C23" w:rsidP="00A5022C">
      <w:pPr>
        <w:spacing w:after="0" w:line="240" w:lineRule="auto"/>
        <w:ind w:left="360"/>
        <w:outlineLvl w:val="0"/>
        <w:rPr>
          <w:rFonts w:ascii="Georgia" w:eastAsia="Times New Roman" w:hAnsi="Georgia" w:cs="Times New Roman"/>
          <w:b/>
          <w:sz w:val="24"/>
          <w:szCs w:val="24"/>
        </w:rPr>
      </w:pPr>
    </w:p>
    <w:p w:rsidR="00A5022C" w:rsidRPr="00A5022C" w:rsidRDefault="00A5022C" w:rsidP="00A5022C">
      <w:pPr>
        <w:spacing w:after="0" w:line="240" w:lineRule="auto"/>
        <w:ind w:left="360"/>
        <w:outlineLvl w:val="0"/>
        <w:rPr>
          <w:rFonts w:ascii="Georgia" w:eastAsia="Times New Roman" w:hAnsi="Georgia" w:cs="Times New Roman"/>
          <w:b/>
          <w:sz w:val="24"/>
          <w:szCs w:val="24"/>
        </w:rPr>
      </w:pPr>
      <w:r w:rsidRPr="00A5022C">
        <w:rPr>
          <w:rFonts w:ascii="Georgia" w:eastAsia="Times New Roman" w:hAnsi="Georgia" w:cs="Times New Roman"/>
          <w:b/>
          <w:sz w:val="24"/>
          <w:szCs w:val="24"/>
        </w:rPr>
        <w:t>Scholarships</w:t>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00D44D69">
        <w:rPr>
          <w:rFonts w:ascii="Georgia" w:eastAsia="Times New Roman" w:hAnsi="Georgia" w:cs="Times New Roman"/>
          <w:b/>
          <w:sz w:val="24"/>
          <w:szCs w:val="24"/>
        </w:rPr>
        <w:t>12</w:t>
      </w:r>
    </w:p>
    <w:p w:rsidR="00A5022C" w:rsidRPr="00A5022C" w:rsidRDefault="00A5022C" w:rsidP="00A5022C">
      <w:pPr>
        <w:spacing w:after="0" w:line="240" w:lineRule="auto"/>
        <w:ind w:left="360"/>
        <w:rPr>
          <w:rFonts w:ascii="Georgia" w:eastAsia="Times New Roman" w:hAnsi="Georgia" w:cs="Times New Roman"/>
          <w:b/>
          <w:sz w:val="24"/>
          <w:szCs w:val="24"/>
        </w:rPr>
      </w:pPr>
    </w:p>
    <w:p w:rsidR="00A5022C" w:rsidRPr="00A5022C" w:rsidRDefault="00A5022C" w:rsidP="00A5022C">
      <w:pPr>
        <w:spacing w:after="0" w:line="240" w:lineRule="auto"/>
        <w:ind w:left="360"/>
        <w:rPr>
          <w:rFonts w:ascii="Georgia" w:eastAsia="Times New Roman" w:hAnsi="Georgia" w:cs="Times New Roman"/>
          <w:b/>
          <w:sz w:val="24"/>
          <w:szCs w:val="24"/>
        </w:rPr>
      </w:pPr>
      <w:r w:rsidRPr="00A5022C">
        <w:rPr>
          <w:rFonts w:ascii="Georgia" w:eastAsia="Times New Roman" w:hAnsi="Georgia" w:cs="Times New Roman"/>
          <w:b/>
          <w:sz w:val="24"/>
          <w:szCs w:val="24"/>
        </w:rPr>
        <w:t xml:space="preserve">General Information </w:t>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00D44D69">
        <w:rPr>
          <w:rFonts w:ascii="Georgia" w:eastAsia="Times New Roman" w:hAnsi="Georgia" w:cs="Times New Roman"/>
          <w:b/>
          <w:sz w:val="24"/>
          <w:szCs w:val="24"/>
        </w:rPr>
        <w:t>13</w:t>
      </w:r>
    </w:p>
    <w:p w:rsidR="00A5022C" w:rsidRPr="00A5022C" w:rsidRDefault="00A5022C" w:rsidP="00A5022C">
      <w:pPr>
        <w:spacing w:after="0" w:line="240" w:lineRule="auto"/>
        <w:ind w:left="360"/>
        <w:rPr>
          <w:rFonts w:ascii="Georgia" w:eastAsia="Times New Roman" w:hAnsi="Georgia" w:cs="Times New Roman"/>
          <w:b/>
          <w:sz w:val="24"/>
          <w:szCs w:val="24"/>
        </w:rPr>
      </w:pPr>
      <w:r w:rsidRPr="00A5022C">
        <w:rPr>
          <w:rFonts w:ascii="Georgia" w:eastAsia="Times New Roman" w:hAnsi="Georgia" w:cs="Times New Roman"/>
          <w:b/>
          <w:sz w:val="24"/>
          <w:szCs w:val="24"/>
        </w:rPr>
        <w:tab/>
        <w:t>Placement Exams</w:t>
      </w:r>
    </w:p>
    <w:p w:rsidR="00A5022C" w:rsidRPr="00A5022C" w:rsidRDefault="00A5022C" w:rsidP="00A5022C">
      <w:pPr>
        <w:spacing w:after="0" w:line="240" w:lineRule="auto"/>
        <w:ind w:left="360"/>
        <w:rPr>
          <w:rFonts w:ascii="Georgia" w:eastAsia="Times New Roman" w:hAnsi="Georgia" w:cs="Times New Roman"/>
          <w:b/>
          <w:sz w:val="24"/>
          <w:szCs w:val="24"/>
        </w:rPr>
      </w:pPr>
      <w:r w:rsidRPr="00A5022C">
        <w:rPr>
          <w:rFonts w:ascii="Georgia" w:eastAsia="Times New Roman" w:hAnsi="Georgia" w:cs="Times New Roman"/>
          <w:b/>
          <w:sz w:val="24"/>
          <w:szCs w:val="24"/>
        </w:rPr>
        <w:tab/>
        <w:t>Recital Attendance</w:t>
      </w:r>
      <w:r w:rsidRPr="00A5022C">
        <w:rPr>
          <w:rFonts w:ascii="Georgia" w:eastAsia="Times New Roman" w:hAnsi="Georgia" w:cs="Times New Roman"/>
          <w:b/>
          <w:sz w:val="24"/>
          <w:szCs w:val="24"/>
        </w:rPr>
        <w:tab/>
      </w:r>
    </w:p>
    <w:p w:rsidR="00A5022C" w:rsidRPr="00A5022C" w:rsidRDefault="00A5022C" w:rsidP="00A5022C">
      <w:pPr>
        <w:spacing w:after="0" w:line="240" w:lineRule="auto"/>
        <w:ind w:left="360"/>
        <w:rPr>
          <w:rFonts w:ascii="Georgia" w:eastAsia="Times New Roman" w:hAnsi="Georgia" w:cs="Times New Roman"/>
          <w:b/>
          <w:sz w:val="24"/>
          <w:szCs w:val="24"/>
        </w:rPr>
      </w:pPr>
      <w:r w:rsidRPr="00A5022C">
        <w:rPr>
          <w:rFonts w:ascii="Georgia" w:eastAsia="Times New Roman" w:hAnsi="Georgia" w:cs="Times New Roman"/>
          <w:b/>
          <w:sz w:val="24"/>
          <w:szCs w:val="24"/>
        </w:rPr>
        <w:tab/>
        <w:t>Juries</w:t>
      </w:r>
    </w:p>
    <w:p w:rsidR="00A5022C" w:rsidRPr="00A5022C" w:rsidRDefault="00A5022C" w:rsidP="00A5022C">
      <w:pPr>
        <w:spacing w:after="0" w:line="240" w:lineRule="auto"/>
        <w:ind w:left="360"/>
        <w:rPr>
          <w:rFonts w:ascii="Georgia" w:eastAsia="Times New Roman" w:hAnsi="Georgia" w:cs="Times New Roman"/>
          <w:b/>
          <w:sz w:val="24"/>
          <w:szCs w:val="24"/>
        </w:rPr>
      </w:pPr>
      <w:r w:rsidRPr="00A5022C">
        <w:rPr>
          <w:rFonts w:ascii="Georgia" w:eastAsia="Times New Roman" w:hAnsi="Georgia" w:cs="Times New Roman"/>
          <w:b/>
          <w:sz w:val="24"/>
          <w:szCs w:val="24"/>
        </w:rPr>
        <w:tab/>
        <w:t>Facilities</w:t>
      </w:r>
    </w:p>
    <w:p w:rsidR="00A5022C" w:rsidRPr="00A5022C" w:rsidRDefault="00A5022C" w:rsidP="00A5022C">
      <w:pPr>
        <w:spacing w:after="0" w:line="240" w:lineRule="auto"/>
        <w:ind w:left="360"/>
        <w:rPr>
          <w:rFonts w:ascii="Georgia" w:eastAsia="Times New Roman" w:hAnsi="Georgia" w:cs="Times New Roman"/>
          <w:b/>
          <w:sz w:val="24"/>
          <w:szCs w:val="24"/>
        </w:rPr>
      </w:pPr>
      <w:r w:rsidRPr="00A5022C">
        <w:rPr>
          <w:rFonts w:ascii="Georgia" w:eastAsia="Times New Roman" w:hAnsi="Georgia" w:cs="Times New Roman"/>
          <w:b/>
          <w:sz w:val="24"/>
          <w:szCs w:val="24"/>
        </w:rPr>
        <w:tab/>
        <w:t>Practice rooms</w:t>
      </w:r>
    </w:p>
    <w:p w:rsidR="00A5022C" w:rsidRPr="00A5022C" w:rsidRDefault="00A5022C" w:rsidP="00A5022C">
      <w:pPr>
        <w:spacing w:after="0" w:line="240" w:lineRule="auto"/>
        <w:ind w:left="360"/>
        <w:rPr>
          <w:rFonts w:ascii="Georgia" w:eastAsia="Times New Roman" w:hAnsi="Georgia" w:cs="Times New Roman"/>
          <w:b/>
          <w:sz w:val="24"/>
          <w:szCs w:val="24"/>
        </w:rPr>
      </w:pPr>
      <w:r w:rsidRPr="00A5022C">
        <w:rPr>
          <w:rFonts w:ascii="Georgia" w:eastAsia="Times New Roman" w:hAnsi="Georgia" w:cs="Times New Roman"/>
          <w:b/>
          <w:sz w:val="24"/>
          <w:szCs w:val="24"/>
        </w:rPr>
        <w:tab/>
        <w:t>Accompanists</w:t>
      </w:r>
    </w:p>
    <w:p w:rsidR="00A5022C" w:rsidRPr="00A5022C" w:rsidRDefault="00A5022C" w:rsidP="00A5022C">
      <w:pPr>
        <w:spacing w:after="0" w:line="240" w:lineRule="auto"/>
        <w:ind w:left="360"/>
        <w:rPr>
          <w:rFonts w:ascii="Georgia" w:eastAsia="Times New Roman" w:hAnsi="Georgia" w:cs="Times New Roman"/>
          <w:b/>
          <w:sz w:val="24"/>
          <w:szCs w:val="24"/>
        </w:rPr>
      </w:pPr>
      <w:r w:rsidRPr="00A5022C">
        <w:rPr>
          <w:rFonts w:ascii="Georgia" w:eastAsia="Times New Roman" w:hAnsi="Georgia" w:cs="Times New Roman"/>
          <w:b/>
          <w:sz w:val="24"/>
          <w:szCs w:val="24"/>
        </w:rPr>
        <w:tab/>
        <w:t>Student Recitals</w:t>
      </w:r>
    </w:p>
    <w:p w:rsidR="00A5022C" w:rsidRPr="00A5022C" w:rsidRDefault="00A5022C" w:rsidP="00A5022C">
      <w:pPr>
        <w:spacing w:after="0" w:line="240" w:lineRule="auto"/>
        <w:ind w:left="360"/>
        <w:rPr>
          <w:rFonts w:ascii="Georgia" w:eastAsia="Times New Roman" w:hAnsi="Georgia" w:cs="Times New Roman"/>
          <w:b/>
          <w:sz w:val="24"/>
          <w:szCs w:val="24"/>
        </w:rPr>
      </w:pPr>
      <w:r w:rsidRPr="00A5022C">
        <w:rPr>
          <w:rFonts w:ascii="Georgia" w:eastAsia="Times New Roman" w:hAnsi="Georgia" w:cs="Times New Roman"/>
          <w:b/>
          <w:sz w:val="24"/>
          <w:szCs w:val="24"/>
        </w:rPr>
        <w:tab/>
        <w:t>Outreach and Community Activities</w:t>
      </w:r>
    </w:p>
    <w:p w:rsidR="00A5022C" w:rsidRPr="00A5022C" w:rsidRDefault="00A5022C" w:rsidP="00A5022C">
      <w:pPr>
        <w:spacing w:after="0" w:line="240" w:lineRule="auto"/>
        <w:ind w:left="360"/>
        <w:rPr>
          <w:rFonts w:ascii="Georgia" w:eastAsia="Times New Roman" w:hAnsi="Georgia" w:cs="Times New Roman"/>
          <w:b/>
          <w:sz w:val="24"/>
          <w:szCs w:val="24"/>
        </w:rPr>
      </w:pP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p>
    <w:p w:rsidR="00A5022C" w:rsidRPr="00A5022C" w:rsidRDefault="00A5022C" w:rsidP="00A5022C">
      <w:pPr>
        <w:spacing w:after="0" w:line="240" w:lineRule="auto"/>
        <w:ind w:left="360"/>
        <w:rPr>
          <w:rFonts w:ascii="Georgia" w:eastAsia="Times New Roman" w:hAnsi="Georgia" w:cs="Times New Roman"/>
          <w:b/>
          <w:sz w:val="24"/>
          <w:szCs w:val="24"/>
        </w:rPr>
      </w:pPr>
      <w:r w:rsidRPr="00A5022C">
        <w:rPr>
          <w:rFonts w:ascii="Georgia" w:eastAsia="Times New Roman" w:hAnsi="Georgia" w:cs="Times New Roman"/>
          <w:b/>
          <w:sz w:val="24"/>
          <w:szCs w:val="24"/>
        </w:rPr>
        <w:t xml:space="preserve">Library Resources </w:t>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00D44D69">
        <w:rPr>
          <w:rFonts w:ascii="Georgia" w:eastAsia="Times New Roman" w:hAnsi="Georgia" w:cs="Times New Roman"/>
          <w:b/>
          <w:sz w:val="24"/>
          <w:szCs w:val="24"/>
        </w:rPr>
        <w:t>15</w:t>
      </w:r>
    </w:p>
    <w:p w:rsidR="00A5022C" w:rsidRPr="00A5022C" w:rsidRDefault="00A5022C" w:rsidP="00A5022C">
      <w:pPr>
        <w:spacing w:after="0" w:line="240" w:lineRule="auto"/>
        <w:ind w:left="360"/>
        <w:rPr>
          <w:rFonts w:ascii="Georgia" w:eastAsia="Times New Roman" w:hAnsi="Georgia" w:cs="Times New Roman"/>
          <w:b/>
          <w:sz w:val="24"/>
          <w:szCs w:val="24"/>
        </w:rPr>
      </w:pPr>
    </w:p>
    <w:p w:rsidR="00A5022C" w:rsidRPr="00A5022C" w:rsidRDefault="00D44D69" w:rsidP="00A5022C">
      <w:pPr>
        <w:spacing w:after="0" w:line="240" w:lineRule="auto"/>
        <w:ind w:left="360"/>
        <w:rPr>
          <w:rFonts w:ascii="Georgia" w:eastAsia="Times New Roman" w:hAnsi="Georgia" w:cs="Times New Roman"/>
          <w:b/>
          <w:sz w:val="24"/>
          <w:szCs w:val="24"/>
        </w:rPr>
      </w:pPr>
      <w:r>
        <w:rPr>
          <w:rFonts w:ascii="Georgia" w:eastAsia="Times New Roman" w:hAnsi="Georgia" w:cs="Times New Roman"/>
          <w:b/>
          <w:sz w:val="24"/>
          <w:szCs w:val="24"/>
        </w:rPr>
        <w:t>2017-18</w:t>
      </w:r>
      <w:r w:rsidR="00A5022C" w:rsidRPr="00A5022C">
        <w:rPr>
          <w:rFonts w:ascii="Georgia" w:eastAsia="Times New Roman" w:hAnsi="Georgia" w:cs="Times New Roman"/>
          <w:b/>
          <w:sz w:val="24"/>
          <w:szCs w:val="24"/>
        </w:rPr>
        <w:t xml:space="preserve"> Concert Season Schedule </w:t>
      </w:r>
      <w:r w:rsidR="00A5022C" w:rsidRPr="00A5022C">
        <w:rPr>
          <w:rFonts w:ascii="Georgia" w:eastAsia="Times New Roman" w:hAnsi="Georgia" w:cs="Times New Roman"/>
          <w:b/>
          <w:sz w:val="24"/>
          <w:szCs w:val="24"/>
        </w:rPr>
        <w:tab/>
      </w:r>
      <w:r w:rsidR="00A5022C" w:rsidRPr="00A5022C">
        <w:rPr>
          <w:rFonts w:ascii="Georgia" w:eastAsia="Times New Roman" w:hAnsi="Georgia" w:cs="Times New Roman"/>
          <w:b/>
          <w:sz w:val="24"/>
          <w:szCs w:val="24"/>
        </w:rPr>
        <w:tab/>
      </w:r>
      <w:r w:rsidR="00A5022C" w:rsidRPr="00A5022C">
        <w:rPr>
          <w:rFonts w:ascii="Georgia" w:eastAsia="Times New Roman" w:hAnsi="Georgia" w:cs="Times New Roman"/>
          <w:b/>
          <w:sz w:val="24"/>
          <w:szCs w:val="24"/>
        </w:rPr>
        <w:tab/>
      </w:r>
      <w:r w:rsidR="00A5022C" w:rsidRPr="00A5022C">
        <w:rPr>
          <w:rFonts w:ascii="Georgia" w:eastAsia="Times New Roman" w:hAnsi="Georgia" w:cs="Times New Roman"/>
          <w:b/>
          <w:sz w:val="24"/>
          <w:szCs w:val="24"/>
        </w:rPr>
        <w:tab/>
      </w:r>
      <w:r w:rsidR="00A5022C" w:rsidRPr="00A5022C">
        <w:rPr>
          <w:rFonts w:ascii="Georgia" w:eastAsia="Times New Roman" w:hAnsi="Georgia" w:cs="Times New Roman"/>
          <w:b/>
          <w:sz w:val="24"/>
          <w:szCs w:val="24"/>
        </w:rPr>
        <w:tab/>
      </w:r>
      <w:r w:rsidR="00A5022C" w:rsidRPr="00A5022C">
        <w:rPr>
          <w:rFonts w:ascii="Georgia" w:eastAsia="Times New Roman" w:hAnsi="Georgia" w:cs="Times New Roman"/>
          <w:b/>
          <w:sz w:val="24"/>
          <w:szCs w:val="24"/>
        </w:rPr>
        <w:tab/>
      </w:r>
      <w:r w:rsidR="00A5022C" w:rsidRPr="00A5022C">
        <w:rPr>
          <w:rFonts w:ascii="Georgia" w:eastAsia="Times New Roman" w:hAnsi="Georgia" w:cs="Times New Roman"/>
          <w:b/>
          <w:sz w:val="24"/>
          <w:szCs w:val="24"/>
        </w:rPr>
        <w:tab/>
        <w:t>1</w:t>
      </w:r>
      <w:r w:rsidR="006161FB">
        <w:rPr>
          <w:rFonts w:ascii="Georgia" w:eastAsia="Times New Roman" w:hAnsi="Georgia" w:cs="Times New Roman"/>
          <w:b/>
          <w:sz w:val="24"/>
          <w:szCs w:val="24"/>
        </w:rPr>
        <w:t>8</w:t>
      </w:r>
    </w:p>
    <w:p w:rsidR="00A5022C" w:rsidRPr="00A5022C" w:rsidRDefault="00A5022C" w:rsidP="00A5022C">
      <w:pPr>
        <w:spacing w:after="0" w:line="240" w:lineRule="auto"/>
        <w:ind w:left="360"/>
        <w:rPr>
          <w:rFonts w:ascii="Georgia" w:eastAsia="Times New Roman" w:hAnsi="Georgia" w:cs="Times New Roman"/>
          <w:b/>
          <w:sz w:val="24"/>
          <w:szCs w:val="24"/>
        </w:rPr>
      </w:pPr>
    </w:p>
    <w:p w:rsidR="00A5022C" w:rsidRPr="00A5022C" w:rsidRDefault="00A5022C" w:rsidP="00A5022C">
      <w:pPr>
        <w:spacing w:after="0" w:line="240" w:lineRule="auto"/>
        <w:ind w:left="360"/>
        <w:rPr>
          <w:rFonts w:ascii="Georgia" w:eastAsia="Times New Roman" w:hAnsi="Georgia" w:cs="Times New Roman"/>
          <w:b/>
          <w:sz w:val="24"/>
          <w:szCs w:val="24"/>
        </w:rPr>
      </w:pPr>
      <w:r w:rsidRPr="00A5022C">
        <w:rPr>
          <w:rFonts w:ascii="Georgia" w:eastAsia="Times New Roman" w:hAnsi="Georgia" w:cs="Times New Roman"/>
          <w:b/>
          <w:sz w:val="24"/>
          <w:szCs w:val="24"/>
        </w:rPr>
        <w:t>Health and Safety</w:t>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009A2FAE">
        <w:rPr>
          <w:rFonts w:ascii="Georgia" w:eastAsia="Times New Roman" w:hAnsi="Georgia" w:cs="Times New Roman"/>
          <w:b/>
          <w:sz w:val="24"/>
          <w:szCs w:val="24"/>
        </w:rPr>
        <w:t>21</w:t>
      </w:r>
    </w:p>
    <w:p w:rsidR="00A5022C" w:rsidRPr="00A5022C" w:rsidRDefault="00A5022C" w:rsidP="00A5022C">
      <w:pPr>
        <w:spacing w:after="0" w:line="240" w:lineRule="auto"/>
        <w:ind w:left="360"/>
        <w:rPr>
          <w:rFonts w:ascii="Georgia" w:eastAsia="Times New Roman" w:hAnsi="Georgia" w:cs="Times New Roman"/>
          <w:b/>
          <w:sz w:val="24"/>
          <w:szCs w:val="24"/>
        </w:rPr>
      </w:pPr>
    </w:p>
    <w:p w:rsidR="00A5022C" w:rsidRPr="00A5022C" w:rsidRDefault="00A5022C" w:rsidP="00A5022C">
      <w:pPr>
        <w:spacing w:after="0" w:line="240" w:lineRule="auto"/>
        <w:ind w:left="360"/>
        <w:rPr>
          <w:rFonts w:ascii="Georgia" w:eastAsia="Times New Roman" w:hAnsi="Georgia" w:cs="Times New Roman"/>
          <w:b/>
          <w:sz w:val="24"/>
          <w:szCs w:val="24"/>
        </w:rPr>
      </w:pPr>
      <w:r w:rsidRPr="00A5022C">
        <w:rPr>
          <w:rFonts w:ascii="Georgia" w:eastAsia="Times New Roman" w:hAnsi="Georgia" w:cs="Times New Roman"/>
          <w:b/>
          <w:sz w:val="24"/>
          <w:szCs w:val="24"/>
        </w:rPr>
        <w:t>APPENDIX A.  Faculty Biographies</w:t>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00177911">
        <w:rPr>
          <w:rFonts w:ascii="Georgia" w:eastAsia="Times New Roman" w:hAnsi="Georgia" w:cs="Times New Roman"/>
          <w:b/>
          <w:sz w:val="24"/>
          <w:szCs w:val="24"/>
        </w:rPr>
        <w:t>2</w:t>
      </w:r>
      <w:r w:rsidR="00AE1430">
        <w:rPr>
          <w:rFonts w:ascii="Georgia" w:eastAsia="Times New Roman" w:hAnsi="Georgia" w:cs="Times New Roman"/>
          <w:b/>
          <w:sz w:val="24"/>
          <w:szCs w:val="24"/>
        </w:rPr>
        <w:t>4</w:t>
      </w:r>
    </w:p>
    <w:p w:rsidR="00A5022C" w:rsidRPr="00A5022C" w:rsidRDefault="00A5022C" w:rsidP="00A5022C">
      <w:pPr>
        <w:spacing w:after="0" w:line="240" w:lineRule="auto"/>
        <w:ind w:left="360"/>
        <w:rPr>
          <w:rFonts w:ascii="Georgia" w:eastAsia="Times New Roman" w:hAnsi="Georgia" w:cs="Times New Roman"/>
          <w:b/>
          <w:sz w:val="24"/>
          <w:szCs w:val="24"/>
        </w:rPr>
      </w:pPr>
    </w:p>
    <w:p w:rsidR="00A5022C" w:rsidRPr="00A5022C" w:rsidRDefault="00A5022C" w:rsidP="00A5022C">
      <w:pPr>
        <w:spacing w:after="0" w:line="240" w:lineRule="auto"/>
        <w:ind w:left="360"/>
        <w:rPr>
          <w:rFonts w:ascii="Georgia" w:eastAsia="Times New Roman" w:hAnsi="Georgia" w:cs="Times New Roman"/>
          <w:b/>
          <w:sz w:val="24"/>
          <w:szCs w:val="24"/>
        </w:rPr>
      </w:pPr>
      <w:r w:rsidRPr="00A5022C">
        <w:rPr>
          <w:rFonts w:ascii="Georgia" w:eastAsia="Times New Roman" w:hAnsi="Georgia" w:cs="Times New Roman"/>
          <w:b/>
          <w:sz w:val="24"/>
          <w:szCs w:val="24"/>
        </w:rPr>
        <w:t>APPENDIX B.  Jury Repertoire Sheet</w:t>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t>2</w:t>
      </w:r>
      <w:r w:rsidR="00B14C23">
        <w:rPr>
          <w:rFonts w:ascii="Georgia" w:eastAsia="Times New Roman" w:hAnsi="Georgia" w:cs="Times New Roman"/>
          <w:b/>
          <w:sz w:val="24"/>
          <w:szCs w:val="24"/>
        </w:rPr>
        <w:t>7</w:t>
      </w:r>
    </w:p>
    <w:p w:rsidR="00A5022C" w:rsidRPr="00A5022C" w:rsidRDefault="00A5022C" w:rsidP="00A5022C">
      <w:pPr>
        <w:spacing w:after="0" w:line="240" w:lineRule="auto"/>
        <w:ind w:left="360"/>
        <w:rPr>
          <w:rFonts w:ascii="Georgia" w:eastAsia="Times New Roman" w:hAnsi="Georgia" w:cs="Times New Roman"/>
          <w:b/>
          <w:sz w:val="24"/>
          <w:szCs w:val="24"/>
        </w:rPr>
      </w:pPr>
    </w:p>
    <w:p w:rsidR="00A5022C" w:rsidRPr="00A5022C" w:rsidRDefault="00A5022C" w:rsidP="00A5022C">
      <w:pPr>
        <w:spacing w:after="0" w:line="240" w:lineRule="auto"/>
        <w:ind w:left="360"/>
        <w:rPr>
          <w:rFonts w:ascii="Georgia" w:eastAsia="Times New Roman" w:hAnsi="Georgia" w:cs="Times New Roman"/>
          <w:b/>
          <w:sz w:val="24"/>
          <w:szCs w:val="24"/>
        </w:rPr>
      </w:pPr>
      <w:r w:rsidRPr="00A5022C">
        <w:rPr>
          <w:rFonts w:ascii="Georgia" w:eastAsia="Times New Roman" w:hAnsi="Georgia" w:cs="Times New Roman"/>
          <w:b/>
          <w:sz w:val="24"/>
          <w:szCs w:val="24"/>
        </w:rPr>
        <w:t>APPENDIX C.  Jury Rubrics</w:t>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p>
    <w:p w:rsidR="00A5022C" w:rsidRPr="00A5022C" w:rsidRDefault="00A5022C" w:rsidP="00A5022C">
      <w:pPr>
        <w:spacing w:after="0" w:line="240" w:lineRule="auto"/>
        <w:ind w:left="360"/>
        <w:rPr>
          <w:rFonts w:ascii="Georgia" w:eastAsia="Times New Roman" w:hAnsi="Georgia" w:cs="Times New Roman"/>
          <w:b/>
          <w:sz w:val="24"/>
          <w:szCs w:val="24"/>
        </w:rPr>
      </w:pPr>
      <w:r w:rsidRPr="00A5022C">
        <w:rPr>
          <w:rFonts w:ascii="Georgia" w:eastAsia="Times New Roman" w:hAnsi="Georgia" w:cs="Times New Roman"/>
          <w:b/>
          <w:sz w:val="24"/>
          <w:szCs w:val="24"/>
        </w:rPr>
        <w:tab/>
        <w:t>Piano Rubric</w:t>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t>2</w:t>
      </w:r>
      <w:r w:rsidR="00B14C23">
        <w:rPr>
          <w:rFonts w:ascii="Georgia" w:eastAsia="Times New Roman" w:hAnsi="Georgia" w:cs="Times New Roman"/>
          <w:b/>
          <w:sz w:val="24"/>
          <w:szCs w:val="24"/>
        </w:rPr>
        <w:t>8</w:t>
      </w:r>
    </w:p>
    <w:p w:rsidR="00A5022C" w:rsidRPr="00A5022C" w:rsidRDefault="00A5022C" w:rsidP="00A5022C">
      <w:pPr>
        <w:spacing w:after="0" w:line="240" w:lineRule="auto"/>
        <w:ind w:left="360"/>
        <w:rPr>
          <w:rFonts w:ascii="Georgia" w:eastAsia="Times New Roman" w:hAnsi="Georgia" w:cs="Times New Roman"/>
          <w:b/>
          <w:sz w:val="24"/>
          <w:szCs w:val="24"/>
        </w:rPr>
      </w:pPr>
      <w:r w:rsidRPr="00A5022C">
        <w:rPr>
          <w:rFonts w:ascii="Georgia" w:eastAsia="Times New Roman" w:hAnsi="Georgia" w:cs="Times New Roman"/>
          <w:b/>
          <w:sz w:val="24"/>
          <w:szCs w:val="24"/>
        </w:rPr>
        <w:tab/>
        <w:t>Vocal Rubric</w:t>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p>
    <w:p w:rsidR="00A5022C" w:rsidRPr="00A5022C" w:rsidRDefault="00A5022C" w:rsidP="00A5022C">
      <w:pPr>
        <w:spacing w:after="0" w:line="240" w:lineRule="auto"/>
        <w:ind w:left="360"/>
        <w:rPr>
          <w:rFonts w:ascii="Georgia" w:eastAsia="Times New Roman" w:hAnsi="Georgia" w:cs="Times New Roman"/>
          <w:b/>
          <w:sz w:val="24"/>
          <w:szCs w:val="24"/>
        </w:rPr>
      </w:pPr>
      <w:r w:rsidRPr="00A5022C">
        <w:rPr>
          <w:rFonts w:ascii="Georgia" w:eastAsia="Times New Roman" w:hAnsi="Georgia" w:cs="Times New Roman"/>
          <w:b/>
          <w:sz w:val="24"/>
          <w:szCs w:val="24"/>
        </w:rPr>
        <w:tab/>
        <w:t>Instrumental Jury Rubric</w:t>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p>
    <w:p w:rsidR="00A5022C" w:rsidRPr="00A5022C" w:rsidRDefault="00A5022C" w:rsidP="00A5022C">
      <w:pPr>
        <w:spacing w:after="0" w:line="240" w:lineRule="auto"/>
        <w:ind w:left="360"/>
        <w:rPr>
          <w:rFonts w:ascii="Georgia" w:eastAsia="Times New Roman" w:hAnsi="Georgia" w:cs="Times New Roman"/>
          <w:b/>
          <w:sz w:val="24"/>
          <w:szCs w:val="24"/>
        </w:rPr>
      </w:pPr>
      <w:r w:rsidRPr="00A5022C">
        <w:rPr>
          <w:rFonts w:ascii="Georgia" w:eastAsia="Times New Roman" w:hAnsi="Georgia" w:cs="Times New Roman"/>
          <w:b/>
          <w:sz w:val="24"/>
          <w:szCs w:val="24"/>
        </w:rPr>
        <w:tab/>
        <w:t>Percussion Rubric</w:t>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p>
    <w:p w:rsidR="00A5022C" w:rsidRPr="00A5022C" w:rsidRDefault="00A5022C" w:rsidP="00A5022C">
      <w:pPr>
        <w:spacing w:after="0" w:line="240" w:lineRule="auto"/>
        <w:ind w:left="360"/>
        <w:rPr>
          <w:rFonts w:ascii="Georgia" w:eastAsia="Times New Roman" w:hAnsi="Georgia" w:cs="Times New Roman"/>
          <w:b/>
          <w:sz w:val="24"/>
          <w:szCs w:val="24"/>
        </w:rPr>
      </w:pPr>
    </w:p>
    <w:p w:rsidR="00A5022C" w:rsidRPr="00A5022C" w:rsidRDefault="00A5022C" w:rsidP="00A5022C">
      <w:pPr>
        <w:spacing w:after="0" w:line="240" w:lineRule="auto"/>
        <w:ind w:left="360"/>
        <w:rPr>
          <w:rFonts w:ascii="Georgia" w:eastAsia="Times New Roman" w:hAnsi="Georgia" w:cs="Times New Roman"/>
          <w:b/>
          <w:sz w:val="24"/>
          <w:szCs w:val="24"/>
        </w:rPr>
      </w:pPr>
      <w:r w:rsidRPr="00A5022C">
        <w:rPr>
          <w:rFonts w:ascii="Georgia" w:eastAsia="Times New Roman" w:hAnsi="Georgia" w:cs="Times New Roman"/>
          <w:b/>
          <w:sz w:val="24"/>
          <w:szCs w:val="24"/>
        </w:rPr>
        <w:t>APPENDIX D. Class Piano Requirements</w:t>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r>
      <w:r w:rsidRPr="00A5022C">
        <w:rPr>
          <w:rFonts w:ascii="Georgia" w:eastAsia="Times New Roman" w:hAnsi="Georgia" w:cs="Times New Roman"/>
          <w:b/>
          <w:sz w:val="24"/>
          <w:szCs w:val="24"/>
        </w:rPr>
        <w:tab/>
        <w:t>3</w:t>
      </w:r>
      <w:r w:rsidR="00B14C23">
        <w:rPr>
          <w:rFonts w:ascii="Georgia" w:eastAsia="Times New Roman" w:hAnsi="Georgia" w:cs="Times New Roman"/>
          <w:b/>
          <w:sz w:val="24"/>
          <w:szCs w:val="24"/>
        </w:rPr>
        <w:t>6</w:t>
      </w:r>
    </w:p>
    <w:p w:rsidR="00AB1771" w:rsidRDefault="00A5022C" w:rsidP="00A5022C">
      <w:pPr>
        <w:rPr>
          <w:rFonts w:ascii="Times New Roman" w:eastAsia="Times New Roman" w:hAnsi="Times New Roman" w:cs="Times New Roman"/>
          <w:b/>
          <w:sz w:val="24"/>
          <w:szCs w:val="24"/>
        </w:rPr>
      </w:pPr>
      <w:r w:rsidRPr="00A5022C">
        <w:rPr>
          <w:rFonts w:ascii="Georgia" w:eastAsia="Times New Roman" w:hAnsi="Georgia" w:cs="Times New Roman"/>
          <w:b/>
          <w:sz w:val="24"/>
          <w:szCs w:val="24"/>
        </w:rPr>
        <w:tab/>
      </w:r>
      <w:r w:rsidRPr="00A5022C">
        <w:rPr>
          <w:rFonts w:ascii="Times New Roman" w:eastAsia="Times New Roman" w:hAnsi="Times New Roman" w:cs="Times New Roman"/>
          <w:b/>
          <w:sz w:val="24"/>
          <w:szCs w:val="24"/>
        </w:rPr>
        <w:t xml:space="preserve">Final Exam Practice and Placement Guide—Class Piano I </w:t>
      </w:r>
      <w:r>
        <w:rPr>
          <w:rFonts w:ascii="Times New Roman" w:eastAsia="Times New Roman" w:hAnsi="Times New Roman" w:cs="Times New Roman"/>
          <w:b/>
          <w:sz w:val="24"/>
          <w:szCs w:val="24"/>
        </w:rPr>
        <w:t>–</w:t>
      </w:r>
      <w:r w:rsidRPr="00A5022C">
        <w:rPr>
          <w:rFonts w:ascii="Times New Roman" w:eastAsia="Times New Roman" w:hAnsi="Times New Roman" w:cs="Times New Roman"/>
          <w:b/>
          <w:sz w:val="24"/>
          <w:szCs w:val="24"/>
        </w:rPr>
        <w:t xml:space="preserve"> IV</w:t>
      </w:r>
    </w:p>
    <w:p w:rsidR="00706704" w:rsidRDefault="00706704" w:rsidP="00A5022C">
      <w:pPr>
        <w:rPr>
          <w:rFonts w:ascii="Times New Roman" w:eastAsia="Times New Roman" w:hAnsi="Times New Roman" w:cs="Times New Roman"/>
          <w:b/>
          <w:sz w:val="24"/>
          <w:szCs w:val="24"/>
        </w:rPr>
      </w:pPr>
      <w:r>
        <w:rPr>
          <w:noProof/>
        </w:rPr>
        <w:lastRenderedPageBreak/>
        <w:drawing>
          <wp:anchor distT="0" distB="0" distL="114300" distR="114300" simplePos="0" relativeHeight="251661312" behindDoc="0" locked="0" layoutInCell="1" allowOverlap="1" wp14:anchorId="1907BC2B" wp14:editId="58CA8793">
            <wp:simplePos x="0" y="0"/>
            <wp:positionH relativeFrom="column">
              <wp:posOffset>1253490</wp:posOffset>
            </wp:positionH>
            <wp:positionV relativeFrom="paragraph">
              <wp:posOffset>-172085</wp:posOffset>
            </wp:positionV>
            <wp:extent cx="4169410" cy="873125"/>
            <wp:effectExtent l="0" t="0" r="2540" b="3175"/>
            <wp:wrapThrough wrapText="bothSides">
              <wp:wrapPolygon edited="0">
                <wp:start x="0" y="0"/>
                <wp:lineTo x="0" y="21207"/>
                <wp:lineTo x="21514" y="21207"/>
                <wp:lineTo x="21514" y="0"/>
                <wp:lineTo x="0" y="0"/>
              </wp:wrapPolygon>
            </wp:wrapThrough>
            <wp:docPr id="3" name="Picture 3" descr="ECC-Letterhea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C-Letterhead-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69410" cy="873125"/>
                    </a:xfrm>
                    <a:prstGeom prst="rect">
                      <a:avLst/>
                    </a:prstGeom>
                    <a:noFill/>
                  </pic:spPr>
                </pic:pic>
              </a:graphicData>
            </a:graphic>
          </wp:anchor>
        </w:drawing>
      </w:r>
    </w:p>
    <w:p w:rsidR="00A5022C" w:rsidRDefault="00A5022C" w:rsidP="00A5022C"/>
    <w:p w:rsidR="00A5022C" w:rsidRDefault="00A5022C" w:rsidP="00A5022C"/>
    <w:p w:rsidR="000C1D77" w:rsidRDefault="000C1D77" w:rsidP="00A5022C">
      <w:pPr>
        <w:ind w:left="360"/>
        <w:rPr>
          <w:rFonts w:ascii="Times New Roman" w:eastAsia="Times New Roman" w:hAnsi="Times New Roman" w:cs="Times New Roman"/>
          <w:sz w:val="24"/>
          <w:szCs w:val="24"/>
        </w:rPr>
      </w:pPr>
    </w:p>
    <w:p w:rsidR="00A5022C" w:rsidRPr="00A5022C" w:rsidRDefault="00A5022C" w:rsidP="00A5022C">
      <w:pPr>
        <w:ind w:left="360"/>
      </w:pPr>
      <w:r w:rsidRPr="00A5022C">
        <w:rPr>
          <w:rFonts w:ascii="Times New Roman" w:eastAsia="Times New Roman" w:hAnsi="Times New Roman" w:cs="Times New Roman"/>
          <w:sz w:val="24"/>
          <w:szCs w:val="24"/>
        </w:rPr>
        <w:t>Greetings,</w:t>
      </w:r>
    </w:p>
    <w:p w:rsidR="00A5022C" w:rsidRPr="00A5022C" w:rsidRDefault="00A5022C" w:rsidP="00A5022C">
      <w:pPr>
        <w:spacing w:after="0" w:line="240" w:lineRule="auto"/>
        <w:ind w:left="360" w:right="960" w:hanging="360"/>
        <w:rPr>
          <w:rFonts w:ascii="Times New Roman" w:eastAsia="Times New Roman" w:hAnsi="Times New Roman" w:cs="Times New Roman"/>
          <w:sz w:val="24"/>
          <w:szCs w:val="24"/>
        </w:rPr>
      </w:pPr>
    </w:p>
    <w:p w:rsidR="00A5022C" w:rsidRPr="00A5022C" w:rsidRDefault="00A5022C" w:rsidP="00A5022C">
      <w:pPr>
        <w:spacing w:after="0" w:line="240" w:lineRule="auto"/>
        <w:ind w:left="360" w:right="960" w:hanging="360"/>
        <w:rPr>
          <w:rFonts w:ascii="Times New Roman" w:eastAsia="Times New Roman" w:hAnsi="Times New Roman" w:cs="Times New Roman"/>
          <w:sz w:val="24"/>
          <w:szCs w:val="24"/>
        </w:rPr>
      </w:pPr>
    </w:p>
    <w:p w:rsidR="00A5022C" w:rsidRPr="00A5022C" w:rsidRDefault="00A5022C" w:rsidP="00A5022C">
      <w:pPr>
        <w:spacing w:after="0" w:line="240" w:lineRule="auto"/>
        <w:ind w:left="360" w:right="960" w:hanging="360"/>
        <w:rPr>
          <w:rFonts w:ascii="Georgia" w:eastAsia="Times New Roman" w:hAnsi="Georgia" w:cs="Times New Roman"/>
          <w:sz w:val="24"/>
          <w:szCs w:val="24"/>
        </w:rPr>
      </w:pPr>
    </w:p>
    <w:p w:rsidR="00A5022C" w:rsidRPr="00A5022C" w:rsidRDefault="00A5022C" w:rsidP="00A5022C">
      <w:pPr>
        <w:spacing w:after="0" w:line="240" w:lineRule="auto"/>
        <w:ind w:left="360" w:right="960" w:hanging="360"/>
        <w:rPr>
          <w:rFonts w:ascii="Georgia" w:eastAsia="Times New Roman" w:hAnsi="Georgia" w:cs="Times New Roman"/>
          <w:sz w:val="24"/>
          <w:szCs w:val="24"/>
        </w:rPr>
      </w:pPr>
      <w:r w:rsidRPr="00A5022C">
        <w:rPr>
          <w:rFonts w:ascii="Georgia" w:eastAsia="Times New Roman" w:hAnsi="Georgia" w:cs="Times New Roman"/>
          <w:sz w:val="24"/>
          <w:szCs w:val="24"/>
        </w:rPr>
        <w:tab/>
        <w:t xml:space="preserve">Welcome to the East Central College Department of Music! Thank you for your interest in our program. The Department of Music at East Central College offers a variety of performing and learning experiences. We offer music degree programs, a wide variety of performance opportunities, and a dynamic concert series for the campus and the region. </w:t>
      </w:r>
    </w:p>
    <w:p w:rsidR="00A5022C" w:rsidRPr="00A5022C" w:rsidRDefault="00A5022C" w:rsidP="00A5022C">
      <w:pPr>
        <w:spacing w:after="0" w:line="240" w:lineRule="auto"/>
        <w:ind w:left="360" w:right="960" w:hanging="360"/>
        <w:rPr>
          <w:rFonts w:ascii="Georgia" w:eastAsia="Times New Roman" w:hAnsi="Georgia" w:cs="Times New Roman"/>
          <w:sz w:val="24"/>
          <w:szCs w:val="24"/>
        </w:rPr>
      </w:pPr>
    </w:p>
    <w:p w:rsidR="00A5022C" w:rsidRPr="00A5022C" w:rsidRDefault="00A5022C" w:rsidP="00A5022C">
      <w:pPr>
        <w:spacing w:after="0" w:line="240" w:lineRule="auto"/>
        <w:ind w:left="360" w:right="960" w:hanging="360"/>
        <w:rPr>
          <w:rFonts w:ascii="Georgia" w:eastAsia="Times New Roman" w:hAnsi="Georgia" w:cs="Times New Roman"/>
          <w:sz w:val="24"/>
          <w:szCs w:val="24"/>
        </w:rPr>
      </w:pPr>
      <w:r w:rsidRPr="00A5022C">
        <w:rPr>
          <w:rFonts w:ascii="Georgia" w:eastAsia="Times New Roman" w:hAnsi="Georgia" w:cs="Times New Roman"/>
          <w:sz w:val="24"/>
          <w:szCs w:val="24"/>
        </w:rPr>
        <w:tab/>
        <w:t>East Central College is an accredited institutional member of the National Association of Schools of Music. Our talented faculty members offer instruction in all areas of musical study. We have up-to-date facilities including a state-of-the-art class piano lab.  In addition, students can take part in our many bands, choirs and chamber ensembles.  We also have generous scholarship offerings for music students.</w:t>
      </w:r>
    </w:p>
    <w:p w:rsidR="00A5022C" w:rsidRPr="00A5022C" w:rsidRDefault="00A5022C" w:rsidP="00A5022C">
      <w:pPr>
        <w:spacing w:after="0" w:line="240" w:lineRule="auto"/>
        <w:ind w:left="360" w:right="960" w:hanging="360"/>
        <w:rPr>
          <w:rFonts w:ascii="Georgia" w:eastAsia="Times New Roman" w:hAnsi="Georgia" w:cs="Times New Roman"/>
          <w:sz w:val="24"/>
          <w:szCs w:val="24"/>
        </w:rPr>
      </w:pPr>
    </w:p>
    <w:p w:rsidR="00A5022C" w:rsidRDefault="00A5022C" w:rsidP="00A5022C">
      <w:pPr>
        <w:spacing w:after="0" w:line="240" w:lineRule="auto"/>
        <w:ind w:left="360" w:right="960" w:hanging="360"/>
        <w:rPr>
          <w:rFonts w:ascii="Georgia" w:eastAsia="Times New Roman" w:hAnsi="Georgia" w:cs="Times New Roman"/>
          <w:sz w:val="24"/>
          <w:szCs w:val="24"/>
        </w:rPr>
      </w:pPr>
      <w:r w:rsidRPr="00A5022C">
        <w:rPr>
          <w:rFonts w:ascii="Georgia" w:eastAsia="Times New Roman" w:hAnsi="Georgia" w:cs="Times New Roman"/>
          <w:sz w:val="24"/>
          <w:szCs w:val="24"/>
        </w:rPr>
        <w:tab/>
        <w:t xml:space="preserve">We offer a rewarding cultural and intellectual learning environment. The college is recognized as a center of artistic excellence in the community. Students will have the opportunity to attend performances by world-class artists.  After graduating, our students have proven to be successful in their future studies and careers in music.  </w:t>
      </w:r>
    </w:p>
    <w:p w:rsidR="00A5022C" w:rsidRDefault="00A5022C" w:rsidP="00A5022C">
      <w:pPr>
        <w:tabs>
          <w:tab w:val="left" w:pos="1354"/>
        </w:tabs>
        <w:rPr>
          <w:rFonts w:ascii="Georgia" w:eastAsia="Times New Roman" w:hAnsi="Georgia" w:cs="Times New Roman"/>
          <w:sz w:val="24"/>
          <w:szCs w:val="24"/>
        </w:rPr>
      </w:pPr>
    </w:p>
    <w:p w:rsidR="00A5022C" w:rsidRDefault="00A5022C" w:rsidP="00A5022C">
      <w:pPr>
        <w:tabs>
          <w:tab w:val="left" w:pos="1354"/>
        </w:tabs>
        <w:ind w:left="360"/>
        <w:rPr>
          <w:rFonts w:ascii="Georgia" w:eastAsia="Times New Roman" w:hAnsi="Georgia" w:cs="Times New Roman"/>
          <w:sz w:val="24"/>
          <w:szCs w:val="24"/>
        </w:rPr>
      </w:pPr>
      <w:r w:rsidRPr="00A5022C">
        <w:rPr>
          <w:rFonts w:ascii="Georgia" w:eastAsia="Times New Roman" w:hAnsi="Georgia" w:cs="Times New Roman"/>
          <w:sz w:val="24"/>
          <w:szCs w:val="24"/>
        </w:rPr>
        <w:t>Our goal is to provide the very best experience for our students at East Central College. Please contact any one of us if you have questions about your study.</w:t>
      </w:r>
    </w:p>
    <w:p w:rsidR="00A5022C" w:rsidRDefault="00A5022C" w:rsidP="00A5022C">
      <w:pPr>
        <w:tabs>
          <w:tab w:val="left" w:pos="1354"/>
        </w:tabs>
        <w:ind w:left="360"/>
        <w:rPr>
          <w:rFonts w:ascii="Georgia" w:eastAsia="Times New Roman" w:hAnsi="Georgia" w:cs="Times New Roman"/>
          <w:sz w:val="24"/>
          <w:szCs w:val="24"/>
        </w:rPr>
      </w:pPr>
      <w:r>
        <w:rPr>
          <w:noProof/>
        </w:rPr>
        <w:drawing>
          <wp:anchor distT="0" distB="0" distL="114300" distR="114300" simplePos="0" relativeHeight="251667456" behindDoc="0" locked="0" layoutInCell="1" allowOverlap="1" wp14:anchorId="33B53154" wp14:editId="4932277A">
            <wp:simplePos x="0" y="0"/>
            <wp:positionH relativeFrom="column">
              <wp:posOffset>4537710</wp:posOffset>
            </wp:positionH>
            <wp:positionV relativeFrom="paragraph">
              <wp:posOffset>156845</wp:posOffset>
            </wp:positionV>
            <wp:extent cx="1033780" cy="452755"/>
            <wp:effectExtent l="0" t="0" r="0" b="4445"/>
            <wp:wrapThrough wrapText="bothSides">
              <wp:wrapPolygon edited="0">
                <wp:start x="0" y="0"/>
                <wp:lineTo x="0" y="20903"/>
                <wp:lineTo x="21096" y="20903"/>
                <wp:lineTo x="21096" y="0"/>
                <wp:lineTo x="0" y="0"/>
              </wp:wrapPolygon>
            </wp:wrapThrough>
            <wp:docPr id="4" name="Picture 3" descr="timsexton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msextonsignature.jpg"/>
                    <pic:cNvPicPr>
                      <a:picLocks noChangeAspect="1" noChangeArrowheads="1"/>
                    </pic:cNvPicPr>
                  </pic:nvPicPr>
                  <pic:blipFill>
                    <a:blip r:embed="rId10" cstate="print">
                      <a:grayscl/>
                      <a:biLevel thresh="50000"/>
                      <a:extLst>
                        <a:ext uri="{28A0092B-C50C-407E-A947-70E740481C1C}">
                          <a14:useLocalDpi xmlns:a14="http://schemas.microsoft.com/office/drawing/2010/main" val="0"/>
                        </a:ext>
                      </a:extLst>
                    </a:blip>
                    <a:srcRect/>
                    <a:stretch>
                      <a:fillRect/>
                    </a:stretch>
                  </pic:blipFill>
                  <pic:spPr bwMode="auto">
                    <a:xfrm>
                      <a:off x="0" y="0"/>
                      <a:ext cx="1033780" cy="452755"/>
                    </a:xfrm>
                    <a:prstGeom prst="rect">
                      <a:avLst/>
                    </a:prstGeom>
                    <a:noFill/>
                  </pic:spPr>
                </pic:pic>
              </a:graphicData>
            </a:graphic>
          </wp:anchor>
        </w:drawing>
      </w:r>
      <w:r>
        <w:rPr>
          <w:rFonts w:ascii="Georgia" w:hAnsi="Georgia"/>
          <w:noProof/>
        </w:rPr>
        <w:drawing>
          <wp:anchor distT="0" distB="0" distL="114300" distR="114300" simplePos="0" relativeHeight="251665408" behindDoc="1" locked="0" layoutInCell="1" allowOverlap="1" wp14:anchorId="5B088F91" wp14:editId="72789F44">
            <wp:simplePos x="0" y="0"/>
            <wp:positionH relativeFrom="column">
              <wp:posOffset>2467610</wp:posOffset>
            </wp:positionH>
            <wp:positionV relativeFrom="paragraph">
              <wp:posOffset>255905</wp:posOffset>
            </wp:positionV>
            <wp:extent cx="1409700" cy="373380"/>
            <wp:effectExtent l="0" t="0" r="0" b="7620"/>
            <wp:wrapThrough wrapText="bothSides">
              <wp:wrapPolygon edited="0">
                <wp:start x="0" y="0"/>
                <wp:lineTo x="0" y="20939"/>
                <wp:lineTo x="21308" y="20939"/>
                <wp:lineTo x="21308"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ron Bounds Signatur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09700" cy="373380"/>
                    </a:xfrm>
                    <a:prstGeom prst="rect">
                      <a:avLst/>
                    </a:prstGeom>
                  </pic:spPr>
                </pic:pic>
              </a:graphicData>
            </a:graphic>
          </wp:anchor>
        </w:drawing>
      </w:r>
      <w:r>
        <w:rPr>
          <w:noProof/>
        </w:rPr>
        <w:drawing>
          <wp:anchor distT="0" distB="0" distL="114300" distR="114300" simplePos="0" relativeHeight="251663360" behindDoc="0" locked="0" layoutInCell="1" allowOverlap="1" wp14:anchorId="1882DBA2" wp14:editId="6F3086ED">
            <wp:simplePos x="0" y="0"/>
            <wp:positionH relativeFrom="column">
              <wp:posOffset>213360</wp:posOffset>
            </wp:positionH>
            <wp:positionV relativeFrom="paragraph">
              <wp:posOffset>250190</wp:posOffset>
            </wp:positionV>
            <wp:extent cx="1509395" cy="371475"/>
            <wp:effectExtent l="0" t="0" r="0" b="9525"/>
            <wp:wrapThrough wrapText="bothSides">
              <wp:wrapPolygon edited="0">
                <wp:start x="0" y="0"/>
                <wp:lineTo x="0" y="21046"/>
                <wp:lineTo x="21264" y="21046"/>
                <wp:lineTo x="21264" y="0"/>
                <wp:lineTo x="0" y="0"/>
              </wp:wrapPolygon>
            </wp:wrapThrough>
            <wp:docPr id="6" name="Picture 1" descr="jenjudd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njuddsignature.jpg"/>
                    <pic:cNvPicPr>
                      <a:picLocks noChangeAspect="1" noChangeArrowheads="1"/>
                    </pic:cNvPicPr>
                  </pic:nvPicPr>
                  <pic:blipFill>
                    <a:blip r:embed="rId12" cstate="print">
                      <a:grayscl/>
                      <a:biLevel thresh="50000"/>
                      <a:extLst>
                        <a:ext uri="{28A0092B-C50C-407E-A947-70E740481C1C}">
                          <a14:useLocalDpi xmlns:a14="http://schemas.microsoft.com/office/drawing/2010/main" val="0"/>
                        </a:ext>
                      </a:extLst>
                    </a:blip>
                    <a:srcRect/>
                    <a:stretch>
                      <a:fillRect/>
                    </a:stretch>
                  </pic:blipFill>
                  <pic:spPr bwMode="auto">
                    <a:xfrm>
                      <a:off x="0" y="0"/>
                      <a:ext cx="1509395" cy="371475"/>
                    </a:xfrm>
                    <a:prstGeom prst="rect">
                      <a:avLst/>
                    </a:prstGeom>
                    <a:noFill/>
                  </pic:spPr>
                </pic:pic>
              </a:graphicData>
            </a:graphic>
          </wp:anchor>
        </w:drawing>
      </w:r>
    </w:p>
    <w:p w:rsidR="00A5022C" w:rsidRDefault="00A5022C" w:rsidP="00483234">
      <w:pPr>
        <w:tabs>
          <w:tab w:val="left" w:pos="1354"/>
        </w:tabs>
        <w:rPr>
          <w:rFonts w:ascii="Georgia" w:eastAsia="Times New Roman" w:hAnsi="Georgia" w:cs="Times New Roman"/>
          <w:sz w:val="24"/>
          <w:szCs w:val="24"/>
        </w:rPr>
      </w:pPr>
    </w:p>
    <w:p w:rsidR="00A5022C" w:rsidRPr="00A5022C" w:rsidRDefault="00A5022C" w:rsidP="00A5022C">
      <w:pPr>
        <w:spacing w:after="0" w:line="240" w:lineRule="auto"/>
        <w:ind w:left="360" w:right="960"/>
        <w:rPr>
          <w:rFonts w:ascii="Georgia" w:eastAsia="Times New Roman" w:hAnsi="Georgia" w:cs="Times New Roman"/>
          <w:sz w:val="24"/>
          <w:szCs w:val="24"/>
        </w:rPr>
      </w:pPr>
      <w:r w:rsidRPr="00A5022C">
        <w:rPr>
          <w:rFonts w:ascii="Georgia" w:eastAsia="Times New Roman" w:hAnsi="Georgia" w:cs="Times New Roman"/>
          <w:sz w:val="24"/>
          <w:szCs w:val="24"/>
        </w:rPr>
        <w:t>Dr. Jennifer Ju</w:t>
      </w:r>
      <w:r w:rsidR="00483234">
        <w:rPr>
          <w:rFonts w:ascii="Georgia" w:eastAsia="Times New Roman" w:hAnsi="Georgia" w:cs="Times New Roman"/>
          <w:sz w:val="24"/>
          <w:szCs w:val="24"/>
        </w:rPr>
        <w:t>dd</w:t>
      </w:r>
      <w:r w:rsidR="00483234">
        <w:rPr>
          <w:rFonts w:ascii="Georgia" w:eastAsia="Times New Roman" w:hAnsi="Georgia" w:cs="Times New Roman"/>
          <w:sz w:val="24"/>
          <w:szCs w:val="24"/>
        </w:rPr>
        <w:tab/>
        <w:t xml:space="preserve">      </w:t>
      </w:r>
      <w:r w:rsidRPr="00A5022C">
        <w:rPr>
          <w:rFonts w:ascii="Georgia" w:eastAsia="Times New Roman" w:hAnsi="Georgia" w:cs="Times New Roman"/>
          <w:sz w:val="24"/>
          <w:szCs w:val="24"/>
        </w:rPr>
        <w:t xml:space="preserve">   </w:t>
      </w:r>
      <w:r w:rsidR="00483234">
        <w:rPr>
          <w:rFonts w:ascii="Georgia" w:eastAsia="Times New Roman" w:hAnsi="Georgia" w:cs="Times New Roman"/>
          <w:sz w:val="24"/>
          <w:szCs w:val="24"/>
        </w:rPr>
        <w:t>Aaron Bounds</w:t>
      </w:r>
      <w:r w:rsidRPr="00A5022C">
        <w:rPr>
          <w:rFonts w:ascii="Georgia" w:eastAsia="Times New Roman" w:hAnsi="Georgia" w:cs="Times New Roman"/>
          <w:sz w:val="24"/>
          <w:szCs w:val="24"/>
        </w:rPr>
        <w:tab/>
      </w:r>
      <w:r w:rsidRPr="00A5022C">
        <w:rPr>
          <w:rFonts w:ascii="Georgia" w:eastAsia="Times New Roman" w:hAnsi="Georgia" w:cs="Times New Roman"/>
          <w:sz w:val="24"/>
          <w:szCs w:val="24"/>
        </w:rPr>
        <w:tab/>
        <w:t xml:space="preserve">       </w:t>
      </w:r>
      <w:r w:rsidR="00483234">
        <w:rPr>
          <w:rFonts w:ascii="Georgia" w:eastAsia="Times New Roman" w:hAnsi="Georgia" w:cs="Times New Roman"/>
          <w:sz w:val="24"/>
          <w:szCs w:val="24"/>
        </w:rPr>
        <w:t xml:space="preserve">         </w:t>
      </w:r>
      <w:r w:rsidRPr="00A5022C">
        <w:rPr>
          <w:rFonts w:ascii="Georgia" w:eastAsia="Times New Roman" w:hAnsi="Georgia" w:cs="Times New Roman"/>
          <w:sz w:val="24"/>
          <w:szCs w:val="24"/>
        </w:rPr>
        <w:t xml:space="preserve">    </w:t>
      </w:r>
      <w:r w:rsidR="00483234">
        <w:rPr>
          <w:rFonts w:ascii="Georgia" w:eastAsia="Times New Roman" w:hAnsi="Georgia" w:cs="Times New Roman"/>
          <w:sz w:val="24"/>
          <w:szCs w:val="24"/>
        </w:rPr>
        <w:t>Dr. Tim Sexton</w:t>
      </w:r>
    </w:p>
    <w:p w:rsidR="00A5022C" w:rsidRDefault="00A5022C" w:rsidP="00A5022C">
      <w:pPr>
        <w:spacing w:after="0" w:line="240" w:lineRule="auto"/>
        <w:ind w:left="360" w:right="960" w:hanging="360"/>
        <w:rPr>
          <w:rFonts w:ascii="Georgia" w:eastAsia="Times New Roman" w:hAnsi="Georgia" w:cs="Times New Roman"/>
          <w:sz w:val="24"/>
          <w:szCs w:val="24"/>
        </w:rPr>
      </w:pPr>
      <w:r w:rsidRPr="00A5022C">
        <w:rPr>
          <w:rFonts w:ascii="Georgia" w:eastAsia="Times New Roman" w:hAnsi="Georgia" w:cs="Times New Roman"/>
          <w:sz w:val="24"/>
          <w:szCs w:val="24"/>
        </w:rPr>
        <w:tab/>
        <w:t>Program Coordinator</w:t>
      </w:r>
      <w:r w:rsidRPr="00A5022C">
        <w:rPr>
          <w:rFonts w:ascii="Georgia" w:eastAsia="Times New Roman" w:hAnsi="Georgia" w:cs="Times New Roman"/>
          <w:sz w:val="24"/>
          <w:szCs w:val="24"/>
        </w:rPr>
        <w:tab/>
      </w:r>
      <w:r w:rsidR="00483234">
        <w:rPr>
          <w:rFonts w:ascii="Georgia" w:eastAsia="Times New Roman" w:hAnsi="Georgia" w:cs="Times New Roman"/>
          <w:sz w:val="24"/>
          <w:szCs w:val="24"/>
        </w:rPr>
        <w:t xml:space="preserve">        Di</w:t>
      </w:r>
      <w:r w:rsidRPr="00A5022C">
        <w:rPr>
          <w:rFonts w:ascii="Georgia" w:eastAsia="Times New Roman" w:hAnsi="Georgia" w:cs="Times New Roman"/>
          <w:sz w:val="24"/>
          <w:szCs w:val="24"/>
        </w:rPr>
        <w:t>rector of Bands</w:t>
      </w:r>
      <w:r w:rsidR="00483234">
        <w:rPr>
          <w:rFonts w:ascii="Georgia" w:eastAsia="Times New Roman" w:hAnsi="Georgia" w:cs="Times New Roman"/>
          <w:sz w:val="24"/>
          <w:szCs w:val="24"/>
        </w:rPr>
        <w:tab/>
      </w:r>
      <w:r w:rsidR="00483234">
        <w:rPr>
          <w:rFonts w:ascii="Georgia" w:eastAsia="Times New Roman" w:hAnsi="Georgia" w:cs="Times New Roman"/>
          <w:sz w:val="24"/>
          <w:szCs w:val="24"/>
        </w:rPr>
        <w:tab/>
      </w:r>
      <w:r w:rsidRPr="00A5022C">
        <w:rPr>
          <w:rFonts w:ascii="Georgia" w:eastAsia="Times New Roman" w:hAnsi="Georgia" w:cs="Times New Roman"/>
          <w:sz w:val="24"/>
          <w:szCs w:val="24"/>
        </w:rPr>
        <w:t>Director of Choirs</w:t>
      </w:r>
      <w:r w:rsidR="00483234">
        <w:rPr>
          <w:rFonts w:ascii="Georgia" w:eastAsia="Times New Roman" w:hAnsi="Georgia" w:cs="Times New Roman"/>
          <w:sz w:val="24"/>
          <w:szCs w:val="24"/>
        </w:rPr>
        <w:t>, Division Chair</w:t>
      </w:r>
    </w:p>
    <w:p w:rsidR="00483234" w:rsidRDefault="00483234" w:rsidP="00A5022C">
      <w:pPr>
        <w:spacing w:after="0" w:line="240" w:lineRule="auto"/>
        <w:ind w:left="360" w:right="960" w:hanging="360"/>
        <w:rPr>
          <w:rFonts w:ascii="Georgia" w:eastAsia="Times New Roman" w:hAnsi="Georgia" w:cs="Times New Roman"/>
          <w:sz w:val="24"/>
          <w:szCs w:val="24"/>
        </w:rPr>
      </w:pPr>
      <w:r>
        <w:rPr>
          <w:rFonts w:ascii="Georgia" w:eastAsia="Times New Roman" w:hAnsi="Georgia" w:cs="Times New Roman"/>
          <w:sz w:val="24"/>
          <w:szCs w:val="24"/>
        </w:rPr>
        <w:tab/>
      </w:r>
      <w:r>
        <w:rPr>
          <w:rFonts w:ascii="Georgia" w:eastAsia="Times New Roman" w:hAnsi="Georgia" w:cs="Times New Roman"/>
          <w:sz w:val="24"/>
          <w:szCs w:val="24"/>
        </w:rPr>
        <w:tab/>
      </w:r>
      <w:r>
        <w:rPr>
          <w:rFonts w:ascii="Georgia" w:eastAsia="Times New Roman" w:hAnsi="Georgia" w:cs="Times New Roman"/>
          <w:sz w:val="24"/>
          <w:szCs w:val="24"/>
        </w:rPr>
        <w:tab/>
      </w:r>
      <w:r>
        <w:rPr>
          <w:rFonts w:ascii="Georgia" w:eastAsia="Times New Roman" w:hAnsi="Georgia" w:cs="Times New Roman"/>
          <w:sz w:val="24"/>
          <w:szCs w:val="24"/>
        </w:rPr>
        <w:tab/>
      </w:r>
      <w:r>
        <w:rPr>
          <w:rFonts w:ascii="Georgia" w:eastAsia="Times New Roman" w:hAnsi="Georgia" w:cs="Times New Roman"/>
          <w:sz w:val="24"/>
          <w:szCs w:val="24"/>
        </w:rPr>
        <w:tab/>
      </w:r>
      <w:r>
        <w:rPr>
          <w:rFonts w:ascii="Georgia" w:eastAsia="Times New Roman" w:hAnsi="Georgia" w:cs="Times New Roman"/>
          <w:sz w:val="24"/>
          <w:szCs w:val="24"/>
        </w:rPr>
        <w:tab/>
      </w:r>
      <w:r>
        <w:rPr>
          <w:rFonts w:ascii="Georgia" w:eastAsia="Times New Roman" w:hAnsi="Georgia" w:cs="Times New Roman"/>
          <w:sz w:val="24"/>
          <w:szCs w:val="24"/>
        </w:rPr>
        <w:tab/>
      </w:r>
      <w:r>
        <w:rPr>
          <w:rFonts w:ascii="Georgia" w:eastAsia="Times New Roman" w:hAnsi="Georgia" w:cs="Times New Roman"/>
          <w:sz w:val="24"/>
          <w:szCs w:val="24"/>
        </w:rPr>
        <w:tab/>
      </w:r>
      <w:r>
        <w:rPr>
          <w:rFonts w:ascii="Georgia" w:eastAsia="Times New Roman" w:hAnsi="Georgia" w:cs="Times New Roman"/>
          <w:sz w:val="24"/>
          <w:szCs w:val="24"/>
        </w:rPr>
        <w:tab/>
      </w:r>
      <w:r>
        <w:rPr>
          <w:rFonts w:ascii="Georgia" w:eastAsia="Times New Roman" w:hAnsi="Georgia" w:cs="Times New Roman"/>
          <w:sz w:val="24"/>
          <w:szCs w:val="24"/>
        </w:rPr>
        <w:tab/>
        <w:t xml:space="preserve">          </w:t>
      </w:r>
      <w:r>
        <w:rPr>
          <w:rFonts w:ascii="Georgia" w:eastAsia="Times New Roman" w:hAnsi="Georgia" w:cs="Times New Roman"/>
          <w:sz w:val="24"/>
          <w:szCs w:val="24"/>
        </w:rPr>
        <w:tab/>
      </w:r>
    </w:p>
    <w:p w:rsidR="00A5022C" w:rsidRDefault="00A5022C" w:rsidP="00A5022C">
      <w:pPr>
        <w:spacing w:after="0" w:line="240" w:lineRule="auto"/>
        <w:ind w:left="360" w:right="960" w:hanging="360"/>
        <w:rPr>
          <w:rFonts w:ascii="Georgia" w:eastAsia="Times New Roman" w:hAnsi="Georgia" w:cs="Times New Roman"/>
          <w:sz w:val="24"/>
          <w:szCs w:val="24"/>
        </w:rPr>
      </w:pPr>
    </w:p>
    <w:p w:rsidR="00A5022C" w:rsidRDefault="00A5022C" w:rsidP="00A5022C">
      <w:pPr>
        <w:spacing w:after="0" w:line="240" w:lineRule="auto"/>
        <w:ind w:left="360" w:right="960" w:hanging="360"/>
        <w:rPr>
          <w:rFonts w:ascii="Georgia" w:eastAsia="Times New Roman" w:hAnsi="Georgia" w:cs="Times New Roman"/>
          <w:sz w:val="24"/>
          <w:szCs w:val="24"/>
        </w:rPr>
      </w:pPr>
    </w:p>
    <w:p w:rsidR="00A5022C" w:rsidRPr="00A5022C" w:rsidRDefault="00A5022C" w:rsidP="00A5022C">
      <w:pPr>
        <w:spacing w:after="0" w:line="240" w:lineRule="auto"/>
        <w:ind w:right="960"/>
        <w:rPr>
          <w:rFonts w:ascii="Georgia" w:eastAsia="Times New Roman" w:hAnsi="Georgia" w:cs="Times New Roman"/>
          <w:sz w:val="24"/>
          <w:szCs w:val="24"/>
        </w:rPr>
      </w:pPr>
    </w:p>
    <w:p w:rsidR="00A5022C" w:rsidRDefault="00A5022C" w:rsidP="00A5022C">
      <w:pPr>
        <w:tabs>
          <w:tab w:val="left" w:pos="1354"/>
        </w:tabs>
        <w:ind w:left="360"/>
        <w:rPr>
          <w:rFonts w:ascii="Georgia" w:eastAsia="Times New Roman" w:hAnsi="Georgia" w:cs="Times New Roman"/>
          <w:sz w:val="24"/>
          <w:szCs w:val="24"/>
        </w:rPr>
      </w:pPr>
    </w:p>
    <w:p w:rsidR="00706704" w:rsidRDefault="00706704" w:rsidP="00A5022C">
      <w:pPr>
        <w:tabs>
          <w:tab w:val="left" w:pos="1354"/>
        </w:tabs>
        <w:ind w:left="360"/>
        <w:rPr>
          <w:rFonts w:ascii="Georgia" w:eastAsia="Times New Roman" w:hAnsi="Georgia" w:cs="Times New Roman"/>
          <w:sz w:val="24"/>
          <w:szCs w:val="24"/>
        </w:rPr>
      </w:pPr>
    </w:p>
    <w:p w:rsidR="00A5022C" w:rsidRDefault="00A5022C" w:rsidP="00A5022C">
      <w:pPr>
        <w:tabs>
          <w:tab w:val="left" w:pos="1354"/>
        </w:tabs>
        <w:ind w:left="360"/>
        <w:rPr>
          <w:rFonts w:ascii="Georgia" w:eastAsia="Times New Roman" w:hAnsi="Georgia" w:cs="Times New Roman"/>
          <w:sz w:val="24"/>
          <w:szCs w:val="24"/>
        </w:rPr>
      </w:pPr>
    </w:p>
    <w:p w:rsidR="00A5022C" w:rsidRPr="00A5022C" w:rsidRDefault="00A5022C" w:rsidP="00FE1313">
      <w:pPr>
        <w:jc w:val="center"/>
        <w:rPr>
          <w:rFonts w:ascii="Georgia" w:eastAsia="Times New Roman" w:hAnsi="Georgia" w:cs="Times New Roman"/>
          <w:b/>
          <w:bCs/>
          <w:sz w:val="28"/>
          <w:szCs w:val="23"/>
        </w:rPr>
      </w:pPr>
      <w:r>
        <w:rPr>
          <w:rFonts w:ascii="Georgia" w:eastAsia="Times New Roman" w:hAnsi="Georgia" w:cs="Times New Roman"/>
          <w:bCs/>
          <w:color w:val="1F497D"/>
          <w:sz w:val="26"/>
          <w:szCs w:val="26"/>
        </w:rPr>
        <w:br w:type="page"/>
      </w:r>
      <w:r w:rsidRPr="00A5022C">
        <w:rPr>
          <w:rFonts w:ascii="Georgia" w:eastAsia="Times New Roman" w:hAnsi="Georgia" w:cs="Times New Roman"/>
          <w:b/>
          <w:bCs/>
          <w:sz w:val="28"/>
          <w:szCs w:val="23"/>
        </w:rPr>
        <w:lastRenderedPageBreak/>
        <w:t>EAST CENTRAL COLLEGE MISSION STATEMENT</w:t>
      </w:r>
    </w:p>
    <w:p w:rsidR="00A5022C" w:rsidRPr="00A5022C" w:rsidRDefault="00A5022C" w:rsidP="00A5022C">
      <w:pPr>
        <w:spacing w:after="0" w:line="240" w:lineRule="auto"/>
        <w:ind w:right="-180"/>
        <w:jc w:val="center"/>
        <w:outlineLvl w:val="0"/>
        <w:rPr>
          <w:rFonts w:ascii="Georgia" w:eastAsia="Times New Roman" w:hAnsi="Georgia" w:cs="Times New Roman"/>
          <w:bCs/>
          <w:sz w:val="28"/>
          <w:szCs w:val="20"/>
        </w:rPr>
      </w:pPr>
      <w:smartTag w:uri="urn:schemas-microsoft-com:office:smarttags" w:element="PlaceName">
        <w:smartTag w:uri="urn:schemas-microsoft-com:office:smarttags" w:element="place">
          <w:r w:rsidRPr="00A5022C">
            <w:rPr>
              <w:rFonts w:ascii="Georgia" w:eastAsia="Times New Roman" w:hAnsi="Georgia" w:cs="Times New Roman"/>
              <w:bCs/>
              <w:sz w:val="28"/>
              <w:szCs w:val="20"/>
            </w:rPr>
            <w:t>East</w:t>
          </w:r>
        </w:smartTag>
        <w:r w:rsidRPr="00A5022C">
          <w:rPr>
            <w:rFonts w:ascii="Georgia" w:eastAsia="Times New Roman" w:hAnsi="Georgia" w:cs="Times New Roman"/>
            <w:bCs/>
            <w:sz w:val="28"/>
            <w:szCs w:val="20"/>
          </w:rPr>
          <w:t xml:space="preserve"> </w:t>
        </w:r>
        <w:smartTag w:uri="urn:schemas-microsoft-com:office:smarttags" w:element="PlaceName">
          <w:r w:rsidRPr="00A5022C">
            <w:rPr>
              <w:rFonts w:ascii="Georgia" w:eastAsia="Times New Roman" w:hAnsi="Georgia" w:cs="Times New Roman"/>
              <w:bCs/>
              <w:sz w:val="28"/>
              <w:szCs w:val="20"/>
            </w:rPr>
            <w:t>Central</w:t>
          </w:r>
        </w:smartTag>
        <w:r w:rsidRPr="00A5022C">
          <w:rPr>
            <w:rFonts w:ascii="Georgia" w:eastAsia="Times New Roman" w:hAnsi="Georgia" w:cs="Times New Roman"/>
            <w:bCs/>
            <w:sz w:val="28"/>
            <w:szCs w:val="20"/>
          </w:rPr>
          <w:t xml:space="preserve"> </w:t>
        </w:r>
        <w:smartTag w:uri="urn:schemas-microsoft-com:office:smarttags" w:element="PlaceType">
          <w:r w:rsidRPr="00A5022C">
            <w:rPr>
              <w:rFonts w:ascii="Georgia" w:eastAsia="Times New Roman" w:hAnsi="Georgia" w:cs="Times New Roman"/>
              <w:bCs/>
              <w:sz w:val="28"/>
              <w:szCs w:val="20"/>
            </w:rPr>
            <w:t>College</w:t>
          </w:r>
        </w:smartTag>
      </w:smartTag>
      <w:r w:rsidRPr="00A5022C">
        <w:rPr>
          <w:rFonts w:ascii="Georgia" w:eastAsia="Times New Roman" w:hAnsi="Georgia" w:cs="Times New Roman"/>
          <w:bCs/>
          <w:sz w:val="28"/>
          <w:szCs w:val="20"/>
        </w:rPr>
        <w:t xml:space="preserve"> will provide an environment for lifelong learning. </w:t>
      </w:r>
    </w:p>
    <w:p w:rsidR="00A5022C" w:rsidRPr="00A5022C" w:rsidRDefault="00A5022C" w:rsidP="00A5022C">
      <w:pPr>
        <w:spacing w:after="0" w:line="240" w:lineRule="auto"/>
        <w:ind w:right="-180"/>
        <w:jc w:val="center"/>
        <w:outlineLvl w:val="0"/>
        <w:rPr>
          <w:rFonts w:ascii="Georgia" w:eastAsia="Times New Roman" w:hAnsi="Georgia" w:cs="Times New Roman"/>
          <w:bCs/>
          <w:sz w:val="28"/>
          <w:szCs w:val="20"/>
        </w:rPr>
      </w:pPr>
    </w:p>
    <w:p w:rsidR="00A5022C" w:rsidRPr="00A5022C" w:rsidRDefault="00A5022C" w:rsidP="00A5022C">
      <w:pPr>
        <w:spacing w:after="0" w:line="240" w:lineRule="auto"/>
        <w:ind w:right="-180"/>
        <w:jc w:val="center"/>
        <w:outlineLvl w:val="0"/>
        <w:rPr>
          <w:rFonts w:ascii="Georgia" w:eastAsia="Times New Roman" w:hAnsi="Georgia" w:cs="Times New Roman"/>
          <w:bCs/>
          <w:sz w:val="28"/>
          <w:szCs w:val="20"/>
        </w:rPr>
      </w:pPr>
    </w:p>
    <w:p w:rsidR="00A5022C" w:rsidRPr="00A5022C" w:rsidRDefault="00A5022C" w:rsidP="00A5022C">
      <w:pPr>
        <w:spacing w:after="0" w:line="240" w:lineRule="auto"/>
        <w:ind w:right="-180"/>
        <w:jc w:val="center"/>
        <w:outlineLvl w:val="0"/>
        <w:rPr>
          <w:rFonts w:ascii="Georgia" w:eastAsia="Times New Roman" w:hAnsi="Georgia" w:cs="Times New Roman"/>
          <w:b/>
          <w:bCs/>
          <w:sz w:val="28"/>
          <w:szCs w:val="23"/>
        </w:rPr>
      </w:pPr>
      <w:r w:rsidRPr="00A5022C">
        <w:rPr>
          <w:rFonts w:ascii="Georgia" w:eastAsia="Times New Roman" w:hAnsi="Georgia" w:cs="Times New Roman"/>
          <w:b/>
          <w:bCs/>
          <w:sz w:val="28"/>
          <w:szCs w:val="23"/>
        </w:rPr>
        <w:t xml:space="preserve">VISION STATEMENT </w:t>
      </w:r>
    </w:p>
    <w:p w:rsidR="00A5022C" w:rsidRPr="00A5022C" w:rsidRDefault="00A5022C" w:rsidP="00A5022C">
      <w:pPr>
        <w:spacing w:after="0" w:line="240" w:lineRule="auto"/>
        <w:ind w:right="-180"/>
        <w:jc w:val="center"/>
        <w:outlineLvl w:val="0"/>
        <w:rPr>
          <w:rFonts w:ascii="Georgia" w:eastAsia="Times New Roman" w:hAnsi="Georgia" w:cs="Times New Roman"/>
          <w:sz w:val="28"/>
          <w:szCs w:val="28"/>
        </w:rPr>
      </w:pPr>
      <w:smartTag w:uri="urn:schemas-microsoft-com:office:smarttags" w:element="PlaceName">
        <w:smartTag w:uri="urn:schemas-microsoft-com:office:smarttags" w:element="place">
          <w:r w:rsidRPr="00A5022C">
            <w:rPr>
              <w:rFonts w:ascii="Georgia" w:eastAsia="Times New Roman" w:hAnsi="Georgia" w:cs="Times New Roman"/>
              <w:bCs/>
              <w:sz w:val="28"/>
              <w:szCs w:val="20"/>
            </w:rPr>
            <w:t>East</w:t>
          </w:r>
        </w:smartTag>
        <w:r w:rsidRPr="00A5022C">
          <w:rPr>
            <w:rFonts w:ascii="Georgia" w:eastAsia="Times New Roman" w:hAnsi="Georgia" w:cs="Times New Roman"/>
            <w:bCs/>
            <w:sz w:val="28"/>
            <w:szCs w:val="20"/>
          </w:rPr>
          <w:t xml:space="preserve"> </w:t>
        </w:r>
        <w:smartTag w:uri="urn:schemas-microsoft-com:office:smarttags" w:element="PlaceName">
          <w:r w:rsidRPr="00A5022C">
            <w:rPr>
              <w:rFonts w:ascii="Georgia" w:eastAsia="Times New Roman" w:hAnsi="Georgia" w:cs="Times New Roman"/>
              <w:bCs/>
              <w:sz w:val="28"/>
              <w:szCs w:val="20"/>
            </w:rPr>
            <w:t>Central</w:t>
          </w:r>
        </w:smartTag>
        <w:r w:rsidRPr="00A5022C">
          <w:rPr>
            <w:rFonts w:ascii="Georgia" w:eastAsia="Times New Roman" w:hAnsi="Georgia" w:cs="Times New Roman"/>
            <w:bCs/>
            <w:sz w:val="28"/>
            <w:szCs w:val="20"/>
          </w:rPr>
          <w:t xml:space="preserve"> </w:t>
        </w:r>
        <w:smartTag w:uri="urn:schemas-microsoft-com:office:smarttags" w:element="PlaceType">
          <w:r w:rsidRPr="00A5022C">
            <w:rPr>
              <w:rFonts w:ascii="Georgia" w:eastAsia="Times New Roman" w:hAnsi="Georgia" w:cs="Times New Roman"/>
              <w:bCs/>
              <w:sz w:val="28"/>
              <w:szCs w:val="20"/>
            </w:rPr>
            <w:t>College</w:t>
          </w:r>
        </w:smartTag>
      </w:smartTag>
      <w:r w:rsidRPr="00A5022C">
        <w:rPr>
          <w:rFonts w:ascii="Georgia" w:eastAsia="Times New Roman" w:hAnsi="Georgia" w:cs="Times New Roman"/>
          <w:bCs/>
          <w:sz w:val="28"/>
          <w:szCs w:val="20"/>
        </w:rPr>
        <w:t xml:space="preserve"> will connect its community to its future.</w:t>
      </w:r>
    </w:p>
    <w:p w:rsidR="00A5022C" w:rsidRPr="00A5022C" w:rsidRDefault="00A5022C" w:rsidP="00A5022C">
      <w:pPr>
        <w:spacing w:after="0" w:line="240" w:lineRule="auto"/>
        <w:ind w:right="-180"/>
        <w:outlineLvl w:val="0"/>
        <w:rPr>
          <w:rFonts w:ascii="Georgia" w:eastAsia="Times New Roman" w:hAnsi="Georgia" w:cs="Times New Roman"/>
          <w:b/>
          <w:sz w:val="28"/>
          <w:szCs w:val="24"/>
          <w:u w:val="single"/>
        </w:rPr>
      </w:pPr>
    </w:p>
    <w:p w:rsidR="00A5022C" w:rsidRPr="00A5022C" w:rsidRDefault="00A5022C" w:rsidP="00A5022C">
      <w:pPr>
        <w:spacing w:after="0" w:line="240" w:lineRule="auto"/>
        <w:ind w:right="-180"/>
        <w:outlineLvl w:val="0"/>
        <w:rPr>
          <w:rFonts w:ascii="Georgia" w:eastAsia="Times New Roman" w:hAnsi="Georgia" w:cs="Times New Roman"/>
          <w:b/>
          <w:sz w:val="28"/>
          <w:szCs w:val="24"/>
          <w:u w:val="single"/>
        </w:rPr>
      </w:pPr>
    </w:p>
    <w:p w:rsidR="00A5022C" w:rsidRPr="00A5022C" w:rsidRDefault="00A5022C" w:rsidP="00A5022C">
      <w:pPr>
        <w:spacing w:after="0" w:line="240" w:lineRule="auto"/>
        <w:jc w:val="center"/>
        <w:rPr>
          <w:rFonts w:ascii="Georgia" w:eastAsia="Times New Roman" w:hAnsi="Georgia" w:cs="Times New Roman"/>
          <w:b/>
          <w:sz w:val="28"/>
          <w:szCs w:val="28"/>
        </w:rPr>
      </w:pPr>
      <w:r w:rsidRPr="00A5022C">
        <w:rPr>
          <w:rFonts w:ascii="Georgia" w:eastAsia="Times New Roman" w:hAnsi="Georgia" w:cs="Times New Roman"/>
          <w:b/>
          <w:sz w:val="28"/>
          <w:szCs w:val="28"/>
        </w:rPr>
        <w:t xml:space="preserve">Music Department </w:t>
      </w:r>
      <w:smartTag w:uri="urn:schemas-microsoft-com:office:smarttags" w:element="City">
        <w:smartTag w:uri="urn:schemas-microsoft-com:office:smarttags" w:element="place">
          <w:r w:rsidRPr="00A5022C">
            <w:rPr>
              <w:rFonts w:ascii="Georgia" w:eastAsia="Times New Roman" w:hAnsi="Georgia" w:cs="Times New Roman"/>
              <w:b/>
              <w:sz w:val="28"/>
              <w:szCs w:val="28"/>
            </w:rPr>
            <w:t>Mission</w:t>
          </w:r>
        </w:smartTag>
      </w:smartTag>
      <w:r w:rsidRPr="00A5022C">
        <w:rPr>
          <w:rFonts w:ascii="Georgia" w:eastAsia="Times New Roman" w:hAnsi="Georgia" w:cs="Times New Roman"/>
          <w:b/>
          <w:sz w:val="28"/>
          <w:szCs w:val="28"/>
        </w:rPr>
        <w:t>, Goals, and Objectives</w:t>
      </w:r>
    </w:p>
    <w:p w:rsidR="00A5022C" w:rsidRPr="00A5022C" w:rsidRDefault="00A5022C" w:rsidP="00A5022C">
      <w:pPr>
        <w:spacing w:after="0" w:line="240" w:lineRule="auto"/>
        <w:rPr>
          <w:rFonts w:ascii="Georgia" w:eastAsia="Times New Roman" w:hAnsi="Georgia" w:cs="Times New Roman"/>
          <w:b/>
          <w:sz w:val="28"/>
          <w:szCs w:val="28"/>
        </w:rPr>
      </w:pPr>
    </w:p>
    <w:p w:rsidR="00A5022C" w:rsidRPr="00A5022C" w:rsidRDefault="00A5022C" w:rsidP="00A5022C">
      <w:pPr>
        <w:spacing w:after="0" w:line="240" w:lineRule="auto"/>
        <w:outlineLvl w:val="0"/>
        <w:rPr>
          <w:rFonts w:ascii="Georgia" w:eastAsia="Times New Roman" w:hAnsi="Georgia" w:cs="Times New Roman"/>
          <w:b/>
          <w:sz w:val="24"/>
          <w:szCs w:val="24"/>
          <w:u w:val="single"/>
        </w:rPr>
      </w:pPr>
      <w:r w:rsidRPr="00A5022C">
        <w:rPr>
          <w:rFonts w:ascii="Georgia" w:eastAsia="Times New Roman" w:hAnsi="Georgia" w:cs="Times New Roman"/>
          <w:b/>
          <w:sz w:val="24"/>
          <w:szCs w:val="24"/>
          <w:u w:val="single"/>
        </w:rPr>
        <w:t xml:space="preserve">Music Department </w:t>
      </w:r>
      <w:smartTag w:uri="urn:schemas-microsoft-com:office:smarttags" w:element="City">
        <w:smartTag w:uri="urn:schemas-microsoft-com:office:smarttags" w:element="place">
          <w:r w:rsidRPr="00A5022C">
            <w:rPr>
              <w:rFonts w:ascii="Georgia" w:eastAsia="Times New Roman" w:hAnsi="Georgia" w:cs="Times New Roman"/>
              <w:b/>
              <w:sz w:val="24"/>
              <w:szCs w:val="24"/>
              <w:u w:val="single"/>
            </w:rPr>
            <w:t>Mission</w:t>
          </w:r>
        </w:smartTag>
      </w:smartTag>
    </w:p>
    <w:p w:rsidR="00A5022C" w:rsidRPr="00A5022C" w:rsidRDefault="00A5022C" w:rsidP="00A5022C">
      <w:pPr>
        <w:spacing w:after="0" w:line="240" w:lineRule="auto"/>
        <w:rPr>
          <w:rFonts w:ascii="Georgia" w:eastAsia="Times New Roman" w:hAnsi="Georgia" w:cs="Times New Roman"/>
          <w:sz w:val="24"/>
          <w:szCs w:val="24"/>
        </w:rPr>
      </w:pPr>
      <w:r w:rsidRPr="00A5022C">
        <w:rPr>
          <w:rFonts w:ascii="Georgia" w:eastAsia="Times New Roman" w:hAnsi="Georgia" w:cs="Times New Roman"/>
          <w:sz w:val="24"/>
          <w:szCs w:val="24"/>
        </w:rPr>
        <w:t xml:space="preserve">Help students to develop individual skills to meet their professional and personal goals in music, and provide educational and cultural opportunities for the college and the greater community. </w:t>
      </w:r>
    </w:p>
    <w:p w:rsidR="00A5022C" w:rsidRPr="00A5022C" w:rsidRDefault="00A5022C" w:rsidP="00A5022C">
      <w:pPr>
        <w:spacing w:after="0" w:line="240" w:lineRule="auto"/>
        <w:ind w:left="720"/>
        <w:rPr>
          <w:rFonts w:ascii="Georgia" w:eastAsia="Times New Roman" w:hAnsi="Georgia" w:cs="Times New Roman"/>
          <w:sz w:val="24"/>
          <w:szCs w:val="24"/>
        </w:rPr>
      </w:pPr>
    </w:p>
    <w:p w:rsidR="00A5022C" w:rsidRPr="00A5022C" w:rsidRDefault="00A5022C" w:rsidP="00A5022C">
      <w:pPr>
        <w:spacing w:after="0" w:line="240" w:lineRule="auto"/>
        <w:rPr>
          <w:rFonts w:ascii="Georgia" w:eastAsia="Times New Roman" w:hAnsi="Georgia" w:cs="Times New Roman"/>
          <w:sz w:val="20"/>
          <w:szCs w:val="20"/>
          <w:u w:val="single"/>
        </w:rPr>
      </w:pPr>
    </w:p>
    <w:p w:rsidR="00A5022C" w:rsidRPr="00A5022C" w:rsidRDefault="00A5022C" w:rsidP="00A5022C">
      <w:pPr>
        <w:spacing w:after="0" w:line="240" w:lineRule="auto"/>
        <w:outlineLvl w:val="0"/>
        <w:rPr>
          <w:rFonts w:ascii="Georgia" w:eastAsia="Times New Roman" w:hAnsi="Georgia" w:cs="Times New Roman"/>
          <w:b/>
          <w:sz w:val="24"/>
          <w:szCs w:val="24"/>
          <w:u w:val="single"/>
        </w:rPr>
      </w:pPr>
      <w:r w:rsidRPr="00A5022C">
        <w:rPr>
          <w:rFonts w:ascii="Georgia" w:eastAsia="Times New Roman" w:hAnsi="Georgia" w:cs="Times New Roman"/>
          <w:b/>
          <w:sz w:val="24"/>
          <w:szCs w:val="24"/>
          <w:u w:val="single"/>
        </w:rPr>
        <w:t>Goal I</w:t>
      </w:r>
    </w:p>
    <w:p w:rsidR="00A5022C" w:rsidRPr="00A5022C" w:rsidRDefault="00A5022C" w:rsidP="00A5022C">
      <w:pPr>
        <w:spacing w:after="0" w:line="240" w:lineRule="auto"/>
        <w:rPr>
          <w:rFonts w:ascii="Georgia" w:eastAsia="Times New Roman" w:hAnsi="Georgia" w:cs="Times New Roman"/>
          <w:sz w:val="24"/>
          <w:szCs w:val="24"/>
          <w:u w:val="single"/>
        </w:rPr>
      </w:pPr>
      <w:r w:rsidRPr="00A5022C">
        <w:rPr>
          <w:rFonts w:ascii="Georgia" w:eastAsia="Times New Roman" w:hAnsi="Georgia" w:cs="Times New Roman"/>
          <w:sz w:val="24"/>
          <w:szCs w:val="24"/>
        </w:rPr>
        <w:t>The department of music offers instruction to those who want professional training in music as well as those who wish to pursue music as a vocation.</w:t>
      </w:r>
    </w:p>
    <w:p w:rsidR="00A5022C" w:rsidRPr="00A5022C" w:rsidRDefault="00A5022C" w:rsidP="00A5022C">
      <w:pPr>
        <w:spacing w:after="0" w:line="240" w:lineRule="auto"/>
        <w:ind w:left="720"/>
        <w:rPr>
          <w:rFonts w:ascii="Georgia" w:eastAsia="Times New Roman" w:hAnsi="Georgia" w:cs="Times New Roman"/>
          <w:sz w:val="24"/>
          <w:szCs w:val="24"/>
        </w:rPr>
      </w:pPr>
    </w:p>
    <w:p w:rsidR="00A5022C" w:rsidRPr="00A5022C" w:rsidRDefault="00A5022C" w:rsidP="00A5022C">
      <w:pPr>
        <w:spacing w:after="0" w:line="240" w:lineRule="auto"/>
        <w:rPr>
          <w:rFonts w:ascii="Georgia" w:eastAsia="Times New Roman" w:hAnsi="Georgia" w:cs="Times New Roman"/>
          <w:sz w:val="24"/>
          <w:szCs w:val="24"/>
        </w:rPr>
      </w:pPr>
      <w:r w:rsidRPr="00A5022C">
        <w:rPr>
          <w:rFonts w:ascii="Georgia" w:eastAsia="Times New Roman" w:hAnsi="Georgia" w:cs="Times New Roman"/>
          <w:sz w:val="24"/>
          <w:szCs w:val="24"/>
        </w:rPr>
        <w:t>Objectives:</w:t>
      </w:r>
    </w:p>
    <w:p w:rsidR="00A5022C" w:rsidRPr="00A5022C" w:rsidRDefault="00A5022C" w:rsidP="00A5022C">
      <w:pPr>
        <w:numPr>
          <w:ilvl w:val="0"/>
          <w:numId w:val="2"/>
        </w:numPr>
        <w:spacing w:after="0" w:line="240" w:lineRule="auto"/>
        <w:rPr>
          <w:rFonts w:ascii="Georgia" w:eastAsia="Times New Roman" w:hAnsi="Georgia" w:cs="Times New Roman"/>
          <w:sz w:val="24"/>
          <w:szCs w:val="24"/>
        </w:rPr>
      </w:pPr>
      <w:r w:rsidRPr="00A5022C">
        <w:rPr>
          <w:rFonts w:ascii="Georgia" w:eastAsia="Times New Roman" w:hAnsi="Georgia" w:cs="Times New Roman"/>
          <w:sz w:val="24"/>
          <w:szCs w:val="24"/>
        </w:rPr>
        <w:t>Provide associate degree program and coursework to prepare students for transfer to baccalaureate institutions</w:t>
      </w:r>
    </w:p>
    <w:p w:rsidR="00A5022C" w:rsidRPr="00A5022C" w:rsidRDefault="00A5022C" w:rsidP="00A5022C">
      <w:pPr>
        <w:numPr>
          <w:ilvl w:val="0"/>
          <w:numId w:val="2"/>
        </w:numPr>
        <w:spacing w:after="0" w:line="240" w:lineRule="auto"/>
        <w:rPr>
          <w:rFonts w:ascii="Georgia" w:eastAsia="Times New Roman" w:hAnsi="Georgia" w:cs="Times New Roman"/>
          <w:sz w:val="24"/>
          <w:szCs w:val="24"/>
        </w:rPr>
      </w:pPr>
      <w:r w:rsidRPr="00A5022C">
        <w:rPr>
          <w:rFonts w:ascii="Georgia" w:eastAsia="Times New Roman" w:hAnsi="Georgia" w:cs="Times New Roman"/>
          <w:sz w:val="24"/>
          <w:szCs w:val="24"/>
        </w:rPr>
        <w:t>Offer music courses in general education curricula</w:t>
      </w:r>
    </w:p>
    <w:p w:rsidR="00A5022C" w:rsidRPr="00A5022C" w:rsidRDefault="00A5022C" w:rsidP="00A5022C">
      <w:pPr>
        <w:numPr>
          <w:ilvl w:val="0"/>
          <w:numId w:val="2"/>
        </w:numPr>
        <w:spacing w:after="0" w:line="240" w:lineRule="auto"/>
        <w:rPr>
          <w:rFonts w:ascii="Georgia" w:eastAsia="Times New Roman" w:hAnsi="Georgia" w:cs="Times New Roman"/>
          <w:sz w:val="24"/>
          <w:szCs w:val="24"/>
        </w:rPr>
      </w:pPr>
      <w:r w:rsidRPr="00A5022C">
        <w:rPr>
          <w:rFonts w:ascii="Georgia" w:eastAsia="Times New Roman" w:hAnsi="Georgia" w:cs="Times New Roman"/>
          <w:sz w:val="24"/>
          <w:szCs w:val="24"/>
        </w:rPr>
        <w:t>Offer music courses for community members</w:t>
      </w:r>
    </w:p>
    <w:p w:rsidR="00A5022C" w:rsidRPr="00A5022C" w:rsidRDefault="00A5022C" w:rsidP="00A5022C">
      <w:pPr>
        <w:numPr>
          <w:ilvl w:val="0"/>
          <w:numId w:val="2"/>
        </w:numPr>
        <w:spacing w:after="0" w:line="240" w:lineRule="auto"/>
        <w:rPr>
          <w:rFonts w:ascii="Georgia" w:eastAsia="Times New Roman" w:hAnsi="Georgia" w:cs="Times New Roman"/>
          <w:sz w:val="24"/>
          <w:szCs w:val="24"/>
        </w:rPr>
      </w:pPr>
      <w:r w:rsidRPr="00A5022C">
        <w:rPr>
          <w:rFonts w:ascii="Georgia" w:eastAsia="Times New Roman" w:hAnsi="Georgia" w:cs="Times New Roman"/>
          <w:sz w:val="24"/>
          <w:szCs w:val="24"/>
        </w:rPr>
        <w:t>Promote knowledge and skills in music through core music curriculum</w:t>
      </w:r>
    </w:p>
    <w:p w:rsidR="00A5022C" w:rsidRPr="00A5022C" w:rsidRDefault="00A5022C" w:rsidP="00A5022C">
      <w:pPr>
        <w:spacing w:after="0" w:line="240" w:lineRule="auto"/>
        <w:rPr>
          <w:rFonts w:ascii="Georgia" w:eastAsia="Times New Roman" w:hAnsi="Georgia" w:cs="Times New Roman"/>
          <w:sz w:val="24"/>
          <w:szCs w:val="24"/>
        </w:rPr>
      </w:pPr>
    </w:p>
    <w:p w:rsidR="00A5022C" w:rsidRPr="00A5022C" w:rsidRDefault="00A5022C" w:rsidP="00A5022C">
      <w:pPr>
        <w:spacing w:after="0" w:line="240" w:lineRule="auto"/>
        <w:ind w:left="720"/>
        <w:contextualSpacing/>
        <w:rPr>
          <w:rFonts w:ascii="Georgia" w:eastAsia="Times New Roman" w:hAnsi="Georgia" w:cs="Times New Roman"/>
          <w:sz w:val="24"/>
          <w:szCs w:val="24"/>
        </w:rPr>
      </w:pPr>
    </w:p>
    <w:p w:rsidR="00A5022C" w:rsidRPr="00A5022C" w:rsidRDefault="00A5022C" w:rsidP="00A5022C">
      <w:pPr>
        <w:spacing w:after="0" w:line="240" w:lineRule="auto"/>
        <w:rPr>
          <w:rFonts w:ascii="Georgia" w:eastAsia="Times New Roman" w:hAnsi="Georgia" w:cs="Times New Roman"/>
          <w:b/>
          <w:sz w:val="24"/>
          <w:szCs w:val="24"/>
          <w:u w:val="single"/>
        </w:rPr>
      </w:pPr>
      <w:r w:rsidRPr="00A5022C">
        <w:rPr>
          <w:rFonts w:ascii="Georgia" w:eastAsia="Times New Roman" w:hAnsi="Georgia" w:cs="Times New Roman"/>
          <w:b/>
          <w:sz w:val="24"/>
          <w:szCs w:val="24"/>
          <w:u w:val="single"/>
        </w:rPr>
        <w:t>Goal II</w:t>
      </w:r>
    </w:p>
    <w:p w:rsidR="00A5022C" w:rsidRPr="00A5022C" w:rsidRDefault="00A5022C" w:rsidP="00A5022C">
      <w:pPr>
        <w:spacing w:after="0" w:line="240" w:lineRule="auto"/>
        <w:rPr>
          <w:rFonts w:ascii="Georgia" w:eastAsia="Times New Roman" w:hAnsi="Georgia" w:cs="Times New Roman"/>
          <w:sz w:val="24"/>
          <w:szCs w:val="24"/>
        </w:rPr>
      </w:pPr>
      <w:r w:rsidRPr="00A5022C">
        <w:rPr>
          <w:rFonts w:ascii="Georgia" w:eastAsia="Times New Roman" w:hAnsi="Georgia" w:cs="Times New Roman"/>
          <w:sz w:val="24"/>
          <w:szCs w:val="24"/>
        </w:rPr>
        <w:t xml:space="preserve">Serve as a resource for cultural activities, providing enrichment to the community. </w:t>
      </w:r>
    </w:p>
    <w:p w:rsidR="00A5022C" w:rsidRPr="00A5022C" w:rsidRDefault="00A5022C" w:rsidP="00A5022C">
      <w:pPr>
        <w:spacing w:after="0" w:line="240" w:lineRule="auto"/>
        <w:rPr>
          <w:rFonts w:ascii="Georgia" w:eastAsia="Times New Roman" w:hAnsi="Georgia" w:cs="Times New Roman"/>
          <w:sz w:val="24"/>
          <w:szCs w:val="24"/>
        </w:rPr>
      </w:pPr>
    </w:p>
    <w:p w:rsidR="00A5022C" w:rsidRPr="00A5022C" w:rsidRDefault="00A5022C" w:rsidP="00A5022C">
      <w:pPr>
        <w:spacing w:after="0" w:line="240" w:lineRule="auto"/>
        <w:rPr>
          <w:rFonts w:ascii="Georgia" w:eastAsia="Times New Roman" w:hAnsi="Georgia" w:cs="Times New Roman"/>
          <w:sz w:val="24"/>
          <w:szCs w:val="24"/>
        </w:rPr>
      </w:pPr>
      <w:r w:rsidRPr="00A5022C">
        <w:rPr>
          <w:rFonts w:ascii="Georgia" w:eastAsia="Times New Roman" w:hAnsi="Georgia" w:cs="Times New Roman"/>
          <w:sz w:val="24"/>
          <w:szCs w:val="24"/>
        </w:rPr>
        <w:t>Objectives:</w:t>
      </w:r>
    </w:p>
    <w:p w:rsidR="00A5022C" w:rsidRPr="00A5022C" w:rsidRDefault="00A5022C" w:rsidP="00A5022C">
      <w:pPr>
        <w:numPr>
          <w:ilvl w:val="0"/>
          <w:numId w:val="1"/>
        </w:numPr>
        <w:spacing w:after="0" w:line="240" w:lineRule="auto"/>
        <w:rPr>
          <w:rFonts w:ascii="Georgia" w:eastAsia="Times New Roman" w:hAnsi="Georgia" w:cs="Times New Roman"/>
          <w:sz w:val="24"/>
          <w:szCs w:val="24"/>
        </w:rPr>
      </w:pPr>
      <w:r w:rsidRPr="00A5022C">
        <w:rPr>
          <w:rFonts w:ascii="Georgia" w:eastAsia="Times New Roman" w:hAnsi="Georgia" w:cs="Times New Roman"/>
          <w:sz w:val="24"/>
          <w:szCs w:val="24"/>
        </w:rPr>
        <w:t>Offer a variety of concerts, recitals, and music festivals</w:t>
      </w:r>
    </w:p>
    <w:p w:rsidR="00A5022C" w:rsidRPr="00A5022C" w:rsidRDefault="00A5022C" w:rsidP="00A5022C">
      <w:pPr>
        <w:numPr>
          <w:ilvl w:val="0"/>
          <w:numId w:val="1"/>
        </w:numPr>
        <w:spacing w:after="0" w:line="240" w:lineRule="auto"/>
        <w:rPr>
          <w:rFonts w:ascii="Georgia" w:eastAsia="Times New Roman" w:hAnsi="Georgia" w:cs="Times New Roman"/>
          <w:sz w:val="24"/>
          <w:szCs w:val="24"/>
        </w:rPr>
      </w:pPr>
      <w:r w:rsidRPr="00A5022C">
        <w:rPr>
          <w:rFonts w:ascii="Georgia" w:eastAsia="Times New Roman" w:hAnsi="Georgia" w:cs="Times New Roman"/>
          <w:sz w:val="24"/>
          <w:szCs w:val="24"/>
        </w:rPr>
        <w:t>Provide performance opportunities for both individual and ensemble</w:t>
      </w:r>
    </w:p>
    <w:p w:rsidR="00A5022C" w:rsidRPr="00A5022C" w:rsidRDefault="00A5022C" w:rsidP="00A5022C">
      <w:pPr>
        <w:spacing w:after="0" w:line="240" w:lineRule="auto"/>
        <w:ind w:left="360"/>
        <w:rPr>
          <w:rFonts w:ascii="Georgia" w:eastAsia="Times New Roman" w:hAnsi="Georgia" w:cs="Times New Roman"/>
          <w:sz w:val="24"/>
          <w:szCs w:val="24"/>
        </w:rPr>
      </w:pPr>
    </w:p>
    <w:p w:rsidR="00A5022C" w:rsidRPr="00A5022C" w:rsidRDefault="00A5022C" w:rsidP="00A5022C">
      <w:pPr>
        <w:spacing w:after="0" w:line="240" w:lineRule="auto"/>
        <w:rPr>
          <w:rFonts w:ascii="Georgia" w:eastAsia="Times New Roman" w:hAnsi="Georgia" w:cs="Times New Roman"/>
          <w:sz w:val="20"/>
          <w:szCs w:val="20"/>
          <w:u w:val="single"/>
        </w:rPr>
      </w:pPr>
    </w:p>
    <w:p w:rsidR="00A5022C" w:rsidRPr="00A5022C" w:rsidRDefault="00A5022C" w:rsidP="00A5022C">
      <w:pPr>
        <w:spacing w:after="0" w:line="240" w:lineRule="auto"/>
        <w:rPr>
          <w:rFonts w:ascii="Georgia" w:eastAsia="Times New Roman" w:hAnsi="Georgia" w:cs="Times New Roman"/>
          <w:b/>
          <w:sz w:val="24"/>
          <w:szCs w:val="24"/>
          <w:u w:val="single"/>
        </w:rPr>
      </w:pPr>
      <w:r w:rsidRPr="00A5022C">
        <w:rPr>
          <w:rFonts w:ascii="Georgia" w:eastAsia="Times New Roman" w:hAnsi="Georgia" w:cs="Times New Roman"/>
          <w:b/>
          <w:sz w:val="24"/>
          <w:szCs w:val="24"/>
          <w:u w:val="single"/>
        </w:rPr>
        <w:t>Goal III</w:t>
      </w:r>
    </w:p>
    <w:p w:rsidR="00A5022C" w:rsidRPr="00A5022C" w:rsidRDefault="00A5022C" w:rsidP="00A5022C">
      <w:pPr>
        <w:spacing w:after="0" w:line="240" w:lineRule="auto"/>
        <w:rPr>
          <w:rFonts w:ascii="Georgia" w:eastAsia="Times New Roman" w:hAnsi="Georgia" w:cs="Times New Roman"/>
          <w:sz w:val="24"/>
          <w:szCs w:val="24"/>
        </w:rPr>
      </w:pPr>
      <w:r w:rsidRPr="00A5022C">
        <w:rPr>
          <w:rFonts w:ascii="Georgia" w:eastAsia="Times New Roman" w:hAnsi="Georgia" w:cs="Times New Roman"/>
          <w:sz w:val="24"/>
          <w:szCs w:val="24"/>
        </w:rPr>
        <w:t>Maintain a standard of excellence.</w:t>
      </w:r>
    </w:p>
    <w:p w:rsidR="00A5022C" w:rsidRPr="00A5022C" w:rsidRDefault="00A5022C" w:rsidP="00A5022C">
      <w:pPr>
        <w:spacing w:after="0" w:line="240" w:lineRule="auto"/>
        <w:rPr>
          <w:rFonts w:ascii="Georgia" w:eastAsia="Times New Roman" w:hAnsi="Georgia" w:cs="Times New Roman"/>
          <w:sz w:val="24"/>
          <w:szCs w:val="24"/>
        </w:rPr>
      </w:pPr>
    </w:p>
    <w:p w:rsidR="00A5022C" w:rsidRPr="00A5022C" w:rsidRDefault="00A5022C" w:rsidP="00A5022C">
      <w:pPr>
        <w:spacing w:after="0" w:line="240" w:lineRule="auto"/>
        <w:rPr>
          <w:rFonts w:ascii="Georgia" w:eastAsia="Times New Roman" w:hAnsi="Georgia" w:cs="Times New Roman"/>
          <w:sz w:val="24"/>
          <w:szCs w:val="24"/>
        </w:rPr>
      </w:pPr>
      <w:r w:rsidRPr="00A5022C">
        <w:rPr>
          <w:rFonts w:ascii="Georgia" w:eastAsia="Times New Roman" w:hAnsi="Georgia" w:cs="Times New Roman"/>
          <w:sz w:val="24"/>
          <w:szCs w:val="24"/>
        </w:rPr>
        <w:t xml:space="preserve">Objectives: </w:t>
      </w:r>
    </w:p>
    <w:p w:rsidR="00A5022C" w:rsidRPr="00A5022C" w:rsidRDefault="00A5022C" w:rsidP="00A5022C">
      <w:pPr>
        <w:numPr>
          <w:ilvl w:val="0"/>
          <w:numId w:val="1"/>
        </w:numPr>
        <w:spacing w:after="0" w:line="240" w:lineRule="auto"/>
        <w:rPr>
          <w:rFonts w:ascii="Georgia" w:eastAsia="Times New Roman" w:hAnsi="Georgia" w:cs="Times New Roman"/>
          <w:sz w:val="24"/>
          <w:szCs w:val="24"/>
        </w:rPr>
      </w:pPr>
      <w:r w:rsidRPr="00A5022C">
        <w:rPr>
          <w:rFonts w:ascii="Georgia" w:eastAsia="Times New Roman" w:hAnsi="Georgia" w:cs="Times New Roman"/>
          <w:sz w:val="24"/>
          <w:szCs w:val="24"/>
        </w:rPr>
        <w:t xml:space="preserve">The music department offers curricula in accordance with the standards established by the National Association of Schools of Music </w:t>
      </w:r>
    </w:p>
    <w:p w:rsidR="00A5022C" w:rsidRPr="00A5022C" w:rsidRDefault="00A5022C" w:rsidP="00A5022C">
      <w:pPr>
        <w:pStyle w:val="ListParagraph"/>
        <w:numPr>
          <w:ilvl w:val="0"/>
          <w:numId w:val="1"/>
        </w:numPr>
        <w:tabs>
          <w:tab w:val="left" w:pos="1354"/>
        </w:tabs>
      </w:pPr>
      <w:r w:rsidRPr="00A5022C">
        <w:rPr>
          <w:rFonts w:ascii="Georgia" w:eastAsia="Times New Roman" w:hAnsi="Georgia" w:cs="Times New Roman"/>
          <w:sz w:val="24"/>
          <w:szCs w:val="24"/>
        </w:rPr>
        <w:t>Maintain high standards in hiring faculty and developing curricula according to NASM standards</w:t>
      </w:r>
    </w:p>
    <w:p w:rsidR="00A5022C" w:rsidRDefault="00A5022C">
      <w:pPr>
        <w:rPr>
          <w:rFonts w:ascii="Georgia" w:eastAsia="Times New Roman" w:hAnsi="Georgia" w:cs="Times New Roman"/>
          <w:sz w:val="24"/>
          <w:szCs w:val="24"/>
        </w:rPr>
      </w:pPr>
      <w:r>
        <w:rPr>
          <w:rFonts w:ascii="Georgia" w:eastAsia="Times New Roman" w:hAnsi="Georgia" w:cs="Times New Roman"/>
          <w:sz w:val="24"/>
          <w:szCs w:val="24"/>
        </w:rPr>
        <w:br w:type="page"/>
      </w:r>
    </w:p>
    <w:p w:rsidR="00A5022C" w:rsidRPr="00A5022C" w:rsidRDefault="00A5022C" w:rsidP="00A5022C">
      <w:pPr>
        <w:spacing w:after="0" w:line="240" w:lineRule="auto"/>
        <w:jc w:val="center"/>
        <w:outlineLvl w:val="0"/>
        <w:rPr>
          <w:rFonts w:ascii="Georgia" w:eastAsia="Times New Roman" w:hAnsi="Georgia" w:cs="Times New Roman"/>
          <w:b/>
          <w:sz w:val="28"/>
          <w:szCs w:val="28"/>
          <w:u w:val="single"/>
        </w:rPr>
      </w:pPr>
      <w:r w:rsidRPr="00A5022C">
        <w:rPr>
          <w:rFonts w:ascii="Georgia" w:eastAsia="Times New Roman" w:hAnsi="Georgia" w:cs="Times New Roman"/>
          <w:b/>
          <w:sz w:val="28"/>
          <w:szCs w:val="28"/>
          <w:u w:val="single"/>
        </w:rPr>
        <w:lastRenderedPageBreak/>
        <w:t xml:space="preserve">Degree </w:t>
      </w:r>
    </w:p>
    <w:p w:rsidR="00A5022C" w:rsidRPr="00A5022C" w:rsidRDefault="00A5022C" w:rsidP="00A5022C">
      <w:pPr>
        <w:spacing w:after="0" w:line="240" w:lineRule="auto"/>
        <w:outlineLvl w:val="0"/>
        <w:rPr>
          <w:rFonts w:ascii="Georgia" w:eastAsia="Times New Roman" w:hAnsi="Georgia" w:cs="Times New Roman"/>
          <w:sz w:val="24"/>
          <w:szCs w:val="24"/>
        </w:rPr>
      </w:pPr>
      <w:r w:rsidRPr="00A5022C">
        <w:rPr>
          <w:rFonts w:ascii="Georgia" w:eastAsia="Times New Roman" w:hAnsi="Georgia" w:cs="Times New Roman"/>
          <w:b/>
          <w:sz w:val="24"/>
          <w:szCs w:val="24"/>
          <w:u w:val="single"/>
        </w:rPr>
        <w:t xml:space="preserve"> Associate of Arts </w:t>
      </w:r>
    </w:p>
    <w:p w:rsidR="001A03EF" w:rsidRPr="001A03EF" w:rsidRDefault="001A03EF" w:rsidP="001A03EF">
      <w:pPr>
        <w:shd w:val="clear" w:color="auto" w:fill="FAFAFA"/>
        <w:spacing w:before="150" w:after="150" w:line="240" w:lineRule="auto"/>
        <w:textAlignment w:val="baseline"/>
        <w:rPr>
          <w:rFonts w:ascii="Arial" w:eastAsia="Times New Roman" w:hAnsi="Arial" w:cs="Arial"/>
          <w:color w:val="333333"/>
          <w:sz w:val="21"/>
          <w:szCs w:val="21"/>
        </w:rPr>
      </w:pPr>
      <w:r w:rsidRPr="001A03EF">
        <w:rPr>
          <w:rFonts w:ascii="Arial" w:eastAsia="Times New Roman" w:hAnsi="Arial" w:cs="Arial"/>
          <w:color w:val="333333"/>
          <w:sz w:val="21"/>
          <w:szCs w:val="21"/>
        </w:rPr>
        <w:t>Students seeking a transfer credential from East Central College will traditionally study in an Associate of Arts (AA) degree program. Each AA degree program is comprised of a 42 credit hour block of general education coursework coupled with a minimum of 18 credit hours of elective coursework, typically in the academic discipline chosen.</w:t>
      </w:r>
    </w:p>
    <w:p w:rsidR="001A03EF" w:rsidRPr="001A03EF" w:rsidRDefault="001A03EF" w:rsidP="001A03EF">
      <w:pPr>
        <w:shd w:val="clear" w:color="auto" w:fill="FAFAFA"/>
        <w:spacing w:before="150" w:after="150" w:line="240" w:lineRule="auto"/>
        <w:textAlignment w:val="baseline"/>
        <w:rPr>
          <w:rFonts w:ascii="Arial" w:eastAsia="Times New Roman" w:hAnsi="Arial" w:cs="Arial"/>
          <w:color w:val="333333"/>
          <w:sz w:val="21"/>
          <w:szCs w:val="21"/>
        </w:rPr>
      </w:pPr>
      <w:r w:rsidRPr="001A03EF">
        <w:rPr>
          <w:rFonts w:ascii="Arial" w:eastAsia="Times New Roman" w:hAnsi="Arial" w:cs="Arial"/>
          <w:color w:val="333333"/>
          <w:sz w:val="21"/>
          <w:szCs w:val="21"/>
        </w:rPr>
        <w:t>Each of the AA degree areas listed specifies coursework in a semester by semester arrangement</w:t>
      </w:r>
    </w:p>
    <w:p w:rsidR="001A03EF" w:rsidRPr="001A03EF" w:rsidRDefault="001A03EF" w:rsidP="001A03EF">
      <w:pPr>
        <w:shd w:val="clear" w:color="auto" w:fill="FAFAFA"/>
        <w:spacing w:after="0" w:line="240" w:lineRule="auto"/>
        <w:textAlignment w:val="baseline"/>
        <w:rPr>
          <w:rFonts w:ascii="Arial" w:eastAsia="Times New Roman" w:hAnsi="Arial" w:cs="Arial"/>
          <w:color w:val="333333"/>
          <w:sz w:val="21"/>
          <w:szCs w:val="21"/>
        </w:rPr>
      </w:pPr>
      <w:r w:rsidRPr="001A03EF">
        <w:rPr>
          <w:rFonts w:ascii="inherit" w:eastAsia="Times New Roman" w:hAnsi="inherit" w:cs="Arial"/>
          <w:b/>
          <w:bCs/>
          <w:color w:val="333333"/>
          <w:sz w:val="21"/>
          <w:szCs w:val="21"/>
          <w:bdr w:val="none" w:sz="0" w:space="0" w:color="auto" w:frame="1"/>
        </w:rPr>
        <w:t>Degree Requirements</w:t>
      </w:r>
    </w:p>
    <w:p w:rsidR="001A03EF" w:rsidRPr="001A03EF" w:rsidRDefault="001A03EF" w:rsidP="001A03EF">
      <w:pPr>
        <w:shd w:val="clear" w:color="auto" w:fill="FAFAFA"/>
        <w:spacing w:before="150" w:after="150" w:line="240" w:lineRule="auto"/>
        <w:textAlignment w:val="baseline"/>
        <w:rPr>
          <w:rFonts w:ascii="Arial" w:eastAsia="Times New Roman" w:hAnsi="Arial" w:cs="Arial"/>
          <w:color w:val="333333"/>
          <w:sz w:val="21"/>
          <w:szCs w:val="21"/>
        </w:rPr>
      </w:pPr>
      <w:r w:rsidRPr="001A03EF">
        <w:rPr>
          <w:rFonts w:ascii="Arial" w:eastAsia="Times New Roman" w:hAnsi="Arial" w:cs="Arial"/>
          <w:color w:val="333333"/>
          <w:sz w:val="21"/>
          <w:szCs w:val="21"/>
        </w:rPr>
        <w:t>Candidates for an Associate of Arts degree must meet the following degree requirements:</w:t>
      </w:r>
    </w:p>
    <w:p w:rsidR="001A03EF" w:rsidRPr="001A03EF" w:rsidRDefault="001A03EF" w:rsidP="001A03EF">
      <w:pPr>
        <w:numPr>
          <w:ilvl w:val="0"/>
          <w:numId w:val="21"/>
        </w:numPr>
        <w:shd w:val="clear" w:color="auto" w:fill="FAFAFA"/>
        <w:spacing w:after="30" w:line="240" w:lineRule="auto"/>
        <w:ind w:left="0"/>
        <w:textAlignment w:val="baseline"/>
        <w:rPr>
          <w:rFonts w:ascii="inherit" w:eastAsia="Times New Roman" w:hAnsi="inherit" w:cs="Arial"/>
          <w:color w:val="333333"/>
          <w:sz w:val="21"/>
          <w:szCs w:val="21"/>
        </w:rPr>
      </w:pPr>
      <w:r w:rsidRPr="001A03EF">
        <w:rPr>
          <w:rFonts w:ascii="inherit" w:eastAsia="Times New Roman" w:hAnsi="inherit" w:cs="Arial"/>
          <w:color w:val="333333"/>
          <w:sz w:val="21"/>
          <w:szCs w:val="21"/>
        </w:rPr>
        <w:t>Completion of a minimum of 60 college semester credit hours (a combination of the general education requirements and elective coursework), excluding developmental coursework (coursework numbered below 1000) or continuing education coursework</w:t>
      </w:r>
    </w:p>
    <w:p w:rsidR="001A03EF" w:rsidRPr="001A03EF" w:rsidRDefault="001A03EF" w:rsidP="001A03EF">
      <w:pPr>
        <w:numPr>
          <w:ilvl w:val="0"/>
          <w:numId w:val="21"/>
        </w:numPr>
        <w:shd w:val="clear" w:color="auto" w:fill="FAFAFA"/>
        <w:spacing w:after="30" w:line="240" w:lineRule="auto"/>
        <w:ind w:left="0"/>
        <w:textAlignment w:val="baseline"/>
        <w:rPr>
          <w:rFonts w:ascii="inherit" w:eastAsia="Times New Roman" w:hAnsi="inherit" w:cs="Arial"/>
          <w:color w:val="333333"/>
          <w:sz w:val="21"/>
          <w:szCs w:val="21"/>
        </w:rPr>
      </w:pPr>
      <w:r w:rsidRPr="001A03EF">
        <w:rPr>
          <w:rFonts w:ascii="inherit" w:eastAsia="Times New Roman" w:hAnsi="inherit" w:cs="Arial"/>
          <w:color w:val="333333"/>
          <w:sz w:val="21"/>
          <w:szCs w:val="21"/>
        </w:rPr>
        <w:t>A minimum cumulative grade point average of 2.00 on all college credit earned</w:t>
      </w:r>
    </w:p>
    <w:p w:rsidR="001A03EF" w:rsidRPr="001A03EF" w:rsidRDefault="001A03EF" w:rsidP="001A03EF">
      <w:pPr>
        <w:numPr>
          <w:ilvl w:val="0"/>
          <w:numId w:val="21"/>
        </w:numPr>
        <w:shd w:val="clear" w:color="auto" w:fill="FAFAFA"/>
        <w:spacing w:after="30" w:line="240" w:lineRule="auto"/>
        <w:ind w:left="0"/>
        <w:textAlignment w:val="baseline"/>
        <w:rPr>
          <w:rFonts w:ascii="inherit" w:eastAsia="Times New Roman" w:hAnsi="inherit" w:cs="Arial"/>
          <w:color w:val="333333"/>
          <w:sz w:val="21"/>
          <w:szCs w:val="21"/>
        </w:rPr>
      </w:pPr>
      <w:r w:rsidRPr="001A03EF">
        <w:rPr>
          <w:rFonts w:ascii="inherit" w:eastAsia="Times New Roman" w:hAnsi="inherit" w:cs="Arial"/>
          <w:color w:val="333333"/>
          <w:sz w:val="21"/>
          <w:szCs w:val="21"/>
        </w:rPr>
        <w:t>Satisfaction of the college residency requirement (a minimum of 15 hours must be completed at East Central College)</w:t>
      </w:r>
    </w:p>
    <w:p w:rsidR="001A03EF" w:rsidRPr="001A03EF" w:rsidRDefault="001A03EF" w:rsidP="001A03EF">
      <w:pPr>
        <w:shd w:val="clear" w:color="auto" w:fill="FAFAFA"/>
        <w:spacing w:after="0" w:line="240" w:lineRule="auto"/>
        <w:textAlignment w:val="baseline"/>
        <w:rPr>
          <w:rFonts w:ascii="Arial" w:eastAsia="Times New Roman" w:hAnsi="Arial" w:cs="Arial"/>
          <w:color w:val="333333"/>
          <w:sz w:val="21"/>
          <w:szCs w:val="21"/>
        </w:rPr>
      </w:pPr>
      <w:r w:rsidRPr="001A03EF">
        <w:rPr>
          <w:rFonts w:ascii="inherit" w:eastAsia="Times New Roman" w:hAnsi="inherit" w:cs="Arial"/>
          <w:b/>
          <w:bCs/>
          <w:color w:val="333333"/>
          <w:sz w:val="21"/>
          <w:szCs w:val="21"/>
          <w:bdr w:val="none" w:sz="0" w:space="0" w:color="auto" w:frame="1"/>
        </w:rPr>
        <w:t>General Education Requirements</w:t>
      </w:r>
    </w:p>
    <w:p w:rsidR="001A03EF" w:rsidRPr="001A03EF" w:rsidRDefault="001A03EF" w:rsidP="001A03EF">
      <w:pPr>
        <w:shd w:val="clear" w:color="auto" w:fill="FAFAFA"/>
        <w:spacing w:before="150" w:after="150" w:line="240" w:lineRule="auto"/>
        <w:textAlignment w:val="baseline"/>
        <w:rPr>
          <w:rFonts w:ascii="Arial" w:eastAsia="Times New Roman" w:hAnsi="Arial" w:cs="Arial"/>
          <w:color w:val="333333"/>
          <w:sz w:val="21"/>
          <w:szCs w:val="21"/>
        </w:rPr>
      </w:pPr>
      <w:r w:rsidRPr="001A03EF">
        <w:rPr>
          <w:rFonts w:ascii="Arial" w:eastAsia="Times New Roman" w:hAnsi="Arial" w:cs="Arial"/>
          <w:color w:val="333333"/>
          <w:sz w:val="21"/>
          <w:szCs w:val="21"/>
        </w:rPr>
        <w:t>Students must complete the 42 credit hour minimum skills and knowledge requirements for general education. Completion of this requirement will enable students transferring to a Missouri public four year college or university to enter having satisfied the lower level general education requirements and enter at the junior level.</w:t>
      </w:r>
    </w:p>
    <w:p w:rsidR="001A03EF" w:rsidRPr="001A03EF" w:rsidRDefault="001A03EF" w:rsidP="001A03EF">
      <w:pPr>
        <w:shd w:val="clear" w:color="auto" w:fill="FAFAFA"/>
        <w:spacing w:after="0" w:line="240" w:lineRule="auto"/>
        <w:textAlignment w:val="baseline"/>
        <w:rPr>
          <w:rFonts w:ascii="Arial" w:eastAsia="Times New Roman" w:hAnsi="Arial" w:cs="Arial"/>
          <w:color w:val="333333"/>
          <w:sz w:val="21"/>
          <w:szCs w:val="21"/>
        </w:rPr>
      </w:pPr>
      <w:r w:rsidRPr="001A03EF">
        <w:rPr>
          <w:rFonts w:ascii="inherit" w:eastAsia="Times New Roman" w:hAnsi="inherit" w:cs="Arial"/>
          <w:b/>
          <w:bCs/>
          <w:color w:val="333333"/>
          <w:sz w:val="21"/>
          <w:szCs w:val="21"/>
          <w:bdr w:val="none" w:sz="0" w:space="0" w:color="auto" w:frame="1"/>
        </w:rPr>
        <w:t>Degree Options</w:t>
      </w:r>
    </w:p>
    <w:p w:rsidR="001A03EF" w:rsidRPr="001A03EF" w:rsidRDefault="001A03EF" w:rsidP="001A03EF">
      <w:pPr>
        <w:shd w:val="clear" w:color="auto" w:fill="FAFAFA"/>
        <w:spacing w:before="150" w:after="150" w:line="240" w:lineRule="auto"/>
        <w:textAlignment w:val="baseline"/>
        <w:rPr>
          <w:rFonts w:ascii="Arial" w:eastAsia="Times New Roman" w:hAnsi="Arial" w:cs="Arial"/>
          <w:color w:val="333333"/>
          <w:sz w:val="21"/>
          <w:szCs w:val="21"/>
        </w:rPr>
      </w:pPr>
      <w:r w:rsidRPr="001A03EF">
        <w:rPr>
          <w:rFonts w:ascii="Arial" w:eastAsia="Times New Roman" w:hAnsi="Arial" w:cs="Arial"/>
          <w:color w:val="333333"/>
          <w:sz w:val="21"/>
          <w:szCs w:val="21"/>
        </w:rPr>
        <w:t>East Central College offers students a variety of options in the Associate of Arts degrees. These options reflect departmental and discipline based requirements. For all Associate of Arts degree options, students should carefully consider transfer institution and baccalaureate degree requirements. The following list is accurate as of publication. Students should discuss elective options in the Associate Arts degrees with an academic advisor and/or the transfer institution.</w:t>
      </w:r>
    </w:p>
    <w:p w:rsidR="008764C7" w:rsidRDefault="008764C7" w:rsidP="00A5022C">
      <w:pPr>
        <w:spacing w:after="0" w:line="240" w:lineRule="auto"/>
        <w:rPr>
          <w:rFonts w:ascii="Georgia" w:eastAsia="Times New Roman" w:hAnsi="Georgia" w:cs="Times New Roman"/>
          <w:sz w:val="24"/>
          <w:szCs w:val="24"/>
        </w:rPr>
      </w:pPr>
    </w:p>
    <w:p w:rsidR="008764C7" w:rsidRDefault="008764C7" w:rsidP="00A5022C">
      <w:pPr>
        <w:spacing w:after="0" w:line="240" w:lineRule="auto"/>
        <w:rPr>
          <w:rFonts w:ascii="Georgia" w:eastAsia="Times New Roman" w:hAnsi="Georgia" w:cs="Times New Roman"/>
          <w:b/>
          <w:sz w:val="24"/>
          <w:szCs w:val="24"/>
          <w:u w:val="single"/>
        </w:rPr>
      </w:pPr>
      <w:r w:rsidRPr="008764C7">
        <w:rPr>
          <w:rFonts w:ascii="Georgia" w:eastAsia="Times New Roman" w:hAnsi="Georgia" w:cs="Times New Roman"/>
          <w:b/>
          <w:sz w:val="24"/>
          <w:szCs w:val="24"/>
          <w:u w:val="single"/>
        </w:rPr>
        <w:t>Associate of Fine Arts in Music (AFA in Music)</w:t>
      </w:r>
    </w:p>
    <w:p w:rsidR="00691036" w:rsidRDefault="00691036" w:rsidP="00691036">
      <w:pPr>
        <w:rPr>
          <w:rFonts w:ascii="Georgia" w:eastAsia="Calibri" w:hAnsi="Georgia"/>
          <w:sz w:val="24"/>
          <w:szCs w:val="24"/>
        </w:rPr>
      </w:pPr>
      <w:r w:rsidRPr="00691036">
        <w:rPr>
          <w:rFonts w:ascii="Georgia" w:eastAsia="Calibri" w:hAnsi="Georgia"/>
          <w:sz w:val="24"/>
          <w:szCs w:val="24"/>
        </w:rPr>
        <w:t>The East Central College Associate of Fine Arts (AFA) in Music is designed to transfer into baccalaureate degree programs for students who wish to complete a Bachelor of Fine Arts (BFA) in Music, a Bachelor of Music (BM), or a Bachelor of Arts (BA) in Music. The curriculum provides general education courses required of liberal arts students and music specialization courses required by four year institutions. The purpose of the AFA degree is to provide the first two years of preparation (assuming appropriate placement scores) for those students interested in careers in performance, music theory/composition, music therapy, and music business. The AFA curriculum aligns with the first two years of the transfer institution’s degree program. It provides students the flexibility and optimal opportunity to work with their respective four year degrees. The AFA in Music is also appropriate for students who want additional training in music for their present career, without the need to pursue a bachelor’s degree.</w:t>
      </w:r>
    </w:p>
    <w:p w:rsidR="004A43DB" w:rsidRPr="004A43DB" w:rsidRDefault="004A43DB" w:rsidP="004A43DB">
      <w:pPr>
        <w:shd w:val="clear" w:color="auto" w:fill="FAFAFA"/>
        <w:spacing w:after="0" w:line="240" w:lineRule="auto"/>
        <w:textAlignment w:val="baseline"/>
        <w:rPr>
          <w:rFonts w:ascii="Arial" w:eastAsia="Times New Roman" w:hAnsi="Arial" w:cs="Arial"/>
          <w:color w:val="333333"/>
          <w:sz w:val="21"/>
          <w:szCs w:val="21"/>
        </w:rPr>
      </w:pPr>
      <w:r w:rsidRPr="004A43DB">
        <w:rPr>
          <w:rFonts w:ascii="inherit" w:eastAsia="Times New Roman" w:hAnsi="inherit" w:cs="Arial"/>
          <w:b/>
          <w:bCs/>
          <w:color w:val="333333"/>
          <w:sz w:val="21"/>
          <w:szCs w:val="21"/>
          <w:bdr w:val="none" w:sz="0" w:space="0" w:color="auto" w:frame="1"/>
        </w:rPr>
        <w:t>Degree Requirements</w:t>
      </w:r>
    </w:p>
    <w:p w:rsidR="004A43DB" w:rsidRPr="004A43DB" w:rsidRDefault="004A43DB" w:rsidP="004A43DB">
      <w:pPr>
        <w:shd w:val="clear" w:color="auto" w:fill="FAFAFA"/>
        <w:spacing w:before="150" w:after="150" w:line="240" w:lineRule="auto"/>
        <w:textAlignment w:val="baseline"/>
        <w:rPr>
          <w:rFonts w:ascii="Arial" w:eastAsia="Times New Roman" w:hAnsi="Arial" w:cs="Arial"/>
          <w:color w:val="333333"/>
          <w:sz w:val="21"/>
          <w:szCs w:val="21"/>
        </w:rPr>
      </w:pPr>
      <w:r w:rsidRPr="004A43DB">
        <w:rPr>
          <w:rFonts w:ascii="Arial" w:eastAsia="Times New Roman" w:hAnsi="Arial" w:cs="Arial"/>
          <w:color w:val="333333"/>
          <w:sz w:val="21"/>
          <w:szCs w:val="21"/>
        </w:rPr>
        <w:t>Candidates for an Associate of Fine Arts (AFA) degree must meet the following degree requirements:</w:t>
      </w:r>
    </w:p>
    <w:p w:rsidR="004A43DB" w:rsidRPr="004A43DB" w:rsidRDefault="004A43DB" w:rsidP="004A43DB">
      <w:pPr>
        <w:numPr>
          <w:ilvl w:val="0"/>
          <w:numId w:val="22"/>
        </w:numPr>
        <w:shd w:val="clear" w:color="auto" w:fill="FAFAFA"/>
        <w:spacing w:after="30" w:line="240" w:lineRule="auto"/>
        <w:ind w:left="0"/>
        <w:textAlignment w:val="baseline"/>
        <w:rPr>
          <w:rFonts w:ascii="inherit" w:eastAsia="Times New Roman" w:hAnsi="inherit" w:cs="Arial"/>
          <w:color w:val="333333"/>
          <w:sz w:val="21"/>
          <w:szCs w:val="21"/>
        </w:rPr>
      </w:pPr>
      <w:r w:rsidRPr="004A43DB">
        <w:rPr>
          <w:rFonts w:ascii="inherit" w:eastAsia="Times New Roman" w:hAnsi="inherit" w:cs="Arial"/>
          <w:color w:val="333333"/>
          <w:sz w:val="21"/>
          <w:szCs w:val="21"/>
        </w:rPr>
        <w:t>Completion of an approved program of study, consisting of a minimum of 64 college semester credit hours (a combination of the general education requirements and program requirement coursework), excluding developmental coursework.</w:t>
      </w:r>
    </w:p>
    <w:p w:rsidR="004A43DB" w:rsidRPr="004A43DB" w:rsidRDefault="004A43DB" w:rsidP="004A43DB">
      <w:pPr>
        <w:numPr>
          <w:ilvl w:val="0"/>
          <w:numId w:val="22"/>
        </w:numPr>
        <w:shd w:val="clear" w:color="auto" w:fill="FAFAFA"/>
        <w:spacing w:after="30" w:line="240" w:lineRule="auto"/>
        <w:ind w:left="0"/>
        <w:textAlignment w:val="baseline"/>
        <w:rPr>
          <w:rFonts w:ascii="inherit" w:eastAsia="Times New Roman" w:hAnsi="inherit" w:cs="Arial"/>
          <w:color w:val="333333"/>
          <w:sz w:val="21"/>
          <w:szCs w:val="21"/>
        </w:rPr>
      </w:pPr>
      <w:r w:rsidRPr="004A43DB">
        <w:rPr>
          <w:rFonts w:ascii="inherit" w:eastAsia="Times New Roman" w:hAnsi="inherit" w:cs="Arial"/>
          <w:color w:val="333333"/>
          <w:sz w:val="21"/>
          <w:szCs w:val="21"/>
        </w:rPr>
        <w:t>A minimum cumulative grade point average of 2.00 on all college credit earned</w:t>
      </w:r>
    </w:p>
    <w:p w:rsidR="004A43DB" w:rsidRPr="004A43DB" w:rsidRDefault="004A43DB" w:rsidP="004A43DB">
      <w:pPr>
        <w:numPr>
          <w:ilvl w:val="0"/>
          <w:numId w:val="22"/>
        </w:numPr>
        <w:shd w:val="clear" w:color="auto" w:fill="FAFAFA"/>
        <w:spacing w:after="30" w:line="240" w:lineRule="auto"/>
        <w:ind w:left="0"/>
        <w:textAlignment w:val="baseline"/>
        <w:rPr>
          <w:rFonts w:ascii="inherit" w:eastAsia="Times New Roman" w:hAnsi="inherit" w:cs="Arial"/>
          <w:color w:val="333333"/>
          <w:sz w:val="21"/>
          <w:szCs w:val="21"/>
        </w:rPr>
      </w:pPr>
      <w:r w:rsidRPr="004A43DB">
        <w:rPr>
          <w:rFonts w:ascii="inherit" w:eastAsia="Times New Roman" w:hAnsi="inherit" w:cs="Arial"/>
          <w:color w:val="333333"/>
          <w:sz w:val="21"/>
          <w:szCs w:val="21"/>
        </w:rPr>
        <w:t>Satisfaction of the college residency requirement (a minimum of 15 of the last 30 credit hours must be completed at East Central College)</w:t>
      </w:r>
    </w:p>
    <w:p w:rsidR="004A43DB" w:rsidRDefault="004A43DB" w:rsidP="004A43DB">
      <w:pPr>
        <w:shd w:val="clear" w:color="auto" w:fill="FAFAFA"/>
        <w:spacing w:after="0" w:line="240" w:lineRule="auto"/>
        <w:textAlignment w:val="baseline"/>
        <w:rPr>
          <w:rFonts w:ascii="inherit" w:eastAsia="Times New Roman" w:hAnsi="inherit" w:cs="Arial"/>
          <w:b/>
          <w:bCs/>
          <w:color w:val="333333"/>
          <w:sz w:val="21"/>
          <w:szCs w:val="21"/>
          <w:bdr w:val="none" w:sz="0" w:space="0" w:color="auto" w:frame="1"/>
        </w:rPr>
      </w:pPr>
    </w:p>
    <w:p w:rsidR="004A43DB" w:rsidRDefault="004A43DB" w:rsidP="004A43DB">
      <w:pPr>
        <w:shd w:val="clear" w:color="auto" w:fill="FAFAFA"/>
        <w:spacing w:after="0" w:line="240" w:lineRule="auto"/>
        <w:textAlignment w:val="baseline"/>
        <w:rPr>
          <w:rFonts w:ascii="inherit" w:eastAsia="Times New Roman" w:hAnsi="inherit" w:cs="Arial"/>
          <w:b/>
          <w:bCs/>
          <w:color w:val="333333"/>
          <w:sz w:val="21"/>
          <w:szCs w:val="21"/>
          <w:bdr w:val="none" w:sz="0" w:space="0" w:color="auto" w:frame="1"/>
        </w:rPr>
      </w:pPr>
    </w:p>
    <w:p w:rsidR="004A43DB" w:rsidRPr="004A43DB" w:rsidRDefault="004A43DB" w:rsidP="004A43DB">
      <w:pPr>
        <w:shd w:val="clear" w:color="auto" w:fill="FAFAFA"/>
        <w:spacing w:after="0" w:line="240" w:lineRule="auto"/>
        <w:textAlignment w:val="baseline"/>
        <w:rPr>
          <w:rFonts w:ascii="Arial" w:eastAsia="Times New Roman" w:hAnsi="Arial" w:cs="Arial"/>
          <w:color w:val="333333"/>
          <w:sz w:val="21"/>
          <w:szCs w:val="21"/>
        </w:rPr>
      </w:pPr>
      <w:r w:rsidRPr="004A43DB">
        <w:rPr>
          <w:rFonts w:ascii="inherit" w:eastAsia="Times New Roman" w:hAnsi="inherit" w:cs="Arial"/>
          <w:b/>
          <w:bCs/>
          <w:color w:val="333333"/>
          <w:sz w:val="21"/>
          <w:szCs w:val="21"/>
          <w:bdr w:val="none" w:sz="0" w:space="0" w:color="auto" w:frame="1"/>
        </w:rPr>
        <w:t>General Education Requirements</w:t>
      </w:r>
    </w:p>
    <w:p w:rsidR="004A43DB" w:rsidRPr="004A43DB" w:rsidRDefault="004A43DB" w:rsidP="004A43DB">
      <w:pPr>
        <w:shd w:val="clear" w:color="auto" w:fill="FAFAFA"/>
        <w:spacing w:before="150" w:after="150" w:line="240" w:lineRule="auto"/>
        <w:textAlignment w:val="baseline"/>
        <w:rPr>
          <w:rFonts w:ascii="Arial" w:eastAsia="Times New Roman" w:hAnsi="Arial" w:cs="Arial"/>
          <w:color w:val="333333"/>
          <w:sz w:val="21"/>
          <w:szCs w:val="21"/>
        </w:rPr>
      </w:pPr>
      <w:r w:rsidRPr="004A43DB">
        <w:rPr>
          <w:rFonts w:ascii="Arial" w:eastAsia="Times New Roman" w:hAnsi="Arial" w:cs="Arial"/>
          <w:color w:val="333333"/>
          <w:sz w:val="21"/>
          <w:szCs w:val="21"/>
        </w:rPr>
        <w:t>Students must complete the specific coursework for general education as detailed in the AFA degree plan.</w:t>
      </w:r>
    </w:p>
    <w:p w:rsidR="00691036" w:rsidRPr="00691036" w:rsidRDefault="00691036" w:rsidP="00A5022C">
      <w:pPr>
        <w:spacing w:after="0" w:line="240" w:lineRule="auto"/>
        <w:outlineLvl w:val="0"/>
        <w:rPr>
          <w:rFonts w:ascii="Georgia" w:eastAsia="Times New Roman" w:hAnsi="Georgia" w:cs="Times New Roman"/>
          <w:b/>
          <w:sz w:val="24"/>
          <w:szCs w:val="24"/>
          <w:u w:val="single"/>
        </w:rPr>
      </w:pPr>
    </w:p>
    <w:p w:rsidR="00A5022C" w:rsidRPr="00691036" w:rsidRDefault="00A5022C" w:rsidP="00A5022C">
      <w:pPr>
        <w:spacing w:after="0" w:line="240" w:lineRule="auto"/>
        <w:outlineLvl w:val="0"/>
        <w:rPr>
          <w:rFonts w:ascii="Georgia" w:eastAsia="Times New Roman" w:hAnsi="Georgia" w:cs="Times New Roman"/>
          <w:b/>
          <w:sz w:val="24"/>
          <w:szCs w:val="24"/>
          <w:u w:val="single"/>
        </w:rPr>
      </w:pPr>
      <w:r w:rsidRPr="00691036">
        <w:rPr>
          <w:rFonts w:ascii="Georgia" w:eastAsia="Times New Roman" w:hAnsi="Georgia" w:cs="Times New Roman"/>
          <w:b/>
          <w:sz w:val="24"/>
          <w:szCs w:val="24"/>
          <w:u w:val="single"/>
        </w:rPr>
        <w:t>Course Offerings</w:t>
      </w:r>
    </w:p>
    <w:p w:rsidR="00A5022C" w:rsidRPr="00A5022C" w:rsidRDefault="00A5022C" w:rsidP="00A5022C">
      <w:pPr>
        <w:spacing w:after="0" w:line="240" w:lineRule="auto"/>
        <w:rPr>
          <w:rFonts w:ascii="Georgia" w:eastAsia="Times New Roman" w:hAnsi="Georgia" w:cs="Times New Roman"/>
          <w:sz w:val="24"/>
          <w:szCs w:val="24"/>
        </w:rPr>
      </w:pPr>
      <w:r w:rsidRPr="00A5022C">
        <w:rPr>
          <w:rFonts w:ascii="Georgia" w:eastAsia="Times New Roman" w:hAnsi="Georgia" w:cs="Times New Roman"/>
          <w:sz w:val="24"/>
          <w:szCs w:val="24"/>
        </w:rPr>
        <w:t xml:space="preserve">The offerings in the Music Department are not limited to Music Majors. The applied lessons, ensembles and music appreciation, world music, and survey of literature courses are offered as a general enrichment program. </w:t>
      </w:r>
    </w:p>
    <w:p w:rsidR="00A5022C" w:rsidRPr="00A5022C" w:rsidRDefault="00A5022C" w:rsidP="00A5022C">
      <w:pPr>
        <w:spacing w:after="0" w:line="240" w:lineRule="auto"/>
        <w:rPr>
          <w:rFonts w:ascii="Georgia" w:eastAsia="Times New Roman" w:hAnsi="Georgia" w:cs="Times New Roman"/>
          <w:sz w:val="20"/>
          <w:szCs w:val="20"/>
        </w:rPr>
      </w:pPr>
    </w:p>
    <w:p w:rsidR="00A5022C" w:rsidRPr="009B32B3" w:rsidRDefault="00A5022C" w:rsidP="009B32B3">
      <w:pPr>
        <w:spacing w:after="0" w:line="240" w:lineRule="auto"/>
        <w:ind w:left="1440"/>
        <w:outlineLvl w:val="0"/>
        <w:rPr>
          <w:rFonts w:ascii="Georgia" w:eastAsia="Times New Roman" w:hAnsi="Georgia" w:cs="Times New Roman"/>
          <w:sz w:val="24"/>
          <w:szCs w:val="24"/>
        </w:rPr>
      </w:pPr>
      <w:r w:rsidRPr="00A5022C">
        <w:rPr>
          <w:rFonts w:ascii="Georgia" w:eastAsia="Times New Roman" w:hAnsi="Georgia" w:cs="Times New Roman"/>
          <w:b/>
          <w:sz w:val="24"/>
          <w:szCs w:val="24"/>
          <w:u w:val="single"/>
        </w:rPr>
        <w:t>Courses</w:t>
      </w:r>
      <w:r w:rsidR="009B32B3">
        <w:rPr>
          <w:rFonts w:ascii="Georgia" w:eastAsia="Times New Roman" w:hAnsi="Georgia" w:cs="Times New Roman"/>
          <w:b/>
          <w:sz w:val="24"/>
          <w:szCs w:val="24"/>
        </w:rPr>
        <w:tab/>
      </w:r>
      <w:r w:rsidR="009B32B3">
        <w:rPr>
          <w:rFonts w:ascii="Georgia" w:eastAsia="Times New Roman" w:hAnsi="Georgia" w:cs="Times New Roman"/>
          <w:b/>
          <w:sz w:val="24"/>
          <w:szCs w:val="24"/>
        </w:rPr>
        <w:tab/>
      </w:r>
      <w:r w:rsidR="009B32B3">
        <w:rPr>
          <w:rFonts w:ascii="Georgia" w:eastAsia="Times New Roman" w:hAnsi="Georgia" w:cs="Times New Roman"/>
          <w:b/>
          <w:sz w:val="24"/>
          <w:szCs w:val="24"/>
        </w:rPr>
        <w:tab/>
      </w:r>
      <w:r w:rsidR="009B32B3">
        <w:rPr>
          <w:rFonts w:ascii="Georgia" w:eastAsia="Times New Roman" w:hAnsi="Georgia" w:cs="Times New Roman"/>
          <w:b/>
          <w:sz w:val="24"/>
          <w:szCs w:val="24"/>
        </w:rPr>
        <w:tab/>
      </w:r>
      <w:r w:rsidR="009B32B3">
        <w:rPr>
          <w:rFonts w:ascii="Georgia" w:eastAsia="Times New Roman" w:hAnsi="Georgia" w:cs="Times New Roman"/>
          <w:b/>
          <w:sz w:val="24"/>
          <w:szCs w:val="24"/>
        </w:rPr>
        <w:tab/>
      </w:r>
      <w:r w:rsidR="009B32B3">
        <w:rPr>
          <w:rFonts w:ascii="Georgia" w:eastAsia="Times New Roman" w:hAnsi="Georgia" w:cs="Times New Roman"/>
          <w:b/>
          <w:sz w:val="24"/>
          <w:szCs w:val="24"/>
        </w:rPr>
        <w:tab/>
      </w:r>
      <w:r w:rsidR="009B32B3" w:rsidRPr="009B32B3">
        <w:rPr>
          <w:rFonts w:ascii="Georgia" w:eastAsia="Times New Roman" w:hAnsi="Georgia" w:cs="Times New Roman"/>
          <w:b/>
          <w:sz w:val="24"/>
          <w:szCs w:val="24"/>
          <w:u w:val="single"/>
        </w:rPr>
        <w:t>Ensembles</w:t>
      </w:r>
    </w:p>
    <w:p w:rsidR="00A5022C" w:rsidRPr="00A5022C" w:rsidRDefault="009B32B3" w:rsidP="009B32B3">
      <w:pPr>
        <w:spacing w:after="0" w:line="240" w:lineRule="auto"/>
        <w:ind w:left="1440"/>
        <w:rPr>
          <w:rFonts w:ascii="Georgia" w:eastAsia="Times New Roman" w:hAnsi="Georgia" w:cs="Times New Roman"/>
          <w:sz w:val="24"/>
          <w:szCs w:val="24"/>
        </w:rPr>
      </w:pPr>
      <w:r>
        <w:rPr>
          <w:rFonts w:ascii="Georgia" w:eastAsia="Times New Roman" w:hAnsi="Georgia" w:cs="Times New Roman"/>
          <w:sz w:val="24"/>
          <w:szCs w:val="24"/>
        </w:rPr>
        <w:t>*</w:t>
      </w:r>
      <w:r w:rsidR="00A5022C" w:rsidRPr="00A5022C">
        <w:rPr>
          <w:rFonts w:ascii="Georgia" w:eastAsia="Times New Roman" w:hAnsi="Georgia" w:cs="Times New Roman"/>
          <w:sz w:val="24"/>
          <w:szCs w:val="24"/>
        </w:rPr>
        <w:t>Music Theory ~ written I, II, III, IV</w:t>
      </w:r>
      <w:r>
        <w:rPr>
          <w:rFonts w:ascii="Georgia" w:eastAsia="Times New Roman" w:hAnsi="Georgia" w:cs="Times New Roman"/>
          <w:sz w:val="24"/>
          <w:szCs w:val="24"/>
        </w:rPr>
        <w:tab/>
      </w:r>
      <w:r>
        <w:rPr>
          <w:rFonts w:ascii="Georgia" w:eastAsia="Times New Roman" w:hAnsi="Georgia" w:cs="Times New Roman"/>
          <w:sz w:val="24"/>
          <w:szCs w:val="24"/>
        </w:rPr>
        <w:tab/>
        <w:t>*College Choir</w:t>
      </w:r>
    </w:p>
    <w:p w:rsidR="00A5022C" w:rsidRPr="00A5022C" w:rsidRDefault="009B32B3" w:rsidP="009B32B3">
      <w:pPr>
        <w:spacing w:after="0" w:line="240" w:lineRule="auto"/>
        <w:ind w:left="1440"/>
        <w:rPr>
          <w:rFonts w:ascii="Georgia" w:eastAsia="Times New Roman" w:hAnsi="Georgia" w:cs="Times New Roman"/>
          <w:sz w:val="24"/>
          <w:szCs w:val="24"/>
        </w:rPr>
      </w:pPr>
      <w:r>
        <w:rPr>
          <w:rFonts w:ascii="Georgia" w:eastAsia="Times New Roman" w:hAnsi="Georgia" w:cs="Times New Roman"/>
          <w:sz w:val="24"/>
          <w:szCs w:val="24"/>
        </w:rPr>
        <w:t>*</w:t>
      </w:r>
      <w:r w:rsidR="00A5022C" w:rsidRPr="00A5022C">
        <w:rPr>
          <w:rFonts w:ascii="Georgia" w:eastAsia="Times New Roman" w:hAnsi="Georgia" w:cs="Times New Roman"/>
          <w:sz w:val="24"/>
          <w:szCs w:val="24"/>
        </w:rPr>
        <w:t>Music Theory ~ aural I, II, III, IV</w:t>
      </w:r>
      <w:r>
        <w:rPr>
          <w:rFonts w:ascii="Georgia" w:eastAsia="Times New Roman" w:hAnsi="Georgia" w:cs="Times New Roman"/>
          <w:sz w:val="24"/>
          <w:szCs w:val="24"/>
        </w:rPr>
        <w:tab/>
      </w:r>
      <w:r>
        <w:rPr>
          <w:rFonts w:ascii="Georgia" w:eastAsia="Times New Roman" w:hAnsi="Georgia" w:cs="Times New Roman"/>
          <w:sz w:val="24"/>
          <w:szCs w:val="24"/>
        </w:rPr>
        <w:tab/>
        <w:t>*Vocé Blue</w:t>
      </w:r>
    </w:p>
    <w:p w:rsidR="00A5022C" w:rsidRPr="00A5022C" w:rsidRDefault="009B32B3" w:rsidP="009B32B3">
      <w:pPr>
        <w:spacing w:after="0" w:line="240" w:lineRule="auto"/>
        <w:ind w:left="1440"/>
        <w:rPr>
          <w:rFonts w:ascii="Georgia" w:eastAsia="Times New Roman" w:hAnsi="Georgia" w:cs="Times New Roman"/>
          <w:sz w:val="24"/>
          <w:szCs w:val="24"/>
        </w:rPr>
      </w:pPr>
      <w:r>
        <w:rPr>
          <w:rFonts w:ascii="Georgia" w:eastAsia="Times New Roman" w:hAnsi="Georgia" w:cs="Times New Roman"/>
          <w:sz w:val="24"/>
          <w:szCs w:val="24"/>
        </w:rPr>
        <w:t>*Mu</w:t>
      </w:r>
      <w:r w:rsidR="00A5022C" w:rsidRPr="00A5022C">
        <w:rPr>
          <w:rFonts w:ascii="Georgia" w:eastAsia="Times New Roman" w:hAnsi="Georgia" w:cs="Times New Roman"/>
          <w:sz w:val="24"/>
          <w:szCs w:val="24"/>
        </w:rPr>
        <w:t>sic History to 1800</w:t>
      </w:r>
      <w:r>
        <w:rPr>
          <w:rFonts w:ascii="Georgia" w:eastAsia="Times New Roman" w:hAnsi="Georgia" w:cs="Times New Roman"/>
          <w:sz w:val="24"/>
          <w:szCs w:val="24"/>
        </w:rPr>
        <w:tab/>
      </w:r>
      <w:r>
        <w:rPr>
          <w:rFonts w:ascii="Georgia" w:eastAsia="Times New Roman" w:hAnsi="Georgia" w:cs="Times New Roman"/>
          <w:sz w:val="24"/>
          <w:szCs w:val="24"/>
        </w:rPr>
        <w:tab/>
      </w:r>
      <w:r>
        <w:rPr>
          <w:rFonts w:ascii="Georgia" w:eastAsia="Times New Roman" w:hAnsi="Georgia" w:cs="Times New Roman"/>
          <w:sz w:val="24"/>
          <w:szCs w:val="24"/>
        </w:rPr>
        <w:tab/>
      </w:r>
      <w:r>
        <w:rPr>
          <w:rFonts w:ascii="Georgia" w:eastAsia="Times New Roman" w:hAnsi="Georgia" w:cs="Times New Roman"/>
          <w:sz w:val="24"/>
          <w:szCs w:val="24"/>
        </w:rPr>
        <w:tab/>
        <w:t>*College Band</w:t>
      </w:r>
    </w:p>
    <w:p w:rsidR="00A5022C" w:rsidRPr="00A5022C" w:rsidRDefault="009B32B3" w:rsidP="009B32B3">
      <w:pPr>
        <w:spacing w:after="0" w:line="240" w:lineRule="auto"/>
        <w:ind w:left="1440"/>
        <w:rPr>
          <w:rFonts w:ascii="Georgia" w:eastAsia="Times New Roman" w:hAnsi="Georgia" w:cs="Times New Roman"/>
          <w:sz w:val="24"/>
          <w:szCs w:val="24"/>
        </w:rPr>
      </w:pPr>
      <w:r>
        <w:rPr>
          <w:rFonts w:ascii="Georgia" w:eastAsia="Times New Roman" w:hAnsi="Georgia" w:cs="Times New Roman"/>
          <w:sz w:val="24"/>
          <w:szCs w:val="24"/>
        </w:rPr>
        <w:t>*</w:t>
      </w:r>
      <w:r w:rsidR="00A5022C" w:rsidRPr="00A5022C">
        <w:rPr>
          <w:rFonts w:ascii="Georgia" w:eastAsia="Times New Roman" w:hAnsi="Georgia" w:cs="Times New Roman"/>
          <w:sz w:val="24"/>
          <w:szCs w:val="24"/>
        </w:rPr>
        <w:t>Music History from 1800</w:t>
      </w:r>
      <w:r>
        <w:rPr>
          <w:rFonts w:ascii="Georgia" w:eastAsia="Times New Roman" w:hAnsi="Georgia" w:cs="Times New Roman"/>
          <w:sz w:val="24"/>
          <w:szCs w:val="24"/>
        </w:rPr>
        <w:tab/>
      </w:r>
      <w:r>
        <w:rPr>
          <w:rFonts w:ascii="Georgia" w:eastAsia="Times New Roman" w:hAnsi="Georgia" w:cs="Times New Roman"/>
          <w:sz w:val="24"/>
          <w:szCs w:val="24"/>
        </w:rPr>
        <w:tab/>
      </w:r>
      <w:r>
        <w:rPr>
          <w:rFonts w:ascii="Georgia" w:eastAsia="Times New Roman" w:hAnsi="Georgia" w:cs="Times New Roman"/>
          <w:sz w:val="24"/>
          <w:szCs w:val="24"/>
        </w:rPr>
        <w:tab/>
      </w:r>
      <w:r>
        <w:rPr>
          <w:rFonts w:ascii="Georgia" w:eastAsia="Times New Roman" w:hAnsi="Georgia" w:cs="Times New Roman"/>
          <w:sz w:val="24"/>
          <w:szCs w:val="24"/>
        </w:rPr>
        <w:tab/>
        <w:t>*Jazz Combo</w:t>
      </w:r>
    </w:p>
    <w:p w:rsidR="00A5022C" w:rsidRPr="00A5022C" w:rsidRDefault="009B32B3" w:rsidP="009B32B3">
      <w:pPr>
        <w:spacing w:after="0" w:line="240" w:lineRule="auto"/>
        <w:ind w:left="1440"/>
        <w:rPr>
          <w:rFonts w:ascii="Georgia" w:eastAsia="Times New Roman" w:hAnsi="Georgia" w:cs="Times New Roman"/>
          <w:sz w:val="24"/>
          <w:szCs w:val="24"/>
        </w:rPr>
      </w:pPr>
      <w:r>
        <w:rPr>
          <w:rFonts w:ascii="Georgia" w:eastAsia="Times New Roman" w:hAnsi="Georgia" w:cs="Times New Roman"/>
          <w:sz w:val="24"/>
          <w:szCs w:val="24"/>
        </w:rPr>
        <w:t>*</w:t>
      </w:r>
      <w:r w:rsidR="00A5022C" w:rsidRPr="00A5022C">
        <w:rPr>
          <w:rFonts w:ascii="Georgia" w:eastAsia="Times New Roman" w:hAnsi="Georgia" w:cs="Times New Roman"/>
          <w:sz w:val="24"/>
          <w:szCs w:val="24"/>
        </w:rPr>
        <w:t>Class Piano I, II, III, IV, V, VI</w:t>
      </w:r>
      <w:r>
        <w:rPr>
          <w:rFonts w:ascii="Georgia" w:eastAsia="Times New Roman" w:hAnsi="Georgia" w:cs="Times New Roman"/>
          <w:sz w:val="24"/>
          <w:szCs w:val="24"/>
        </w:rPr>
        <w:tab/>
      </w:r>
      <w:r>
        <w:rPr>
          <w:rFonts w:ascii="Georgia" w:eastAsia="Times New Roman" w:hAnsi="Georgia" w:cs="Times New Roman"/>
          <w:sz w:val="24"/>
          <w:szCs w:val="24"/>
        </w:rPr>
        <w:tab/>
      </w:r>
      <w:r>
        <w:rPr>
          <w:rFonts w:ascii="Georgia" w:eastAsia="Times New Roman" w:hAnsi="Georgia" w:cs="Times New Roman"/>
          <w:sz w:val="24"/>
          <w:szCs w:val="24"/>
        </w:rPr>
        <w:tab/>
        <w:t>*Jazz Band</w:t>
      </w:r>
    </w:p>
    <w:p w:rsidR="00A5022C" w:rsidRPr="00A5022C" w:rsidRDefault="009B32B3" w:rsidP="009B32B3">
      <w:pPr>
        <w:spacing w:after="0" w:line="240" w:lineRule="auto"/>
        <w:ind w:left="1440"/>
        <w:rPr>
          <w:rFonts w:ascii="Georgia" w:eastAsia="Times New Roman" w:hAnsi="Georgia" w:cs="Times New Roman"/>
          <w:sz w:val="24"/>
          <w:szCs w:val="24"/>
        </w:rPr>
      </w:pPr>
      <w:r>
        <w:rPr>
          <w:rFonts w:ascii="Georgia" w:eastAsia="Times New Roman" w:hAnsi="Georgia" w:cs="Times New Roman"/>
          <w:sz w:val="24"/>
          <w:szCs w:val="24"/>
        </w:rPr>
        <w:t>*</w:t>
      </w:r>
      <w:r w:rsidR="00A5022C" w:rsidRPr="00A5022C">
        <w:rPr>
          <w:rFonts w:ascii="Georgia" w:eastAsia="Times New Roman" w:hAnsi="Georgia" w:cs="Times New Roman"/>
          <w:sz w:val="24"/>
          <w:szCs w:val="24"/>
        </w:rPr>
        <w:t xml:space="preserve">Ensembles </w:t>
      </w:r>
      <w:r>
        <w:rPr>
          <w:rFonts w:ascii="Georgia" w:eastAsia="Times New Roman" w:hAnsi="Georgia" w:cs="Times New Roman"/>
          <w:sz w:val="24"/>
          <w:szCs w:val="24"/>
        </w:rPr>
        <w:tab/>
      </w:r>
      <w:r>
        <w:rPr>
          <w:rFonts w:ascii="Georgia" w:eastAsia="Times New Roman" w:hAnsi="Georgia" w:cs="Times New Roman"/>
          <w:sz w:val="24"/>
          <w:szCs w:val="24"/>
        </w:rPr>
        <w:tab/>
      </w:r>
      <w:r>
        <w:rPr>
          <w:rFonts w:ascii="Georgia" w:eastAsia="Times New Roman" w:hAnsi="Georgia" w:cs="Times New Roman"/>
          <w:sz w:val="24"/>
          <w:szCs w:val="24"/>
        </w:rPr>
        <w:tab/>
      </w:r>
      <w:r>
        <w:rPr>
          <w:rFonts w:ascii="Georgia" w:eastAsia="Times New Roman" w:hAnsi="Georgia" w:cs="Times New Roman"/>
          <w:sz w:val="24"/>
          <w:szCs w:val="24"/>
        </w:rPr>
        <w:tab/>
      </w:r>
      <w:r>
        <w:rPr>
          <w:rFonts w:ascii="Georgia" w:eastAsia="Times New Roman" w:hAnsi="Georgia" w:cs="Times New Roman"/>
          <w:sz w:val="24"/>
          <w:szCs w:val="24"/>
        </w:rPr>
        <w:tab/>
      </w:r>
      <w:r>
        <w:rPr>
          <w:rFonts w:ascii="Georgia" w:eastAsia="Times New Roman" w:hAnsi="Georgia" w:cs="Times New Roman"/>
          <w:sz w:val="24"/>
          <w:szCs w:val="24"/>
        </w:rPr>
        <w:tab/>
        <w:t>*Percussion Ensemble</w:t>
      </w:r>
    </w:p>
    <w:p w:rsidR="009B32B3" w:rsidRDefault="009B32B3" w:rsidP="009B32B3">
      <w:pPr>
        <w:spacing w:after="0" w:line="240" w:lineRule="auto"/>
        <w:ind w:left="1440"/>
        <w:rPr>
          <w:rFonts w:ascii="Georgia" w:eastAsia="Times New Roman" w:hAnsi="Georgia" w:cs="Times New Roman"/>
          <w:sz w:val="24"/>
          <w:szCs w:val="24"/>
        </w:rPr>
      </w:pPr>
      <w:r>
        <w:rPr>
          <w:rFonts w:ascii="Georgia" w:eastAsia="Times New Roman" w:hAnsi="Georgia" w:cs="Times New Roman"/>
          <w:sz w:val="24"/>
          <w:szCs w:val="24"/>
        </w:rPr>
        <w:t>*</w:t>
      </w:r>
      <w:r w:rsidR="00A5022C" w:rsidRPr="00A5022C">
        <w:rPr>
          <w:rFonts w:ascii="Georgia" w:eastAsia="Times New Roman" w:hAnsi="Georgia" w:cs="Times New Roman"/>
          <w:sz w:val="24"/>
          <w:szCs w:val="24"/>
        </w:rPr>
        <w:t xml:space="preserve">Applied Music I, II, III, IV, V, VI – </w:t>
      </w:r>
      <w:r>
        <w:rPr>
          <w:rFonts w:ascii="Georgia" w:eastAsia="Times New Roman" w:hAnsi="Georgia" w:cs="Times New Roman"/>
          <w:sz w:val="24"/>
          <w:szCs w:val="24"/>
        </w:rPr>
        <w:tab/>
      </w:r>
      <w:r>
        <w:rPr>
          <w:rFonts w:ascii="Georgia" w:eastAsia="Times New Roman" w:hAnsi="Georgia" w:cs="Times New Roman"/>
          <w:sz w:val="24"/>
          <w:szCs w:val="24"/>
        </w:rPr>
        <w:tab/>
        <w:t>*String Ensemble</w:t>
      </w:r>
    </w:p>
    <w:p w:rsidR="009B32B3" w:rsidRDefault="009B32B3" w:rsidP="009B32B3">
      <w:pPr>
        <w:spacing w:after="0" w:line="240" w:lineRule="auto"/>
        <w:ind w:left="1440"/>
        <w:rPr>
          <w:rFonts w:ascii="Georgia" w:eastAsia="Times New Roman" w:hAnsi="Georgia" w:cs="Times New Roman"/>
          <w:sz w:val="24"/>
          <w:szCs w:val="24"/>
        </w:rPr>
      </w:pPr>
      <w:r>
        <w:rPr>
          <w:rFonts w:ascii="Georgia" w:eastAsia="Times New Roman" w:hAnsi="Georgia" w:cs="Times New Roman"/>
          <w:sz w:val="24"/>
          <w:szCs w:val="24"/>
        </w:rPr>
        <w:t xml:space="preserve">  </w:t>
      </w:r>
      <w:r w:rsidR="00A5022C" w:rsidRPr="00A5022C">
        <w:rPr>
          <w:rFonts w:ascii="Georgia" w:eastAsia="Times New Roman" w:hAnsi="Georgia" w:cs="Times New Roman"/>
          <w:sz w:val="24"/>
          <w:szCs w:val="24"/>
        </w:rPr>
        <w:t xml:space="preserve">Voice, Piano, Woodwind, Strings, </w:t>
      </w:r>
      <w:r>
        <w:rPr>
          <w:rFonts w:ascii="Georgia" w:eastAsia="Times New Roman" w:hAnsi="Georgia" w:cs="Times New Roman"/>
          <w:sz w:val="24"/>
          <w:szCs w:val="24"/>
        </w:rPr>
        <w:tab/>
      </w:r>
      <w:r>
        <w:rPr>
          <w:rFonts w:ascii="Georgia" w:eastAsia="Times New Roman" w:hAnsi="Georgia" w:cs="Times New Roman"/>
          <w:sz w:val="24"/>
          <w:szCs w:val="24"/>
        </w:rPr>
        <w:tab/>
        <w:t>*Guitar Ensemble</w:t>
      </w:r>
    </w:p>
    <w:p w:rsidR="00A5022C" w:rsidRPr="00A5022C" w:rsidRDefault="009B32B3" w:rsidP="009B32B3">
      <w:pPr>
        <w:spacing w:after="0" w:line="240" w:lineRule="auto"/>
        <w:ind w:left="1440"/>
        <w:rPr>
          <w:rFonts w:ascii="Georgia" w:eastAsia="Times New Roman" w:hAnsi="Georgia" w:cs="Times New Roman"/>
          <w:sz w:val="24"/>
          <w:szCs w:val="24"/>
        </w:rPr>
      </w:pPr>
      <w:r>
        <w:rPr>
          <w:rFonts w:ascii="Georgia" w:eastAsia="Times New Roman" w:hAnsi="Georgia" w:cs="Times New Roman"/>
          <w:sz w:val="24"/>
          <w:szCs w:val="24"/>
        </w:rPr>
        <w:t xml:space="preserve">  </w:t>
      </w:r>
      <w:r w:rsidR="00A5022C" w:rsidRPr="00A5022C">
        <w:rPr>
          <w:rFonts w:ascii="Georgia" w:eastAsia="Times New Roman" w:hAnsi="Georgia" w:cs="Times New Roman"/>
          <w:sz w:val="24"/>
          <w:szCs w:val="24"/>
        </w:rPr>
        <w:t>Brass, Percussion, Guitar</w:t>
      </w:r>
      <w:r>
        <w:rPr>
          <w:rFonts w:ascii="Georgia" w:eastAsia="Times New Roman" w:hAnsi="Georgia" w:cs="Times New Roman"/>
          <w:sz w:val="24"/>
          <w:szCs w:val="24"/>
        </w:rPr>
        <w:tab/>
      </w:r>
      <w:r>
        <w:rPr>
          <w:rFonts w:ascii="Georgia" w:eastAsia="Times New Roman" w:hAnsi="Georgia" w:cs="Times New Roman"/>
          <w:sz w:val="24"/>
          <w:szCs w:val="24"/>
        </w:rPr>
        <w:tab/>
      </w:r>
      <w:r>
        <w:rPr>
          <w:rFonts w:ascii="Georgia" w:eastAsia="Times New Roman" w:hAnsi="Georgia" w:cs="Times New Roman"/>
          <w:sz w:val="24"/>
          <w:szCs w:val="24"/>
        </w:rPr>
        <w:tab/>
      </w:r>
      <w:r>
        <w:rPr>
          <w:rFonts w:ascii="Georgia" w:eastAsia="Times New Roman" w:hAnsi="Georgia" w:cs="Times New Roman"/>
          <w:sz w:val="24"/>
          <w:szCs w:val="24"/>
        </w:rPr>
        <w:tab/>
        <w:t>*Piano Ensemble</w:t>
      </w:r>
    </w:p>
    <w:p w:rsidR="00A5022C" w:rsidRPr="00A5022C" w:rsidRDefault="009B32B3" w:rsidP="009B32B3">
      <w:pPr>
        <w:spacing w:after="0" w:line="240" w:lineRule="auto"/>
        <w:ind w:left="1440"/>
        <w:rPr>
          <w:rFonts w:ascii="Georgia" w:eastAsia="Times New Roman" w:hAnsi="Georgia" w:cs="Times New Roman"/>
          <w:sz w:val="24"/>
          <w:szCs w:val="24"/>
        </w:rPr>
      </w:pPr>
      <w:r>
        <w:rPr>
          <w:rFonts w:ascii="Georgia" w:eastAsia="Times New Roman" w:hAnsi="Georgia" w:cs="Times New Roman"/>
          <w:sz w:val="24"/>
          <w:szCs w:val="24"/>
        </w:rPr>
        <w:t>*</w:t>
      </w:r>
      <w:r w:rsidR="00A5022C" w:rsidRPr="00A5022C">
        <w:rPr>
          <w:rFonts w:ascii="Georgia" w:eastAsia="Times New Roman" w:hAnsi="Georgia" w:cs="Times New Roman"/>
          <w:sz w:val="24"/>
          <w:szCs w:val="24"/>
        </w:rPr>
        <w:t>Recital Attendance</w:t>
      </w:r>
    </w:p>
    <w:p w:rsidR="00A5022C" w:rsidRPr="00A5022C" w:rsidRDefault="009B32B3" w:rsidP="009B32B3">
      <w:pPr>
        <w:spacing w:after="0" w:line="240" w:lineRule="auto"/>
        <w:ind w:left="1440"/>
        <w:rPr>
          <w:rFonts w:ascii="Georgia" w:eastAsia="Times New Roman" w:hAnsi="Georgia" w:cs="Times New Roman"/>
          <w:sz w:val="24"/>
          <w:szCs w:val="24"/>
        </w:rPr>
      </w:pPr>
      <w:r>
        <w:rPr>
          <w:rFonts w:ascii="Georgia" w:eastAsia="Times New Roman" w:hAnsi="Georgia" w:cs="Times New Roman"/>
          <w:sz w:val="24"/>
          <w:szCs w:val="24"/>
        </w:rPr>
        <w:t>*</w:t>
      </w:r>
      <w:r w:rsidR="00A5022C" w:rsidRPr="00A5022C">
        <w:rPr>
          <w:rFonts w:ascii="Georgia" w:eastAsia="Times New Roman" w:hAnsi="Georgia" w:cs="Times New Roman"/>
          <w:sz w:val="24"/>
          <w:szCs w:val="24"/>
        </w:rPr>
        <w:t>Music Appreciation</w:t>
      </w:r>
    </w:p>
    <w:p w:rsidR="00A5022C" w:rsidRPr="00A5022C" w:rsidRDefault="009B32B3" w:rsidP="009B32B3">
      <w:pPr>
        <w:spacing w:after="0" w:line="240" w:lineRule="auto"/>
        <w:ind w:left="1440"/>
        <w:rPr>
          <w:rFonts w:ascii="Georgia" w:eastAsia="Times New Roman" w:hAnsi="Georgia" w:cs="Times New Roman"/>
          <w:sz w:val="24"/>
          <w:szCs w:val="24"/>
        </w:rPr>
      </w:pPr>
      <w:r>
        <w:rPr>
          <w:rFonts w:ascii="Georgia" w:eastAsia="Times New Roman" w:hAnsi="Georgia" w:cs="Times New Roman"/>
          <w:sz w:val="24"/>
          <w:szCs w:val="24"/>
        </w:rPr>
        <w:t>*</w:t>
      </w:r>
      <w:r w:rsidR="00A5022C" w:rsidRPr="00A5022C">
        <w:rPr>
          <w:rFonts w:ascii="Georgia" w:eastAsia="Times New Roman" w:hAnsi="Georgia" w:cs="Times New Roman"/>
          <w:sz w:val="24"/>
          <w:szCs w:val="24"/>
        </w:rPr>
        <w:t>The Age of Rock and Roll</w:t>
      </w:r>
    </w:p>
    <w:p w:rsidR="00A5022C" w:rsidRPr="00A5022C" w:rsidRDefault="009B32B3" w:rsidP="009B32B3">
      <w:pPr>
        <w:spacing w:after="0" w:line="240" w:lineRule="auto"/>
        <w:ind w:left="1440"/>
        <w:rPr>
          <w:rFonts w:ascii="Georgia" w:eastAsia="Times New Roman" w:hAnsi="Georgia" w:cs="Times New Roman"/>
          <w:sz w:val="24"/>
          <w:szCs w:val="24"/>
        </w:rPr>
      </w:pPr>
      <w:r>
        <w:rPr>
          <w:rFonts w:ascii="Georgia" w:eastAsia="Times New Roman" w:hAnsi="Georgia" w:cs="Times New Roman"/>
          <w:sz w:val="24"/>
          <w:szCs w:val="24"/>
        </w:rPr>
        <w:t>*</w:t>
      </w:r>
      <w:r w:rsidR="00A5022C" w:rsidRPr="00A5022C">
        <w:rPr>
          <w:rFonts w:ascii="Georgia" w:eastAsia="Times New Roman" w:hAnsi="Georgia" w:cs="Times New Roman"/>
          <w:sz w:val="24"/>
          <w:szCs w:val="24"/>
        </w:rPr>
        <w:t>Jazz Appreciation</w:t>
      </w:r>
    </w:p>
    <w:p w:rsidR="00A5022C" w:rsidRPr="00A5022C" w:rsidRDefault="009B32B3" w:rsidP="009B32B3">
      <w:pPr>
        <w:spacing w:after="0" w:line="240" w:lineRule="auto"/>
        <w:ind w:left="1440"/>
        <w:rPr>
          <w:rFonts w:ascii="Georgia" w:eastAsia="Times New Roman" w:hAnsi="Georgia" w:cs="Times New Roman"/>
          <w:sz w:val="24"/>
          <w:szCs w:val="24"/>
        </w:rPr>
      </w:pPr>
      <w:r>
        <w:rPr>
          <w:rFonts w:ascii="Georgia" w:eastAsia="Times New Roman" w:hAnsi="Georgia" w:cs="Times New Roman"/>
          <w:sz w:val="24"/>
          <w:szCs w:val="24"/>
        </w:rPr>
        <w:t>*</w:t>
      </w:r>
      <w:r w:rsidR="00A5022C" w:rsidRPr="00A5022C">
        <w:rPr>
          <w:rFonts w:ascii="Georgia" w:eastAsia="Times New Roman" w:hAnsi="Georgia" w:cs="Times New Roman"/>
          <w:sz w:val="24"/>
          <w:szCs w:val="24"/>
        </w:rPr>
        <w:t>World Music</w:t>
      </w:r>
    </w:p>
    <w:p w:rsidR="00A5022C" w:rsidRPr="00A5022C" w:rsidRDefault="009B32B3" w:rsidP="009B32B3">
      <w:pPr>
        <w:spacing w:after="0" w:line="240" w:lineRule="auto"/>
        <w:ind w:left="1440"/>
        <w:rPr>
          <w:rFonts w:ascii="Georgia" w:eastAsia="Times New Roman" w:hAnsi="Georgia" w:cs="Times New Roman"/>
          <w:sz w:val="24"/>
          <w:szCs w:val="24"/>
        </w:rPr>
      </w:pPr>
      <w:r>
        <w:rPr>
          <w:rFonts w:ascii="Georgia" w:eastAsia="Times New Roman" w:hAnsi="Georgia" w:cs="Times New Roman"/>
          <w:sz w:val="24"/>
          <w:szCs w:val="24"/>
        </w:rPr>
        <w:t>*</w:t>
      </w:r>
      <w:r w:rsidR="00A5022C" w:rsidRPr="00A5022C">
        <w:rPr>
          <w:rFonts w:ascii="Georgia" w:eastAsia="Times New Roman" w:hAnsi="Georgia" w:cs="Times New Roman"/>
          <w:sz w:val="24"/>
          <w:szCs w:val="24"/>
        </w:rPr>
        <w:t>Vocal Diction</w:t>
      </w:r>
    </w:p>
    <w:p w:rsidR="00A5022C" w:rsidRDefault="009B32B3" w:rsidP="009B32B3">
      <w:pPr>
        <w:spacing w:after="0" w:line="240" w:lineRule="auto"/>
        <w:ind w:left="1440"/>
        <w:rPr>
          <w:rFonts w:ascii="Georgia" w:eastAsia="Times New Roman" w:hAnsi="Georgia" w:cs="Times New Roman"/>
          <w:sz w:val="24"/>
          <w:szCs w:val="24"/>
        </w:rPr>
      </w:pPr>
      <w:r>
        <w:rPr>
          <w:rFonts w:ascii="Georgia" w:eastAsia="Times New Roman" w:hAnsi="Georgia" w:cs="Times New Roman"/>
          <w:sz w:val="24"/>
          <w:szCs w:val="24"/>
        </w:rPr>
        <w:t>*</w:t>
      </w:r>
      <w:r w:rsidR="00A5022C" w:rsidRPr="00A5022C">
        <w:rPr>
          <w:rFonts w:ascii="Georgia" w:eastAsia="Times New Roman" w:hAnsi="Georgia" w:cs="Times New Roman"/>
          <w:sz w:val="24"/>
          <w:szCs w:val="24"/>
        </w:rPr>
        <w:t>Studio Performance Class</w:t>
      </w:r>
    </w:p>
    <w:p w:rsidR="001156A7" w:rsidRDefault="001156A7" w:rsidP="001156A7">
      <w:pPr>
        <w:spacing w:after="0" w:line="240" w:lineRule="auto"/>
        <w:rPr>
          <w:rFonts w:ascii="Georgia" w:eastAsia="Times New Roman" w:hAnsi="Georgia" w:cs="Times New Roman"/>
          <w:sz w:val="24"/>
          <w:szCs w:val="24"/>
        </w:rPr>
      </w:pPr>
    </w:p>
    <w:p w:rsidR="001156A7" w:rsidRPr="00A5022C" w:rsidRDefault="001156A7" w:rsidP="001156A7">
      <w:pPr>
        <w:spacing w:after="0" w:line="240" w:lineRule="auto"/>
        <w:rPr>
          <w:rFonts w:ascii="Georgia" w:eastAsia="Times New Roman" w:hAnsi="Georgia" w:cs="Times New Roman"/>
          <w:sz w:val="24"/>
          <w:szCs w:val="24"/>
        </w:rPr>
      </w:pPr>
    </w:p>
    <w:p w:rsidR="00C50CD4" w:rsidRDefault="00C50CD4" w:rsidP="00A5022C">
      <w:pPr>
        <w:spacing w:after="0" w:line="240" w:lineRule="auto"/>
        <w:jc w:val="center"/>
        <w:outlineLvl w:val="0"/>
        <w:rPr>
          <w:rFonts w:ascii="Georgia" w:eastAsia="Times New Roman" w:hAnsi="Georgia" w:cs="Times New Roman"/>
          <w:b/>
          <w:sz w:val="28"/>
          <w:szCs w:val="28"/>
          <w:u w:val="single"/>
        </w:rPr>
      </w:pPr>
    </w:p>
    <w:p w:rsidR="00C50CD4" w:rsidRDefault="00C50CD4" w:rsidP="00A5022C">
      <w:pPr>
        <w:spacing w:after="0" w:line="240" w:lineRule="auto"/>
        <w:jc w:val="center"/>
        <w:outlineLvl w:val="0"/>
        <w:rPr>
          <w:rFonts w:ascii="Georgia" w:eastAsia="Times New Roman" w:hAnsi="Georgia" w:cs="Times New Roman"/>
          <w:b/>
          <w:sz w:val="28"/>
          <w:szCs w:val="28"/>
          <w:u w:val="single"/>
        </w:rPr>
      </w:pPr>
    </w:p>
    <w:p w:rsidR="00C50CD4" w:rsidRDefault="00C50CD4" w:rsidP="00A5022C">
      <w:pPr>
        <w:spacing w:after="0" w:line="240" w:lineRule="auto"/>
        <w:jc w:val="center"/>
        <w:outlineLvl w:val="0"/>
        <w:rPr>
          <w:rFonts w:ascii="Georgia" w:eastAsia="Times New Roman" w:hAnsi="Georgia" w:cs="Times New Roman"/>
          <w:b/>
          <w:sz w:val="28"/>
          <w:szCs w:val="28"/>
          <w:u w:val="single"/>
        </w:rPr>
      </w:pPr>
    </w:p>
    <w:p w:rsidR="00C50CD4" w:rsidRDefault="00C50CD4" w:rsidP="00A5022C">
      <w:pPr>
        <w:spacing w:after="0" w:line="240" w:lineRule="auto"/>
        <w:jc w:val="center"/>
        <w:outlineLvl w:val="0"/>
        <w:rPr>
          <w:rFonts w:ascii="Georgia" w:eastAsia="Times New Roman" w:hAnsi="Georgia" w:cs="Times New Roman"/>
          <w:b/>
          <w:sz w:val="28"/>
          <w:szCs w:val="28"/>
          <w:u w:val="single"/>
        </w:rPr>
      </w:pPr>
    </w:p>
    <w:p w:rsidR="00C50CD4" w:rsidRDefault="00C50CD4" w:rsidP="00A5022C">
      <w:pPr>
        <w:spacing w:after="0" w:line="240" w:lineRule="auto"/>
        <w:jc w:val="center"/>
        <w:outlineLvl w:val="0"/>
        <w:rPr>
          <w:rFonts w:ascii="Georgia" w:eastAsia="Times New Roman" w:hAnsi="Georgia" w:cs="Times New Roman"/>
          <w:b/>
          <w:sz w:val="28"/>
          <w:szCs w:val="28"/>
          <w:u w:val="single"/>
        </w:rPr>
      </w:pPr>
    </w:p>
    <w:p w:rsidR="00C50CD4" w:rsidRDefault="00C50CD4" w:rsidP="00A5022C">
      <w:pPr>
        <w:spacing w:after="0" w:line="240" w:lineRule="auto"/>
        <w:jc w:val="center"/>
        <w:outlineLvl w:val="0"/>
        <w:rPr>
          <w:rFonts w:ascii="Georgia" w:eastAsia="Times New Roman" w:hAnsi="Georgia" w:cs="Times New Roman"/>
          <w:b/>
          <w:sz w:val="28"/>
          <w:szCs w:val="28"/>
          <w:u w:val="single"/>
        </w:rPr>
      </w:pPr>
    </w:p>
    <w:p w:rsidR="00C50CD4" w:rsidRDefault="00C50CD4" w:rsidP="00A5022C">
      <w:pPr>
        <w:spacing w:after="0" w:line="240" w:lineRule="auto"/>
        <w:jc w:val="center"/>
        <w:outlineLvl w:val="0"/>
        <w:rPr>
          <w:rFonts w:ascii="Georgia" w:eastAsia="Times New Roman" w:hAnsi="Georgia" w:cs="Times New Roman"/>
          <w:b/>
          <w:sz w:val="28"/>
          <w:szCs w:val="28"/>
          <w:u w:val="single"/>
        </w:rPr>
      </w:pPr>
    </w:p>
    <w:p w:rsidR="00C50CD4" w:rsidRDefault="00C50CD4" w:rsidP="00A5022C">
      <w:pPr>
        <w:spacing w:after="0" w:line="240" w:lineRule="auto"/>
        <w:jc w:val="center"/>
        <w:outlineLvl w:val="0"/>
        <w:rPr>
          <w:rFonts w:ascii="Georgia" w:eastAsia="Times New Roman" w:hAnsi="Georgia" w:cs="Times New Roman"/>
          <w:b/>
          <w:sz w:val="28"/>
          <w:szCs w:val="28"/>
          <w:u w:val="single"/>
        </w:rPr>
      </w:pPr>
    </w:p>
    <w:p w:rsidR="00C50CD4" w:rsidRDefault="00C50CD4" w:rsidP="00A5022C">
      <w:pPr>
        <w:spacing w:after="0" w:line="240" w:lineRule="auto"/>
        <w:jc w:val="center"/>
        <w:outlineLvl w:val="0"/>
        <w:rPr>
          <w:rFonts w:ascii="Georgia" w:eastAsia="Times New Roman" w:hAnsi="Georgia" w:cs="Times New Roman"/>
          <w:b/>
          <w:sz w:val="28"/>
          <w:szCs w:val="28"/>
          <w:u w:val="single"/>
        </w:rPr>
      </w:pPr>
    </w:p>
    <w:p w:rsidR="00C50CD4" w:rsidRDefault="00C50CD4" w:rsidP="00A5022C">
      <w:pPr>
        <w:spacing w:after="0" w:line="240" w:lineRule="auto"/>
        <w:jc w:val="center"/>
        <w:outlineLvl w:val="0"/>
        <w:rPr>
          <w:rFonts w:ascii="Georgia" w:eastAsia="Times New Roman" w:hAnsi="Georgia" w:cs="Times New Roman"/>
          <w:b/>
          <w:sz w:val="28"/>
          <w:szCs w:val="28"/>
          <w:u w:val="single"/>
        </w:rPr>
      </w:pPr>
    </w:p>
    <w:p w:rsidR="00C50CD4" w:rsidRDefault="00C50CD4" w:rsidP="00A5022C">
      <w:pPr>
        <w:spacing w:after="0" w:line="240" w:lineRule="auto"/>
        <w:jc w:val="center"/>
        <w:outlineLvl w:val="0"/>
        <w:rPr>
          <w:rFonts w:ascii="Georgia" w:eastAsia="Times New Roman" w:hAnsi="Georgia" w:cs="Times New Roman"/>
          <w:b/>
          <w:sz w:val="28"/>
          <w:szCs w:val="28"/>
          <w:u w:val="single"/>
        </w:rPr>
      </w:pPr>
    </w:p>
    <w:p w:rsidR="00C50CD4" w:rsidRDefault="00C50CD4" w:rsidP="00A5022C">
      <w:pPr>
        <w:spacing w:after="0" w:line="240" w:lineRule="auto"/>
        <w:jc w:val="center"/>
        <w:outlineLvl w:val="0"/>
        <w:rPr>
          <w:rFonts w:ascii="Georgia" w:eastAsia="Times New Roman" w:hAnsi="Georgia" w:cs="Times New Roman"/>
          <w:b/>
          <w:sz w:val="28"/>
          <w:szCs w:val="28"/>
          <w:u w:val="single"/>
        </w:rPr>
      </w:pPr>
    </w:p>
    <w:p w:rsidR="00C50CD4" w:rsidRDefault="00C50CD4" w:rsidP="00A5022C">
      <w:pPr>
        <w:spacing w:after="0" w:line="240" w:lineRule="auto"/>
        <w:jc w:val="center"/>
        <w:outlineLvl w:val="0"/>
        <w:rPr>
          <w:rFonts w:ascii="Georgia" w:eastAsia="Times New Roman" w:hAnsi="Georgia" w:cs="Times New Roman"/>
          <w:b/>
          <w:sz w:val="28"/>
          <w:szCs w:val="28"/>
          <w:u w:val="single"/>
        </w:rPr>
      </w:pPr>
    </w:p>
    <w:p w:rsidR="00C50CD4" w:rsidRDefault="00C50CD4" w:rsidP="00A5022C">
      <w:pPr>
        <w:spacing w:after="0" w:line="240" w:lineRule="auto"/>
        <w:jc w:val="center"/>
        <w:outlineLvl w:val="0"/>
        <w:rPr>
          <w:rFonts w:ascii="Georgia" w:eastAsia="Times New Roman" w:hAnsi="Georgia" w:cs="Times New Roman"/>
          <w:b/>
          <w:sz w:val="28"/>
          <w:szCs w:val="28"/>
          <w:u w:val="single"/>
        </w:rPr>
      </w:pPr>
    </w:p>
    <w:p w:rsidR="00C50CD4" w:rsidRDefault="00C50CD4" w:rsidP="00A5022C">
      <w:pPr>
        <w:spacing w:after="0" w:line="240" w:lineRule="auto"/>
        <w:jc w:val="center"/>
        <w:outlineLvl w:val="0"/>
        <w:rPr>
          <w:rFonts w:ascii="Georgia" w:eastAsia="Times New Roman" w:hAnsi="Georgia" w:cs="Times New Roman"/>
          <w:b/>
          <w:sz w:val="28"/>
          <w:szCs w:val="28"/>
          <w:u w:val="single"/>
        </w:rPr>
      </w:pPr>
    </w:p>
    <w:p w:rsidR="00C50CD4" w:rsidRDefault="00C50CD4" w:rsidP="00A5022C">
      <w:pPr>
        <w:spacing w:after="0" w:line="240" w:lineRule="auto"/>
        <w:jc w:val="center"/>
        <w:outlineLvl w:val="0"/>
        <w:rPr>
          <w:rFonts w:ascii="Georgia" w:eastAsia="Times New Roman" w:hAnsi="Georgia" w:cs="Times New Roman"/>
          <w:b/>
          <w:sz w:val="28"/>
          <w:szCs w:val="28"/>
          <w:u w:val="single"/>
        </w:rPr>
      </w:pPr>
    </w:p>
    <w:p w:rsidR="00C50CD4" w:rsidRDefault="00C50CD4" w:rsidP="00A5022C">
      <w:pPr>
        <w:spacing w:after="0" w:line="240" w:lineRule="auto"/>
        <w:jc w:val="center"/>
        <w:outlineLvl w:val="0"/>
        <w:rPr>
          <w:rFonts w:ascii="Georgia" w:eastAsia="Times New Roman" w:hAnsi="Georgia" w:cs="Times New Roman"/>
          <w:b/>
          <w:sz w:val="28"/>
          <w:szCs w:val="28"/>
          <w:u w:val="single"/>
        </w:rPr>
      </w:pPr>
    </w:p>
    <w:p w:rsidR="00A5022C" w:rsidRPr="005465A8" w:rsidRDefault="00A5022C" w:rsidP="00A5022C">
      <w:pPr>
        <w:spacing w:after="0" w:line="240" w:lineRule="auto"/>
        <w:jc w:val="center"/>
        <w:outlineLvl w:val="0"/>
        <w:rPr>
          <w:rFonts w:ascii="Georgia" w:eastAsia="Times New Roman" w:hAnsi="Georgia" w:cs="Times New Roman"/>
          <w:b/>
          <w:sz w:val="28"/>
          <w:szCs w:val="28"/>
          <w:u w:val="single"/>
        </w:rPr>
      </w:pPr>
      <w:r w:rsidRPr="005465A8">
        <w:rPr>
          <w:rFonts w:ascii="Georgia" w:eastAsia="Times New Roman" w:hAnsi="Georgia" w:cs="Times New Roman"/>
          <w:b/>
          <w:sz w:val="28"/>
          <w:szCs w:val="28"/>
          <w:u w:val="single"/>
        </w:rPr>
        <w:t>Music Faculty</w:t>
      </w:r>
    </w:p>
    <w:p w:rsidR="00A5022C" w:rsidRPr="005465A8" w:rsidRDefault="00A5022C" w:rsidP="00A5022C">
      <w:pPr>
        <w:spacing w:after="0" w:line="240" w:lineRule="auto"/>
        <w:outlineLvl w:val="0"/>
        <w:rPr>
          <w:rFonts w:ascii="Georgia" w:eastAsia="Times New Roman" w:hAnsi="Georgia" w:cs="Times New Roman"/>
          <w:b/>
          <w:sz w:val="24"/>
          <w:szCs w:val="24"/>
          <w:u w:val="single"/>
        </w:rPr>
      </w:pPr>
      <w:r w:rsidRPr="005465A8">
        <w:rPr>
          <w:rFonts w:ascii="Georgia" w:eastAsia="Times New Roman" w:hAnsi="Georgia" w:cs="Times New Roman"/>
          <w:b/>
          <w:sz w:val="24"/>
          <w:szCs w:val="24"/>
          <w:u w:val="single"/>
        </w:rPr>
        <w:t>Full-Time Faculty</w:t>
      </w:r>
    </w:p>
    <w:p w:rsidR="00A5022C" w:rsidRPr="005465A8" w:rsidRDefault="00C50CD4" w:rsidP="00A5022C">
      <w:pPr>
        <w:spacing w:after="0" w:line="240" w:lineRule="auto"/>
        <w:outlineLvl w:val="0"/>
        <w:rPr>
          <w:rFonts w:ascii="Georgia" w:eastAsia="Times New Roman" w:hAnsi="Georgia" w:cs="Times New Roman"/>
          <w:sz w:val="24"/>
          <w:szCs w:val="24"/>
        </w:rPr>
      </w:pPr>
      <w:r>
        <w:rPr>
          <w:rFonts w:ascii="Georgia" w:eastAsia="Times New Roman" w:hAnsi="Georgia" w:cs="Times New Roman"/>
          <w:sz w:val="24"/>
          <w:szCs w:val="24"/>
        </w:rPr>
        <w:t xml:space="preserve">Dr. Jennifer </w:t>
      </w:r>
      <w:r w:rsidR="00A5022C" w:rsidRPr="005465A8">
        <w:rPr>
          <w:rFonts w:ascii="Georgia" w:eastAsia="Times New Roman" w:hAnsi="Georgia" w:cs="Times New Roman"/>
          <w:sz w:val="24"/>
          <w:szCs w:val="24"/>
        </w:rPr>
        <w:t>Judd, D.M.A. in Piano Performance, University of Missouri - Kansas City</w:t>
      </w:r>
    </w:p>
    <w:p w:rsidR="00A5022C" w:rsidRPr="005465A8" w:rsidRDefault="00A5022C" w:rsidP="00A5022C">
      <w:pPr>
        <w:spacing w:after="0" w:line="240" w:lineRule="auto"/>
        <w:rPr>
          <w:rFonts w:ascii="Georgia" w:eastAsia="Times New Roman" w:hAnsi="Georgia" w:cs="Times New Roman"/>
          <w:sz w:val="24"/>
          <w:szCs w:val="24"/>
        </w:rPr>
      </w:pPr>
      <w:r w:rsidRPr="005465A8">
        <w:rPr>
          <w:rFonts w:ascii="Georgia" w:eastAsia="Times New Roman" w:hAnsi="Georgia" w:cs="Times New Roman"/>
          <w:sz w:val="24"/>
          <w:szCs w:val="24"/>
        </w:rPr>
        <w:t>Professor of Music, Coordinator of Music Department</w:t>
      </w:r>
      <w:r w:rsidR="00C50CD4">
        <w:rPr>
          <w:rFonts w:ascii="Georgia" w:eastAsia="Times New Roman" w:hAnsi="Georgia" w:cs="Times New Roman"/>
          <w:sz w:val="24"/>
          <w:szCs w:val="24"/>
        </w:rPr>
        <w:t xml:space="preserve"> (NASM Music Executive)</w:t>
      </w:r>
    </w:p>
    <w:p w:rsidR="00A5022C" w:rsidRPr="005465A8" w:rsidRDefault="00752C6F" w:rsidP="00A5022C">
      <w:pPr>
        <w:spacing w:after="0" w:line="240" w:lineRule="auto"/>
        <w:rPr>
          <w:rFonts w:ascii="Georgia" w:eastAsia="Times New Roman" w:hAnsi="Georgia" w:cs="Times New Roman"/>
          <w:sz w:val="24"/>
          <w:szCs w:val="24"/>
        </w:rPr>
      </w:pPr>
      <w:hyperlink r:id="rId13" w:history="1">
        <w:r w:rsidR="00B601E3" w:rsidRPr="005465A8">
          <w:rPr>
            <w:rStyle w:val="Hyperlink"/>
            <w:rFonts w:ascii="Georgia" w:eastAsia="Times New Roman" w:hAnsi="Georgia" w:cs="Times New Roman"/>
            <w:color w:val="auto"/>
            <w:sz w:val="24"/>
            <w:szCs w:val="24"/>
          </w:rPr>
          <w:t>jennifer.judd@eastcentral.edu</w:t>
        </w:r>
      </w:hyperlink>
      <w:r w:rsidR="00A5022C" w:rsidRPr="005465A8">
        <w:rPr>
          <w:rFonts w:ascii="Georgia" w:eastAsia="Times New Roman" w:hAnsi="Georgia" w:cs="Times New Roman"/>
          <w:sz w:val="24"/>
          <w:szCs w:val="24"/>
        </w:rPr>
        <w:t>, 636-584-6696</w:t>
      </w:r>
    </w:p>
    <w:p w:rsidR="00A5022C" w:rsidRPr="005465A8" w:rsidRDefault="00A5022C" w:rsidP="00A5022C">
      <w:pPr>
        <w:spacing w:after="0" w:line="240" w:lineRule="auto"/>
        <w:rPr>
          <w:rFonts w:ascii="Georgia" w:eastAsia="Times New Roman" w:hAnsi="Georgia" w:cs="Times New Roman"/>
          <w:sz w:val="24"/>
          <w:szCs w:val="24"/>
        </w:rPr>
      </w:pPr>
    </w:p>
    <w:p w:rsidR="00A5022C" w:rsidRPr="005465A8" w:rsidRDefault="00A5022C" w:rsidP="00A5022C">
      <w:pPr>
        <w:spacing w:after="0" w:line="240" w:lineRule="auto"/>
        <w:rPr>
          <w:rFonts w:ascii="Georgia" w:eastAsia="Times New Roman" w:hAnsi="Georgia" w:cs="Times New Roman"/>
          <w:sz w:val="24"/>
          <w:szCs w:val="24"/>
        </w:rPr>
      </w:pPr>
      <w:r w:rsidRPr="005465A8">
        <w:rPr>
          <w:rFonts w:ascii="Georgia" w:eastAsia="Times New Roman" w:hAnsi="Georgia" w:cs="Times New Roman"/>
          <w:sz w:val="24"/>
          <w:szCs w:val="24"/>
        </w:rPr>
        <w:t>Aaron Bounds, M.M., Missouri State University</w:t>
      </w:r>
    </w:p>
    <w:p w:rsidR="00A5022C" w:rsidRPr="005465A8" w:rsidRDefault="00A5022C" w:rsidP="00A5022C">
      <w:pPr>
        <w:spacing w:after="0" w:line="240" w:lineRule="auto"/>
        <w:rPr>
          <w:rFonts w:ascii="Georgia" w:eastAsia="Times New Roman" w:hAnsi="Georgia" w:cs="Times New Roman"/>
          <w:sz w:val="24"/>
          <w:szCs w:val="24"/>
        </w:rPr>
      </w:pPr>
      <w:r w:rsidRPr="005465A8">
        <w:rPr>
          <w:rFonts w:ascii="Georgia" w:eastAsia="Times New Roman" w:hAnsi="Georgia" w:cs="Times New Roman"/>
          <w:sz w:val="24"/>
          <w:szCs w:val="24"/>
        </w:rPr>
        <w:t xml:space="preserve">Band Director, Instructor of Music, </w:t>
      </w:r>
      <w:hyperlink r:id="rId14" w:history="1">
        <w:r w:rsidR="00B601E3" w:rsidRPr="005465A8">
          <w:rPr>
            <w:rStyle w:val="Hyperlink"/>
            <w:rFonts w:ascii="Georgia" w:eastAsia="Times New Roman" w:hAnsi="Georgia" w:cs="Times New Roman"/>
            <w:color w:val="auto"/>
            <w:sz w:val="24"/>
            <w:szCs w:val="24"/>
          </w:rPr>
          <w:t>aaron.bounds@eastcentral.edu</w:t>
        </w:r>
      </w:hyperlink>
      <w:r w:rsidRPr="005465A8">
        <w:rPr>
          <w:rFonts w:ascii="Georgia" w:eastAsia="Times New Roman" w:hAnsi="Georgia" w:cs="Times New Roman"/>
          <w:sz w:val="24"/>
          <w:szCs w:val="24"/>
        </w:rPr>
        <w:t>, 636-584-6697</w:t>
      </w:r>
    </w:p>
    <w:p w:rsidR="00A5022C" w:rsidRPr="005465A8" w:rsidRDefault="00A5022C" w:rsidP="00A5022C">
      <w:pPr>
        <w:spacing w:after="0" w:line="240" w:lineRule="auto"/>
        <w:outlineLvl w:val="0"/>
        <w:rPr>
          <w:rFonts w:ascii="Georgia" w:eastAsia="Times New Roman" w:hAnsi="Georgia" w:cs="Times New Roman"/>
          <w:sz w:val="24"/>
          <w:szCs w:val="24"/>
        </w:rPr>
      </w:pPr>
    </w:p>
    <w:p w:rsidR="00A5022C" w:rsidRPr="005465A8" w:rsidRDefault="00A5022C" w:rsidP="00A5022C">
      <w:pPr>
        <w:spacing w:after="0" w:line="240" w:lineRule="auto"/>
        <w:outlineLvl w:val="0"/>
        <w:rPr>
          <w:rFonts w:ascii="Georgia" w:eastAsia="Times New Roman" w:hAnsi="Georgia" w:cs="Times New Roman"/>
          <w:sz w:val="24"/>
          <w:szCs w:val="24"/>
        </w:rPr>
      </w:pPr>
      <w:r w:rsidRPr="005465A8">
        <w:rPr>
          <w:rFonts w:ascii="Georgia" w:eastAsia="Times New Roman" w:hAnsi="Georgia" w:cs="Times New Roman"/>
          <w:sz w:val="24"/>
          <w:szCs w:val="24"/>
        </w:rPr>
        <w:t>Dr. Tim Sexton, D.M.A. in Choral Conducting, University of South Carolina</w:t>
      </w:r>
    </w:p>
    <w:p w:rsidR="00A5022C" w:rsidRPr="005465A8" w:rsidRDefault="00A5022C" w:rsidP="00A5022C">
      <w:pPr>
        <w:spacing w:after="0" w:line="240" w:lineRule="auto"/>
        <w:rPr>
          <w:rFonts w:ascii="Georgia" w:eastAsia="Times New Roman" w:hAnsi="Georgia" w:cs="Times New Roman"/>
          <w:sz w:val="24"/>
          <w:szCs w:val="24"/>
        </w:rPr>
      </w:pPr>
      <w:r w:rsidRPr="005465A8">
        <w:rPr>
          <w:rFonts w:ascii="Georgia" w:eastAsia="Times New Roman" w:hAnsi="Georgia" w:cs="Times New Roman"/>
          <w:sz w:val="24"/>
          <w:szCs w:val="24"/>
        </w:rPr>
        <w:t>Choi</w:t>
      </w:r>
      <w:r w:rsidR="00C50CD4">
        <w:rPr>
          <w:rFonts w:ascii="Georgia" w:eastAsia="Times New Roman" w:hAnsi="Georgia" w:cs="Times New Roman"/>
          <w:sz w:val="24"/>
          <w:szCs w:val="24"/>
        </w:rPr>
        <w:t>r Director, Instructor of Music, Division Chair</w:t>
      </w:r>
    </w:p>
    <w:p w:rsidR="00A5022C" w:rsidRPr="005465A8" w:rsidRDefault="00752C6F" w:rsidP="00A5022C">
      <w:pPr>
        <w:spacing w:after="0" w:line="240" w:lineRule="auto"/>
        <w:rPr>
          <w:rFonts w:ascii="Georgia" w:eastAsia="Times New Roman" w:hAnsi="Georgia" w:cs="Times New Roman"/>
          <w:sz w:val="24"/>
          <w:szCs w:val="24"/>
        </w:rPr>
      </w:pPr>
      <w:hyperlink r:id="rId15" w:history="1">
        <w:r w:rsidR="00B601E3" w:rsidRPr="005465A8">
          <w:rPr>
            <w:rStyle w:val="Hyperlink"/>
            <w:rFonts w:ascii="Georgia" w:eastAsia="Times New Roman" w:hAnsi="Georgia" w:cs="Times New Roman"/>
            <w:color w:val="auto"/>
            <w:sz w:val="24"/>
            <w:szCs w:val="24"/>
          </w:rPr>
          <w:t>timothy.sexton@eastcentral.edu</w:t>
        </w:r>
      </w:hyperlink>
      <w:r w:rsidR="00A5022C" w:rsidRPr="005465A8">
        <w:rPr>
          <w:rFonts w:ascii="Georgia" w:eastAsia="Times New Roman" w:hAnsi="Georgia" w:cs="Times New Roman"/>
          <w:sz w:val="24"/>
          <w:szCs w:val="24"/>
        </w:rPr>
        <w:t>, 636-584-6698</w:t>
      </w:r>
    </w:p>
    <w:p w:rsidR="00A5022C" w:rsidRPr="005465A8" w:rsidRDefault="00A5022C" w:rsidP="00A5022C">
      <w:pPr>
        <w:spacing w:after="0" w:line="240" w:lineRule="auto"/>
        <w:rPr>
          <w:rFonts w:ascii="Georgia" w:eastAsia="Times New Roman" w:hAnsi="Georgia" w:cs="Times New Roman"/>
          <w:sz w:val="24"/>
          <w:szCs w:val="24"/>
        </w:rPr>
      </w:pPr>
    </w:p>
    <w:p w:rsidR="00A5022C" w:rsidRPr="005465A8" w:rsidRDefault="00A5022C" w:rsidP="00A5022C">
      <w:pPr>
        <w:spacing w:after="0" w:line="240" w:lineRule="auto"/>
        <w:rPr>
          <w:rFonts w:ascii="Georgia" w:eastAsia="Times New Roman" w:hAnsi="Georgia" w:cs="Times New Roman"/>
          <w:b/>
          <w:sz w:val="24"/>
          <w:szCs w:val="24"/>
          <w:u w:val="single"/>
        </w:rPr>
      </w:pPr>
    </w:p>
    <w:p w:rsidR="00A5022C" w:rsidRDefault="00A5022C" w:rsidP="00A5022C">
      <w:pPr>
        <w:spacing w:after="0" w:line="240" w:lineRule="auto"/>
        <w:outlineLvl w:val="0"/>
        <w:rPr>
          <w:rFonts w:ascii="Georgia" w:eastAsia="Times New Roman" w:hAnsi="Georgia" w:cs="Times New Roman"/>
          <w:b/>
          <w:sz w:val="24"/>
          <w:szCs w:val="24"/>
          <w:u w:val="single"/>
        </w:rPr>
      </w:pPr>
      <w:r w:rsidRPr="005465A8">
        <w:rPr>
          <w:rFonts w:ascii="Georgia" w:eastAsia="Times New Roman" w:hAnsi="Georgia" w:cs="Times New Roman"/>
          <w:b/>
          <w:sz w:val="24"/>
          <w:szCs w:val="24"/>
          <w:u w:val="single"/>
        </w:rPr>
        <w:t>Adjunct Faculty</w:t>
      </w:r>
    </w:p>
    <w:p w:rsidR="008C1856" w:rsidRDefault="008C1856" w:rsidP="00A5022C">
      <w:pPr>
        <w:spacing w:after="0" w:line="240" w:lineRule="auto"/>
        <w:outlineLvl w:val="0"/>
        <w:rPr>
          <w:rFonts w:ascii="Georgia" w:eastAsia="Times New Roman" w:hAnsi="Georgia" w:cs="Times New Roman"/>
          <w:b/>
          <w:sz w:val="24"/>
          <w:szCs w:val="24"/>
          <w:u w:val="single"/>
        </w:rPr>
      </w:pPr>
    </w:p>
    <w:p w:rsidR="008C1856" w:rsidRPr="008C1856" w:rsidRDefault="008C1856" w:rsidP="00A5022C">
      <w:pPr>
        <w:spacing w:after="0" w:line="240" w:lineRule="auto"/>
        <w:outlineLvl w:val="0"/>
        <w:rPr>
          <w:rFonts w:ascii="Georgia" w:eastAsia="Times New Roman" w:hAnsi="Georgia" w:cs="Times New Roman"/>
          <w:sz w:val="24"/>
          <w:szCs w:val="24"/>
        </w:rPr>
      </w:pPr>
      <w:r w:rsidRPr="008C1856">
        <w:rPr>
          <w:rFonts w:ascii="Georgia" w:eastAsia="Times New Roman" w:hAnsi="Georgia" w:cs="Times New Roman"/>
          <w:b/>
          <w:sz w:val="24"/>
          <w:szCs w:val="24"/>
        </w:rPr>
        <w:t xml:space="preserve">Kelly Austermann, </w:t>
      </w:r>
      <w:r w:rsidRPr="008C1856">
        <w:rPr>
          <w:rFonts w:ascii="Georgia" w:eastAsia="Times New Roman" w:hAnsi="Georgia" w:cs="Times New Roman"/>
          <w:sz w:val="24"/>
          <w:szCs w:val="24"/>
        </w:rPr>
        <w:t>D.M. A., Adjunct Woodwind Instructor</w:t>
      </w:r>
    </w:p>
    <w:p w:rsidR="00A5022C" w:rsidRPr="005465A8" w:rsidRDefault="00A5022C" w:rsidP="00A5022C">
      <w:pPr>
        <w:spacing w:after="0" w:line="240" w:lineRule="auto"/>
        <w:outlineLvl w:val="0"/>
        <w:rPr>
          <w:rFonts w:ascii="Georgia" w:eastAsia="Times New Roman" w:hAnsi="Georgia" w:cs="Times New Roman"/>
          <w:b/>
          <w:sz w:val="24"/>
          <w:szCs w:val="24"/>
          <w:u w:val="single"/>
        </w:rPr>
      </w:pPr>
    </w:p>
    <w:p w:rsidR="00A5022C" w:rsidRPr="005465A8" w:rsidRDefault="00A5022C" w:rsidP="00A5022C">
      <w:pPr>
        <w:spacing w:after="0" w:line="240" w:lineRule="auto"/>
        <w:outlineLvl w:val="0"/>
        <w:rPr>
          <w:rFonts w:ascii="Georgia" w:eastAsia="Times New Roman" w:hAnsi="Georgia" w:cs="Times New Roman"/>
          <w:bCs/>
          <w:sz w:val="24"/>
          <w:szCs w:val="24"/>
        </w:rPr>
      </w:pPr>
      <w:r w:rsidRPr="005465A8">
        <w:rPr>
          <w:rFonts w:ascii="Georgia" w:eastAsia="Times New Roman" w:hAnsi="Georgia" w:cs="Times New Roman"/>
          <w:b/>
          <w:bCs/>
          <w:sz w:val="24"/>
          <w:szCs w:val="24"/>
        </w:rPr>
        <w:t xml:space="preserve">Lisa Blackmore, </w:t>
      </w:r>
      <w:r w:rsidRPr="005465A8">
        <w:rPr>
          <w:rFonts w:ascii="Georgia" w:eastAsia="Times New Roman" w:hAnsi="Georgia" w:cs="Times New Roman"/>
          <w:bCs/>
          <w:sz w:val="24"/>
          <w:szCs w:val="24"/>
        </w:rPr>
        <w:t>Adjunct High Brass Instructor</w:t>
      </w:r>
      <w:r w:rsidR="00B601E3" w:rsidRPr="005465A8">
        <w:rPr>
          <w:rFonts w:ascii="Georgia" w:eastAsia="Times New Roman" w:hAnsi="Georgia" w:cs="Times New Roman"/>
          <w:bCs/>
          <w:sz w:val="24"/>
          <w:szCs w:val="24"/>
        </w:rPr>
        <w:t xml:space="preserve">, </w:t>
      </w:r>
      <w:hyperlink r:id="rId16" w:history="1">
        <w:r w:rsidR="00B601E3" w:rsidRPr="005465A8">
          <w:rPr>
            <w:rStyle w:val="Hyperlink"/>
            <w:rFonts w:ascii="Georgia" w:eastAsia="Times New Roman" w:hAnsi="Georgia" w:cs="Times New Roman"/>
            <w:bCs/>
            <w:color w:val="auto"/>
            <w:sz w:val="24"/>
            <w:szCs w:val="24"/>
          </w:rPr>
          <w:t>lisa.blackmore@eastcentral.edu</w:t>
        </w:r>
      </w:hyperlink>
    </w:p>
    <w:p w:rsidR="00A5022C" w:rsidRPr="005465A8" w:rsidRDefault="00A5022C" w:rsidP="00A5022C">
      <w:pPr>
        <w:spacing w:after="0" w:line="240" w:lineRule="auto"/>
        <w:outlineLvl w:val="0"/>
        <w:rPr>
          <w:rFonts w:ascii="Georgia" w:eastAsia="Times New Roman" w:hAnsi="Georgia" w:cs="Times New Roman"/>
          <w:bCs/>
          <w:sz w:val="24"/>
          <w:szCs w:val="24"/>
        </w:rPr>
      </w:pPr>
      <w:r w:rsidRPr="005465A8">
        <w:rPr>
          <w:rFonts w:ascii="Georgia" w:eastAsia="Times New Roman" w:hAnsi="Georgia" w:cs="Times New Roman"/>
          <w:bCs/>
          <w:sz w:val="24"/>
          <w:szCs w:val="24"/>
        </w:rPr>
        <w:t>D.M.A. in Trumpet, University of Illinois-Urbana Champaign</w:t>
      </w:r>
    </w:p>
    <w:p w:rsidR="00A5022C" w:rsidRPr="005465A8" w:rsidRDefault="00A5022C" w:rsidP="00A5022C">
      <w:pPr>
        <w:spacing w:after="0" w:line="240" w:lineRule="auto"/>
        <w:outlineLvl w:val="0"/>
        <w:rPr>
          <w:rFonts w:ascii="Georgia" w:eastAsia="Times New Roman" w:hAnsi="Georgia" w:cs="Times New Roman"/>
          <w:b/>
          <w:bCs/>
          <w:sz w:val="24"/>
          <w:szCs w:val="24"/>
        </w:rPr>
      </w:pPr>
    </w:p>
    <w:p w:rsidR="00B601E3" w:rsidRPr="005465A8" w:rsidRDefault="00A5022C" w:rsidP="00B601E3">
      <w:pPr>
        <w:spacing w:after="0" w:line="240" w:lineRule="auto"/>
        <w:outlineLvl w:val="0"/>
        <w:rPr>
          <w:rFonts w:ascii="Georgia" w:eastAsia="Times New Roman" w:hAnsi="Georgia" w:cs="Times New Roman"/>
          <w:sz w:val="24"/>
          <w:szCs w:val="24"/>
        </w:rPr>
      </w:pPr>
      <w:r w:rsidRPr="005465A8">
        <w:rPr>
          <w:rFonts w:ascii="Georgia" w:eastAsia="Times New Roman" w:hAnsi="Georgia" w:cs="Times New Roman"/>
          <w:b/>
          <w:bCs/>
          <w:sz w:val="24"/>
          <w:szCs w:val="24"/>
        </w:rPr>
        <w:t>Dr. Leon Burke III</w:t>
      </w:r>
      <w:r w:rsidRPr="005465A8">
        <w:rPr>
          <w:rFonts w:ascii="Georgia" w:eastAsia="Times New Roman" w:hAnsi="Georgia" w:cs="Times New Roman"/>
          <w:sz w:val="24"/>
          <w:szCs w:val="24"/>
        </w:rPr>
        <w:t>, Adjunct Voice Instructor</w:t>
      </w:r>
      <w:r w:rsidR="00B601E3" w:rsidRPr="005465A8">
        <w:rPr>
          <w:rFonts w:ascii="Georgia" w:eastAsia="Times New Roman" w:hAnsi="Georgia" w:cs="Times New Roman"/>
          <w:sz w:val="24"/>
          <w:szCs w:val="24"/>
        </w:rPr>
        <w:t xml:space="preserve">, </w:t>
      </w:r>
      <w:hyperlink r:id="rId17" w:history="1">
        <w:r w:rsidR="00B601E3" w:rsidRPr="005465A8">
          <w:rPr>
            <w:rStyle w:val="Hyperlink"/>
            <w:rFonts w:ascii="Georgia" w:eastAsia="Times New Roman" w:hAnsi="Georgia" w:cs="Times New Roman"/>
            <w:color w:val="auto"/>
            <w:sz w:val="24"/>
            <w:szCs w:val="24"/>
          </w:rPr>
          <w:t>leon.burke@eastcentral.edu</w:t>
        </w:r>
      </w:hyperlink>
    </w:p>
    <w:p w:rsidR="00A5022C" w:rsidRDefault="00A5022C" w:rsidP="00A5022C">
      <w:pPr>
        <w:spacing w:after="0" w:line="240" w:lineRule="auto"/>
        <w:outlineLvl w:val="0"/>
        <w:rPr>
          <w:rFonts w:ascii="Georgia" w:eastAsia="Times New Roman" w:hAnsi="Georgia" w:cs="Times New Roman"/>
          <w:sz w:val="24"/>
          <w:szCs w:val="24"/>
        </w:rPr>
      </w:pPr>
      <w:r w:rsidRPr="005465A8">
        <w:rPr>
          <w:rFonts w:ascii="Georgia" w:eastAsia="Times New Roman" w:hAnsi="Georgia" w:cs="Times New Roman"/>
          <w:sz w:val="24"/>
          <w:szCs w:val="24"/>
        </w:rPr>
        <w:t xml:space="preserve">D.M.A. in Choral Conducting, University of Kansas </w:t>
      </w:r>
    </w:p>
    <w:p w:rsidR="00736AED" w:rsidRDefault="00736AED" w:rsidP="00A5022C">
      <w:pPr>
        <w:spacing w:after="0" w:line="240" w:lineRule="auto"/>
        <w:outlineLvl w:val="0"/>
        <w:rPr>
          <w:rFonts w:ascii="Georgia" w:eastAsia="Times New Roman" w:hAnsi="Georgia" w:cs="Times New Roman"/>
          <w:sz w:val="24"/>
          <w:szCs w:val="24"/>
        </w:rPr>
      </w:pPr>
    </w:p>
    <w:p w:rsidR="00B601E3" w:rsidRPr="005465A8" w:rsidRDefault="00A5022C" w:rsidP="00B601E3">
      <w:pPr>
        <w:spacing w:after="0" w:line="240" w:lineRule="auto"/>
        <w:outlineLvl w:val="0"/>
        <w:rPr>
          <w:rFonts w:ascii="Georgia" w:eastAsia="Times New Roman" w:hAnsi="Georgia" w:cs="Times New Roman"/>
          <w:sz w:val="24"/>
          <w:szCs w:val="24"/>
        </w:rPr>
      </w:pPr>
      <w:r w:rsidRPr="005465A8">
        <w:rPr>
          <w:rFonts w:ascii="Georgia" w:eastAsia="Times New Roman" w:hAnsi="Georgia" w:cs="Times New Roman"/>
          <w:b/>
          <w:bCs/>
          <w:sz w:val="24"/>
          <w:szCs w:val="24"/>
        </w:rPr>
        <w:t>Bill Hopkins</w:t>
      </w:r>
      <w:r w:rsidRPr="005465A8">
        <w:rPr>
          <w:rFonts w:ascii="Georgia" w:eastAsia="Times New Roman" w:hAnsi="Georgia" w:cs="Times New Roman"/>
          <w:sz w:val="24"/>
          <w:szCs w:val="24"/>
        </w:rPr>
        <w:t>, Adjunct Guitar Instructor, Guitar Ensemble Director</w:t>
      </w:r>
      <w:r w:rsidR="00B601E3" w:rsidRPr="005465A8">
        <w:rPr>
          <w:rFonts w:ascii="Georgia" w:eastAsia="Times New Roman" w:hAnsi="Georgia" w:cs="Times New Roman"/>
          <w:sz w:val="24"/>
          <w:szCs w:val="24"/>
        </w:rPr>
        <w:t xml:space="preserve">, </w:t>
      </w:r>
      <w:hyperlink r:id="rId18" w:history="1">
        <w:r w:rsidR="00B601E3" w:rsidRPr="005465A8">
          <w:rPr>
            <w:rStyle w:val="Hyperlink"/>
            <w:rFonts w:ascii="Georgia" w:eastAsia="Times New Roman" w:hAnsi="Georgia" w:cs="Times New Roman"/>
            <w:color w:val="auto"/>
            <w:sz w:val="24"/>
            <w:szCs w:val="24"/>
          </w:rPr>
          <w:t>william.hopkins@eastcentral.edu</w:t>
        </w:r>
      </w:hyperlink>
    </w:p>
    <w:p w:rsidR="00A5022C" w:rsidRDefault="00A5022C" w:rsidP="00A5022C">
      <w:pPr>
        <w:spacing w:after="0" w:line="240" w:lineRule="auto"/>
        <w:rPr>
          <w:rFonts w:ascii="Georgia" w:eastAsia="Times New Roman" w:hAnsi="Georgia" w:cs="Times New Roman"/>
          <w:sz w:val="24"/>
          <w:szCs w:val="24"/>
        </w:rPr>
      </w:pPr>
      <w:r w:rsidRPr="005465A8">
        <w:rPr>
          <w:rFonts w:ascii="Georgia" w:eastAsia="Times New Roman" w:hAnsi="Georgia" w:cs="Times New Roman"/>
          <w:sz w:val="24"/>
          <w:szCs w:val="24"/>
        </w:rPr>
        <w:t>M.M. in Guitar Performance, University of Missouri - Kansas City</w:t>
      </w:r>
    </w:p>
    <w:p w:rsidR="00736AED" w:rsidRDefault="00736AED" w:rsidP="00A5022C">
      <w:pPr>
        <w:spacing w:after="0" w:line="240" w:lineRule="auto"/>
        <w:rPr>
          <w:rFonts w:ascii="Georgia" w:eastAsia="Times New Roman" w:hAnsi="Georgia" w:cs="Times New Roman"/>
          <w:sz w:val="24"/>
          <w:szCs w:val="24"/>
        </w:rPr>
      </w:pPr>
    </w:p>
    <w:p w:rsidR="00736AED" w:rsidRDefault="00736AED" w:rsidP="00A5022C">
      <w:pPr>
        <w:spacing w:after="0" w:line="240" w:lineRule="auto"/>
        <w:rPr>
          <w:rFonts w:ascii="Georgia" w:eastAsia="Times New Roman" w:hAnsi="Georgia" w:cs="Times New Roman"/>
          <w:sz w:val="24"/>
          <w:szCs w:val="24"/>
        </w:rPr>
      </w:pPr>
      <w:r>
        <w:rPr>
          <w:rFonts w:ascii="Georgia" w:eastAsia="Times New Roman" w:hAnsi="Georgia" w:cs="Times New Roman"/>
          <w:b/>
          <w:sz w:val="24"/>
          <w:szCs w:val="24"/>
        </w:rPr>
        <w:t>Lansin Kimler</w:t>
      </w:r>
      <w:r w:rsidR="001156A7">
        <w:rPr>
          <w:rFonts w:ascii="Georgia" w:eastAsia="Times New Roman" w:hAnsi="Georgia" w:cs="Times New Roman"/>
          <w:sz w:val="24"/>
          <w:szCs w:val="24"/>
        </w:rPr>
        <w:t xml:space="preserve">, Adjunct Piano </w:t>
      </w:r>
      <w:r>
        <w:rPr>
          <w:rFonts w:ascii="Georgia" w:eastAsia="Times New Roman" w:hAnsi="Georgia" w:cs="Times New Roman"/>
          <w:sz w:val="24"/>
          <w:szCs w:val="24"/>
        </w:rPr>
        <w:t xml:space="preserve">Instructor, </w:t>
      </w:r>
      <w:hyperlink r:id="rId19" w:history="1">
        <w:r w:rsidRPr="004265D6">
          <w:rPr>
            <w:rStyle w:val="Hyperlink"/>
            <w:rFonts w:ascii="Georgia" w:eastAsia="Times New Roman" w:hAnsi="Georgia" w:cs="Times New Roman"/>
            <w:sz w:val="24"/>
            <w:szCs w:val="24"/>
          </w:rPr>
          <w:t>lansin.kimler@eastcentral.edu</w:t>
        </w:r>
      </w:hyperlink>
    </w:p>
    <w:p w:rsidR="00736AED" w:rsidRPr="00736AED" w:rsidRDefault="00736AED" w:rsidP="00A5022C">
      <w:pPr>
        <w:spacing w:after="0" w:line="240" w:lineRule="auto"/>
        <w:rPr>
          <w:rFonts w:ascii="Georgia" w:eastAsia="Times New Roman" w:hAnsi="Georgia" w:cs="Times New Roman"/>
          <w:sz w:val="24"/>
          <w:szCs w:val="24"/>
        </w:rPr>
      </w:pPr>
      <w:r>
        <w:rPr>
          <w:rFonts w:ascii="Georgia" w:eastAsia="Times New Roman" w:hAnsi="Georgia" w:cs="Times New Roman"/>
          <w:sz w:val="24"/>
          <w:szCs w:val="24"/>
        </w:rPr>
        <w:t>M.M. in Performance, Southern Illinois University at Edwardsville</w:t>
      </w:r>
    </w:p>
    <w:p w:rsidR="00736AED" w:rsidRDefault="00736AED" w:rsidP="00A5022C">
      <w:pPr>
        <w:spacing w:after="0" w:line="240" w:lineRule="auto"/>
        <w:rPr>
          <w:rFonts w:ascii="Georgia" w:eastAsia="Times New Roman" w:hAnsi="Georgia" w:cs="Times New Roman"/>
          <w:sz w:val="24"/>
          <w:szCs w:val="24"/>
        </w:rPr>
      </w:pPr>
    </w:p>
    <w:p w:rsidR="00736AED" w:rsidRDefault="00736AED" w:rsidP="00736AED">
      <w:pPr>
        <w:spacing w:after="0" w:line="240" w:lineRule="auto"/>
        <w:outlineLvl w:val="0"/>
        <w:rPr>
          <w:rFonts w:ascii="Georgia" w:eastAsia="Times New Roman" w:hAnsi="Georgia" w:cs="Times New Roman"/>
          <w:sz w:val="24"/>
          <w:szCs w:val="24"/>
        </w:rPr>
      </w:pPr>
      <w:r>
        <w:rPr>
          <w:rFonts w:ascii="Georgia" w:eastAsia="Times New Roman" w:hAnsi="Georgia" w:cs="Times New Roman"/>
          <w:b/>
          <w:sz w:val="24"/>
          <w:szCs w:val="24"/>
        </w:rPr>
        <w:t>Tamara Miller-Campbell</w:t>
      </w:r>
      <w:r>
        <w:rPr>
          <w:rFonts w:ascii="Georgia" w:eastAsia="Times New Roman" w:hAnsi="Georgia" w:cs="Times New Roman"/>
          <w:sz w:val="24"/>
          <w:szCs w:val="24"/>
        </w:rPr>
        <w:t xml:space="preserve">, Adjunct Voice Instructor, </w:t>
      </w:r>
      <w:hyperlink r:id="rId20" w:history="1">
        <w:r w:rsidRPr="004265D6">
          <w:rPr>
            <w:rStyle w:val="Hyperlink"/>
            <w:rFonts w:ascii="Georgia" w:eastAsia="Times New Roman" w:hAnsi="Georgia" w:cs="Times New Roman"/>
            <w:sz w:val="24"/>
            <w:szCs w:val="24"/>
          </w:rPr>
          <w:t>tamara.campbell@eastcentral.edu</w:t>
        </w:r>
      </w:hyperlink>
    </w:p>
    <w:p w:rsidR="00736AED" w:rsidRPr="00736AED" w:rsidRDefault="00736AED" w:rsidP="00736AED">
      <w:pPr>
        <w:spacing w:after="0" w:line="240" w:lineRule="auto"/>
        <w:outlineLvl w:val="0"/>
        <w:rPr>
          <w:rFonts w:ascii="Georgia" w:eastAsia="Times New Roman" w:hAnsi="Georgia" w:cs="Times New Roman"/>
          <w:sz w:val="24"/>
          <w:szCs w:val="24"/>
        </w:rPr>
      </w:pPr>
      <w:r>
        <w:rPr>
          <w:rFonts w:ascii="Georgia" w:eastAsia="Times New Roman" w:hAnsi="Georgia" w:cs="Times New Roman"/>
          <w:sz w:val="24"/>
          <w:szCs w:val="24"/>
        </w:rPr>
        <w:t>M.M. in Music, Southern Illinois University at Edwardsville</w:t>
      </w:r>
    </w:p>
    <w:p w:rsidR="00A5022C" w:rsidRPr="005465A8" w:rsidRDefault="00A5022C" w:rsidP="00A5022C">
      <w:pPr>
        <w:spacing w:after="0" w:line="240" w:lineRule="auto"/>
        <w:rPr>
          <w:rFonts w:ascii="Georgia" w:eastAsia="Times New Roman" w:hAnsi="Georgia" w:cs="Times New Roman"/>
          <w:sz w:val="24"/>
          <w:szCs w:val="24"/>
        </w:rPr>
      </w:pPr>
      <w:r w:rsidRPr="005465A8">
        <w:rPr>
          <w:rFonts w:ascii="Georgia" w:eastAsia="Times New Roman" w:hAnsi="Georgia" w:cs="Times New Roman"/>
          <w:sz w:val="24"/>
          <w:szCs w:val="24"/>
        </w:rPr>
        <w:t>  </w:t>
      </w:r>
    </w:p>
    <w:p w:rsidR="00A5022C" w:rsidRPr="005465A8" w:rsidRDefault="00A5022C" w:rsidP="00A5022C">
      <w:pPr>
        <w:spacing w:after="0" w:line="240" w:lineRule="auto"/>
        <w:rPr>
          <w:rFonts w:ascii="Georgia" w:eastAsia="Times New Roman" w:hAnsi="Georgia" w:cs="Times New Roman"/>
          <w:sz w:val="24"/>
          <w:szCs w:val="24"/>
        </w:rPr>
      </w:pPr>
      <w:r w:rsidRPr="005465A8">
        <w:rPr>
          <w:rFonts w:ascii="Georgia" w:eastAsia="Times New Roman" w:hAnsi="Georgia" w:cs="Times New Roman"/>
          <w:b/>
          <w:sz w:val="24"/>
          <w:szCs w:val="24"/>
        </w:rPr>
        <w:t xml:space="preserve">Maggie Noud, </w:t>
      </w:r>
      <w:r w:rsidRPr="005465A8">
        <w:rPr>
          <w:rFonts w:ascii="Georgia" w:eastAsia="Times New Roman" w:hAnsi="Georgia" w:cs="Times New Roman"/>
          <w:sz w:val="24"/>
          <w:szCs w:val="24"/>
        </w:rPr>
        <w:t>Adjunct Woodwind Instructor</w:t>
      </w:r>
    </w:p>
    <w:p w:rsidR="00A5022C" w:rsidRPr="005465A8" w:rsidRDefault="00A5022C" w:rsidP="00A5022C">
      <w:pPr>
        <w:spacing w:after="0" w:line="240" w:lineRule="auto"/>
        <w:rPr>
          <w:rFonts w:ascii="Georgia" w:eastAsia="Times New Roman" w:hAnsi="Georgia" w:cs="Times New Roman"/>
          <w:sz w:val="24"/>
          <w:szCs w:val="24"/>
        </w:rPr>
      </w:pPr>
      <w:r w:rsidRPr="005465A8">
        <w:rPr>
          <w:rFonts w:ascii="Georgia" w:eastAsia="Times New Roman" w:hAnsi="Georgia" w:cs="Times New Roman"/>
          <w:sz w:val="24"/>
          <w:szCs w:val="24"/>
        </w:rPr>
        <w:t>M.S. in Music Education, Lindenwood University</w:t>
      </w:r>
    </w:p>
    <w:p w:rsidR="00A5022C" w:rsidRPr="005465A8" w:rsidRDefault="00A5022C" w:rsidP="00A5022C">
      <w:pPr>
        <w:spacing w:after="0" w:line="240" w:lineRule="auto"/>
        <w:rPr>
          <w:rFonts w:ascii="Georgia" w:eastAsia="Times New Roman" w:hAnsi="Georgia" w:cs="Times New Roman"/>
          <w:sz w:val="24"/>
          <w:szCs w:val="24"/>
        </w:rPr>
      </w:pPr>
      <w:r w:rsidRPr="005465A8">
        <w:rPr>
          <w:rFonts w:ascii="Georgia" w:eastAsia="Times New Roman" w:hAnsi="Georgia" w:cs="Times New Roman"/>
          <w:sz w:val="24"/>
          <w:szCs w:val="24"/>
        </w:rPr>
        <w:t> </w:t>
      </w:r>
    </w:p>
    <w:p w:rsidR="00B601E3" w:rsidRPr="005465A8" w:rsidRDefault="00A5022C" w:rsidP="00B601E3">
      <w:pPr>
        <w:spacing w:after="0" w:line="240" w:lineRule="auto"/>
        <w:outlineLvl w:val="0"/>
        <w:rPr>
          <w:rFonts w:ascii="Georgia" w:eastAsia="Times New Roman" w:hAnsi="Georgia" w:cs="Times New Roman"/>
          <w:sz w:val="24"/>
          <w:szCs w:val="24"/>
        </w:rPr>
      </w:pPr>
      <w:r w:rsidRPr="005465A8">
        <w:rPr>
          <w:rFonts w:ascii="Georgia" w:eastAsia="Times New Roman" w:hAnsi="Georgia" w:cs="Times New Roman"/>
          <w:b/>
          <w:bCs/>
          <w:sz w:val="24"/>
          <w:szCs w:val="24"/>
        </w:rPr>
        <w:t>James Shollenberger</w:t>
      </w:r>
      <w:r w:rsidRPr="005465A8">
        <w:rPr>
          <w:rFonts w:ascii="Georgia" w:eastAsia="Times New Roman" w:hAnsi="Georgia" w:cs="Times New Roman"/>
          <w:sz w:val="24"/>
          <w:szCs w:val="24"/>
        </w:rPr>
        <w:t>, Adjunct Music Instructor</w:t>
      </w:r>
      <w:r w:rsidR="00B601E3" w:rsidRPr="005465A8">
        <w:rPr>
          <w:rFonts w:ascii="Georgia" w:eastAsia="Times New Roman" w:hAnsi="Georgia" w:cs="Times New Roman"/>
          <w:sz w:val="24"/>
          <w:szCs w:val="24"/>
        </w:rPr>
        <w:t xml:space="preserve">, </w:t>
      </w:r>
      <w:hyperlink r:id="rId21" w:history="1">
        <w:r w:rsidR="00B601E3" w:rsidRPr="005465A8">
          <w:rPr>
            <w:rStyle w:val="Hyperlink"/>
            <w:rFonts w:ascii="Georgia" w:eastAsia="Times New Roman" w:hAnsi="Georgia" w:cs="Times New Roman"/>
            <w:color w:val="auto"/>
            <w:sz w:val="24"/>
            <w:szCs w:val="24"/>
          </w:rPr>
          <w:t>james.shollenberger@eastcentral.edu</w:t>
        </w:r>
      </w:hyperlink>
    </w:p>
    <w:p w:rsidR="00A5022C" w:rsidRPr="005465A8" w:rsidRDefault="00972A9D" w:rsidP="00A5022C">
      <w:pPr>
        <w:spacing w:after="0" w:line="240" w:lineRule="auto"/>
        <w:rPr>
          <w:rFonts w:ascii="Georgia" w:eastAsia="Times New Roman" w:hAnsi="Georgia" w:cs="Times New Roman"/>
          <w:sz w:val="24"/>
          <w:szCs w:val="24"/>
        </w:rPr>
      </w:pPr>
      <w:r w:rsidRPr="005465A8">
        <w:rPr>
          <w:rFonts w:ascii="Georgia" w:eastAsia="Times New Roman" w:hAnsi="Georgia" w:cs="Times New Roman"/>
          <w:sz w:val="24"/>
          <w:szCs w:val="24"/>
        </w:rPr>
        <w:t xml:space="preserve">MMus, </w:t>
      </w:r>
      <w:r w:rsidR="00A5022C" w:rsidRPr="005465A8">
        <w:rPr>
          <w:rFonts w:ascii="Georgia" w:eastAsia="Times New Roman" w:hAnsi="Georgia" w:cs="Times New Roman"/>
          <w:sz w:val="24"/>
          <w:szCs w:val="24"/>
        </w:rPr>
        <w:t>Temple University, Kodaly</w:t>
      </w:r>
      <w:r w:rsidRPr="005465A8">
        <w:rPr>
          <w:rFonts w:ascii="Georgia" w:eastAsia="Times New Roman" w:hAnsi="Georgia" w:cs="Times New Roman"/>
          <w:sz w:val="24"/>
          <w:szCs w:val="24"/>
        </w:rPr>
        <w:t xml:space="preserve"> Certification</w:t>
      </w:r>
    </w:p>
    <w:p w:rsidR="00A5022C" w:rsidRDefault="00A5022C" w:rsidP="00A5022C">
      <w:pPr>
        <w:spacing w:after="0" w:line="240" w:lineRule="auto"/>
        <w:rPr>
          <w:rFonts w:ascii="Georgia" w:eastAsia="Times New Roman" w:hAnsi="Georgia" w:cs="Times New Roman"/>
          <w:sz w:val="24"/>
          <w:szCs w:val="24"/>
        </w:rPr>
      </w:pPr>
    </w:p>
    <w:p w:rsidR="004F32D7" w:rsidRDefault="00F0589E" w:rsidP="00A5022C">
      <w:pPr>
        <w:spacing w:after="0" w:line="240" w:lineRule="auto"/>
        <w:rPr>
          <w:rFonts w:ascii="Georgia" w:eastAsia="Times New Roman" w:hAnsi="Georgia" w:cs="Times New Roman"/>
          <w:sz w:val="24"/>
          <w:szCs w:val="24"/>
        </w:rPr>
      </w:pPr>
      <w:r>
        <w:rPr>
          <w:rFonts w:ascii="Georgia" w:eastAsia="Times New Roman" w:hAnsi="Georgia" w:cs="Times New Roman"/>
          <w:b/>
          <w:sz w:val="24"/>
          <w:szCs w:val="24"/>
        </w:rPr>
        <w:t xml:space="preserve">Samuel </w:t>
      </w:r>
      <w:r w:rsidR="004F32D7" w:rsidRPr="004F32D7">
        <w:rPr>
          <w:rFonts w:ascii="Georgia" w:eastAsia="Times New Roman" w:hAnsi="Georgia" w:cs="Times New Roman"/>
          <w:b/>
          <w:sz w:val="24"/>
          <w:szCs w:val="24"/>
        </w:rPr>
        <w:t>Charles</w:t>
      </w:r>
      <w:r w:rsidR="004F32D7">
        <w:rPr>
          <w:rFonts w:ascii="Georgia" w:eastAsia="Times New Roman" w:hAnsi="Georgia" w:cs="Times New Roman"/>
          <w:sz w:val="24"/>
          <w:szCs w:val="24"/>
        </w:rPr>
        <w:t xml:space="preserve">, </w:t>
      </w:r>
      <w:r w:rsidR="00A113CB">
        <w:rPr>
          <w:rFonts w:ascii="Georgia" w:eastAsia="Times New Roman" w:hAnsi="Georgia" w:cs="Times New Roman"/>
          <w:sz w:val="24"/>
          <w:szCs w:val="24"/>
        </w:rPr>
        <w:t xml:space="preserve">D.M. A.,  </w:t>
      </w:r>
      <w:r w:rsidR="004F32D7">
        <w:rPr>
          <w:rFonts w:ascii="Georgia" w:eastAsia="Times New Roman" w:hAnsi="Georgia" w:cs="Times New Roman"/>
          <w:sz w:val="24"/>
          <w:szCs w:val="24"/>
        </w:rPr>
        <w:t>Adjunct Percussion Instructor</w:t>
      </w:r>
      <w:r>
        <w:rPr>
          <w:rFonts w:ascii="Georgia" w:eastAsia="Times New Roman" w:hAnsi="Georgia" w:cs="Times New Roman"/>
          <w:sz w:val="24"/>
          <w:szCs w:val="24"/>
        </w:rPr>
        <w:t>, Samuel.Charles@eastcentral.edu</w:t>
      </w:r>
    </w:p>
    <w:p w:rsidR="00516658" w:rsidRPr="005465A8" w:rsidRDefault="00516658" w:rsidP="00A5022C">
      <w:pPr>
        <w:spacing w:after="0" w:line="240" w:lineRule="auto"/>
        <w:rPr>
          <w:rFonts w:ascii="Georgia" w:eastAsia="Times New Roman" w:hAnsi="Georgia" w:cs="Times New Roman"/>
          <w:sz w:val="24"/>
          <w:szCs w:val="24"/>
        </w:rPr>
      </w:pPr>
      <w:r w:rsidRPr="00516658">
        <w:rPr>
          <w:rFonts w:ascii="Georgia" w:eastAsia="Times New Roman" w:hAnsi="Georgia" w:cs="Times New Roman"/>
          <w:b/>
          <w:sz w:val="24"/>
          <w:szCs w:val="24"/>
        </w:rPr>
        <w:t>Sarah Johnson</w:t>
      </w:r>
      <w:r>
        <w:rPr>
          <w:rFonts w:ascii="Georgia" w:eastAsia="Times New Roman" w:hAnsi="Georgia" w:cs="Times New Roman"/>
          <w:sz w:val="24"/>
          <w:szCs w:val="24"/>
        </w:rPr>
        <w:t xml:space="preserve">, </w:t>
      </w:r>
      <w:r w:rsidR="00A113CB">
        <w:rPr>
          <w:rFonts w:ascii="Georgia" w:eastAsia="Times New Roman" w:hAnsi="Georgia" w:cs="Times New Roman"/>
          <w:sz w:val="24"/>
          <w:szCs w:val="24"/>
        </w:rPr>
        <w:t xml:space="preserve">D. M. A.,  </w:t>
      </w:r>
      <w:r>
        <w:rPr>
          <w:rFonts w:ascii="Georgia" w:eastAsia="Times New Roman" w:hAnsi="Georgia" w:cs="Times New Roman"/>
          <w:sz w:val="24"/>
          <w:szCs w:val="24"/>
        </w:rPr>
        <w:t>Adjunct World Music Instructor</w:t>
      </w:r>
    </w:p>
    <w:p w:rsidR="00B76FC9" w:rsidRPr="009A7134" w:rsidRDefault="009A7134" w:rsidP="005465A8">
      <w:pPr>
        <w:tabs>
          <w:tab w:val="left" w:pos="1354"/>
        </w:tabs>
        <w:rPr>
          <w:rFonts w:ascii="Georgia" w:eastAsia="Times New Roman" w:hAnsi="Georgia" w:cs="Times New Roman"/>
          <w:sz w:val="24"/>
          <w:szCs w:val="24"/>
        </w:rPr>
      </w:pPr>
      <w:r w:rsidRPr="009A7134">
        <w:rPr>
          <w:rFonts w:ascii="Georgia" w:eastAsia="Times New Roman" w:hAnsi="Georgia" w:cs="Times New Roman"/>
          <w:b/>
          <w:sz w:val="24"/>
          <w:szCs w:val="24"/>
        </w:rPr>
        <w:t>Matthew Sokeland</w:t>
      </w:r>
      <w:r>
        <w:rPr>
          <w:rFonts w:ascii="Georgia" w:eastAsia="Times New Roman" w:hAnsi="Georgia" w:cs="Times New Roman"/>
          <w:sz w:val="20"/>
          <w:szCs w:val="20"/>
        </w:rPr>
        <w:t xml:space="preserve">, </w:t>
      </w:r>
      <w:r w:rsidRPr="009A7134">
        <w:rPr>
          <w:rFonts w:ascii="Georgia" w:eastAsia="Times New Roman" w:hAnsi="Georgia" w:cs="Times New Roman"/>
          <w:sz w:val="24"/>
          <w:szCs w:val="24"/>
        </w:rPr>
        <w:t>Adjunct Percussion Ensemble Instructor</w:t>
      </w:r>
      <w:r w:rsidR="00F0589E">
        <w:rPr>
          <w:rFonts w:ascii="Georgia" w:eastAsia="Times New Roman" w:hAnsi="Georgia" w:cs="Times New Roman"/>
          <w:sz w:val="24"/>
          <w:szCs w:val="24"/>
        </w:rPr>
        <w:t>, Matthew.Sokeland@eastcentral.edu</w:t>
      </w:r>
    </w:p>
    <w:p w:rsidR="00B76FC9" w:rsidRPr="00B76FC9" w:rsidRDefault="00B76FC9" w:rsidP="005465A8">
      <w:pPr>
        <w:tabs>
          <w:tab w:val="left" w:pos="1354"/>
        </w:tabs>
        <w:rPr>
          <w:rFonts w:ascii="Georgia" w:eastAsia="Times New Roman" w:hAnsi="Georgia" w:cs="Times New Roman"/>
          <w:sz w:val="24"/>
          <w:szCs w:val="24"/>
        </w:rPr>
      </w:pPr>
    </w:p>
    <w:p w:rsidR="00A5022C" w:rsidRPr="00A5022C" w:rsidRDefault="00BE5A18" w:rsidP="00BE5A18">
      <w:pPr>
        <w:tabs>
          <w:tab w:val="left" w:pos="1354"/>
        </w:tabs>
        <w:rPr>
          <w:rFonts w:ascii="Georgia" w:eastAsia="Times New Roman" w:hAnsi="Georgia" w:cs="Times New Roman"/>
          <w:b/>
          <w:sz w:val="28"/>
          <w:szCs w:val="28"/>
          <w:u w:val="single"/>
        </w:rPr>
      </w:pPr>
      <w:r>
        <w:rPr>
          <w:rFonts w:ascii="Georgia" w:eastAsia="Times New Roman" w:hAnsi="Georgia" w:cs="Times New Roman"/>
          <w:b/>
          <w:sz w:val="28"/>
          <w:szCs w:val="28"/>
          <w:u w:val="single"/>
        </w:rPr>
        <w:lastRenderedPageBreak/>
        <w:t xml:space="preserve">Course  Catalog </w:t>
      </w:r>
      <w:r w:rsidR="00960552">
        <w:rPr>
          <w:rFonts w:ascii="Georgia" w:eastAsia="Times New Roman" w:hAnsi="Georgia" w:cs="Times New Roman"/>
          <w:b/>
          <w:sz w:val="28"/>
          <w:szCs w:val="28"/>
          <w:u w:val="single"/>
        </w:rPr>
        <w:t>Information</w:t>
      </w:r>
    </w:p>
    <w:p w:rsidR="00652DC6" w:rsidRDefault="00652DC6" w:rsidP="00A5022C">
      <w:pPr>
        <w:spacing w:after="0" w:line="240" w:lineRule="auto"/>
        <w:outlineLvl w:val="0"/>
        <w:rPr>
          <w:rFonts w:ascii="Georgia" w:eastAsia="Times New Roman" w:hAnsi="Georgia" w:cs="Times New Roman"/>
          <w:sz w:val="24"/>
          <w:szCs w:val="24"/>
        </w:rPr>
      </w:pPr>
    </w:p>
    <w:p w:rsidR="00652DC6" w:rsidRDefault="00652DC6" w:rsidP="00A5022C">
      <w:pPr>
        <w:spacing w:after="0" w:line="240" w:lineRule="auto"/>
        <w:outlineLvl w:val="0"/>
        <w:rPr>
          <w:rFonts w:ascii="Georgia" w:eastAsia="Times New Roman" w:hAnsi="Georgia" w:cs="Times New Roman"/>
          <w:sz w:val="24"/>
          <w:szCs w:val="24"/>
        </w:rPr>
      </w:pPr>
      <w:r>
        <w:rPr>
          <w:rFonts w:ascii="Georgia" w:eastAsia="Times New Roman" w:hAnsi="Georgia" w:cs="Times New Roman"/>
          <w:sz w:val="24"/>
          <w:szCs w:val="24"/>
        </w:rPr>
        <w:t xml:space="preserve">Please visit East Central College 2017-18 Course Catalog website: </w:t>
      </w:r>
    </w:p>
    <w:p w:rsidR="00BE5A18" w:rsidRPr="00652DC6" w:rsidRDefault="00BE5A18" w:rsidP="00A5022C">
      <w:pPr>
        <w:spacing w:after="0" w:line="240" w:lineRule="auto"/>
        <w:outlineLvl w:val="0"/>
        <w:rPr>
          <w:rFonts w:ascii="Georgia" w:eastAsia="Times New Roman" w:hAnsi="Georgia" w:cs="Times New Roman"/>
          <w:sz w:val="24"/>
          <w:szCs w:val="24"/>
        </w:rPr>
      </w:pPr>
      <w:r w:rsidRPr="00BE5A18">
        <w:rPr>
          <w:rFonts w:ascii="Georgia" w:eastAsia="Times New Roman" w:hAnsi="Georgia" w:cs="Times New Roman"/>
          <w:sz w:val="24"/>
          <w:szCs w:val="24"/>
        </w:rPr>
        <w:t>http://catalog.eastcentral.edu/index.php?catoid=4</w:t>
      </w:r>
    </w:p>
    <w:p w:rsidR="00652DC6" w:rsidRDefault="00652DC6" w:rsidP="00A5022C">
      <w:pPr>
        <w:spacing w:after="0" w:line="240" w:lineRule="auto"/>
        <w:outlineLvl w:val="0"/>
        <w:rPr>
          <w:rFonts w:ascii="Georgia" w:eastAsia="Times New Roman" w:hAnsi="Georgia" w:cs="Times New Roman"/>
          <w:b/>
          <w:sz w:val="24"/>
          <w:szCs w:val="24"/>
        </w:rPr>
      </w:pPr>
    </w:p>
    <w:p w:rsidR="00BE5A18" w:rsidRPr="00BE5A18" w:rsidRDefault="00BE5A18" w:rsidP="00A5022C">
      <w:pPr>
        <w:spacing w:after="0" w:line="240" w:lineRule="auto"/>
        <w:outlineLvl w:val="0"/>
        <w:rPr>
          <w:rFonts w:ascii="Georgia" w:eastAsia="Times New Roman" w:hAnsi="Georgia" w:cs="Times New Roman"/>
          <w:sz w:val="24"/>
          <w:szCs w:val="24"/>
        </w:rPr>
      </w:pPr>
      <w:r w:rsidRPr="00BE5A18">
        <w:rPr>
          <w:rFonts w:ascii="Georgia" w:eastAsia="Times New Roman" w:hAnsi="Georgia" w:cs="Times New Roman"/>
          <w:sz w:val="24"/>
          <w:szCs w:val="24"/>
        </w:rPr>
        <w:t xml:space="preserve">For music degrees: </w:t>
      </w:r>
    </w:p>
    <w:p w:rsidR="00652DC6" w:rsidRDefault="00752C6F" w:rsidP="00A5022C">
      <w:pPr>
        <w:spacing w:after="0" w:line="240" w:lineRule="auto"/>
        <w:outlineLvl w:val="0"/>
        <w:rPr>
          <w:rFonts w:ascii="Georgia" w:eastAsia="Times New Roman" w:hAnsi="Georgia" w:cs="Times New Roman"/>
          <w:sz w:val="24"/>
          <w:szCs w:val="24"/>
        </w:rPr>
      </w:pPr>
      <w:hyperlink r:id="rId22" w:history="1">
        <w:r w:rsidR="00BE5A18" w:rsidRPr="00177378">
          <w:rPr>
            <w:rStyle w:val="Hyperlink"/>
            <w:rFonts w:ascii="Georgia" w:eastAsia="Times New Roman" w:hAnsi="Georgia" w:cs="Times New Roman"/>
            <w:sz w:val="24"/>
            <w:szCs w:val="24"/>
          </w:rPr>
          <w:t>http://catalog.eastcentral.edu/preview_entity.php?catoid=4&amp;ent_oid=230&amp;returnto=242</w:t>
        </w:r>
      </w:hyperlink>
    </w:p>
    <w:p w:rsidR="00BE5A18" w:rsidRPr="00BE5A18" w:rsidRDefault="00BE5A18" w:rsidP="00A5022C">
      <w:pPr>
        <w:spacing w:after="0" w:line="240" w:lineRule="auto"/>
        <w:outlineLvl w:val="0"/>
        <w:rPr>
          <w:rFonts w:ascii="Georgia" w:eastAsia="Times New Roman" w:hAnsi="Georgia" w:cs="Times New Roman"/>
          <w:sz w:val="24"/>
          <w:szCs w:val="24"/>
        </w:rPr>
      </w:pPr>
    </w:p>
    <w:p w:rsidR="00652DC6" w:rsidRPr="00652DC6" w:rsidRDefault="00652DC6" w:rsidP="00652DC6">
      <w:pPr>
        <w:spacing w:after="0" w:line="240" w:lineRule="auto"/>
        <w:rPr>
          <w:rFonts w:ascii="Times New Roman" w:eastAsia="Times New Roman" w:hAnsi="Times New Roman" w:cs="Times New Roman"/>
          <w:sz w:val="24"/>
          <w:szCs w:val="24"/>
        </w:rPr>
      </w:pPr>
      <w:r w:rsidRPr="00652DC6">
        <w:rPr>
          <w:rFonts w:ascii="Arial" w:eastAsia="Times New Roman" w:hAnsi="Arial" w:cs="Arial"/>
          <w:b/>
          <w:bCs/>
          <w:color w:val="333333"/>
          <w:sz w:val="21"/>
          <w:szCs w:val="21"/>
          <w:bdr w:val="none" w:sz="0" w:space="0" w:color="auto" w:frame="1"/>
          <w:shd w:val="clear" w:color="auto" w:fill="FAFAFA"/>
        </w:rPr>
        <w:t>Associate of Arts</w:t>
      </w:r>
      <w:r w:rsidRPr="00652DC6">
        <w:rPr>
          <w:rFonts w:ascii="Arial" w:eastAsia="Times New Roman" w:hAnsi="Arial" w:cs="Arial"/>
          <w:color w:val="333333"/>
          <w:sz w:val="21"/>
          <w:szCs w:val="21"/>
        </w:rPr>
        <w:br/>
      </w:r>
    </w:p>
    <w:p w:rsidR="00652DC6" w:rsidRPr="00652DC6" w:rsidRDefault="00652DC6" w:rsidP="00652DC6">
      <w:pPr>
        <w:shd w:val="clear" w:color="auto" w:fill="FAFAFA"/>
        <w:spacing w:after="0" w:line="240" w:lineRule="auto"/>
        <w:textAlignment w:val="baseline"/>
        <w:rPr>
          <w:rFonts w:ascii="Arial" w:eastAsia="Times New Roman" w:hAnsi="Arial" w:cs="Arial"/>
          <w:color w:val="333333"/>
          <w:sz w:val="21"/>
          <w:szCs w:val="21"/>
        </w:rPr>
      </w:pPr>
      <w:r w:rsidRPr="00652DC6">
        <w:rPr>
          <w:rFonts w:ascii="Arial" w:eastAsia="Times New Roman" w:hAnsi="Arial" w:cs="Arial"/>
          <w:color w:val="333333"/>
          <w:sz w:val="21"/>
          <w:szCs w:val="21"/>
        </w:rPr>
        <w:t>The </w:t>
      </w:r>
      <w:r w:rsidRPr="00652DC6">
        <w:rPr>
          <w:rFonts w:ascii="inherit" w:eastAsia="Times New Roman" w:hAnsi="inherit" w:cs="Arial"/>
          <w:b/>
          <w:bCs/>
          <w:color w:val="333333"/>
          <w:sz w:val="21"/>
          <w:szCs w:val="21"/>
          <w:bdr w:val="none" w:sz="0" w:space="0" w:color="auto" w:frame="1"/>
        </w:rPr>
        <w:t>Associate of Arts (AA) degree</w:t>
      </w:r>
      <w:r w:rsidRPr="00652DC6">
        <w:rPr>
          <w:rFonts w:ascii="Arial" w:eastAsia="Times New Roman" w:hAnsi="Arial" w:cs="Arial"/>
          <w:color w:val="333333"/>
          <w:sz w:val="21"/>
          <w:szCs w:val="21"/>
        </w:rPr>
        <w:t> is the institutional transfer degree. Each AA degree is comprised of the general education block (a minimum of 43 credit hours) coupled with elective options in the academic area of choice, totaling a minimum of 64 credit hours. Students completing the AA degree who transfer to a public baccalaureate institution in Missouri will enter the transfer institution at the junior level; all lower division general education coursework will be satisfied.</w:t>
      </w:r>
    </w:p>
    <w:p w:rsidR="00652DC6" w:rsidRPr="00652DC6" w:rsidRDefault="00652DC6" w:rsidP="00652DC6">
      <w:pPr>
        <w:shd w:val="clear" w:color="auto" w:fill="FAFAFA"/>
        <w:spacing w:before="150" w:after="150" w:line="240" w:lineRule="auto"/>
        <w:textAlignment w:val="baseline"/>
        <w:rPr>
          <w:rFonts w:ascii="Arial" w:eastAsia="Times New Roman" w:hAnsi="Arial" w:cs="Arial"/>
          <w:color w:val="333333"/>
          <w:sz w:val="21"/>
          <w:szCs w:val="21"/>
        </w:rPr>
      </w:pPr>
      <w:r w:rsidRPr="00652DC6">
        <w:rPr>
          <w:rFonts w:ascii="Arial" w:eastAsia="Times New Roman" w:hAnsi="Arial" w:cs="Arial"/>
          <w:color w:val="333333"/>
          <w:sz w:val="21"/>
          <w:szCs w:val="21"/>
        </w:rPr>
        <w:t>Information on the following AA degree options is provided at the links below.</w:t>
      </w:r>
    </w:p>
    <w:p w:rsidR="00652DC6" w:rsidRPr="00652DC6" w:rsidRDefault="00752C6F" w:rsidP="00652DC6">
      <w:pPr>
        <w:numPr>
          <w:ilvl w:val="0"/>
          <w:numId w:val="23"/>
        </w:numPr>
        <w:shd w:val="clear" w:color="auto" w:fill="FAFAFA"/>
        <w:spacing w:after="0" w:line="240" w:lineRule="auto"/>
        <w:ind w:left="0"/>
        <w:textAlignment w:val="baseline"/>
        <w:rPr>
          <w:rFonts w:ascii="inherit" w:eastAsia="Times New Roman" w:hAnsi="inherit" w:cs="Arial"/>
          <w:color w:val="333333"/>
          <w:sz w:val="21"/>
          <w:szCs w:val="21"/>
        </w:rPr>
      </w:pPr>
      <w:hyperlink r:id="rId23" w:history="1">
        <w:r w:rsidR="00652DC6" w:rsidRPr="00652DC6">
          <w:rPr>
            <w:rFonts w:ascii="Tahoma" w:eastAsia="Times New Roman" w:hAnsi="Tahoma" w:cs="Tahoma"/>
            <w:b/>
            <w:bCs/>
            <w:color w:val="3B5998"/>
            <w:sz w:val="21"/>
            <w:szCs w:val="21"/>
            <w:bdr w:val="none" w:sz="0" w:space="0" w:color="auto" w:frame="1"/>
          </w:rPr>
          <w:t>Arts &amp; Humanities Pathways, AA</w:t>
        </w:r>
      </w:hyperlink>
    </w:p>
    <w:p w:rsidR="00652DC6" w:rsidRPr="00652DC6" w:rsidRDefault="00652DC6" w:rsidP="00652DC6">
      <w:pPr>
        <w:spacing w:after="0" w:line="240" w:lineRule="auto"/>
        <w:rPr>
          <w:rFonts w:ascii="Times New Roman" w:eastAsia="Times New Roman" w:hAnsi="Times New Roman" w:cs="Times New Roman"/>
          <w:sz w:val="24"/>
          <w:szCs w:val="24"/>
        </w:rPr>
      </w:pPr>
      <w:r w:rsidRPr="00652DC6">
        <w:rPr>
          <w:rFonts w:ascii="Arial" w:eastAsia="Times New Roman" w:hAnsi="Arial" w:cs="Arial"/>
          <w:b/>
          <w:bCs/>
          <w:color w:val="333333"/>
          <w:sz w:val="21"/>
          <w:szCs w:val="21"/>
          <w:bdr w:val="none" w:sz="0" w:space="0" w:color="auto" w:frame="1"/>
          <w:shd w:val="clear" w:color="auto" w:fill="FAFAFA"/>
        </w:rPr>
        <w:t>Associate of Fine Arts</w:t>
      </w:r>
      <w:r w:rsidRPr="00652DC6">
        <w:rPr>
          <w:rFonts w:ascii="Arial" w:eastAsia="Times New Roman" w:hAnsi="Arial" w:cs="Arial"/>
          <w:color w:val="333333"/>
          <w:sz w:val="21"/>
          <w:szCs w:val="21"/>
        </w:rPr>
        <w:br/>
      </w:r>
    </w:p>
    <w:p w:rsidR="00652DC6" w:rsidRPr="00652DC6" w:rsidRDefault="00652DC6" w:rsidP="00652DC6">
      <w:pPr>
        <w:shd w:val="clear" w:color="auto" w:fill="FAFAFA"/>
        <w:spacing w:after="0" w:line="240" w:lineRule="auto"/>
        <w:textAlignment w:val="baseline"/>
        <w:rPr>
          <w:rFonts w:ascii="Arial" w:eastAsia="Times New Roman" w:hAnsi="Arial" w:cs="Arial"/>
          <w:color w:val="333333"/>
          <w:sz w:val="21"/>
          <w:szCs w:val="21"/>
        </w:rPr>
      </w:pPr>
      <w:r w:rsidRPr="00652DC6">
        <w:rPr>
          <w:rFonts w:ascii="Arial" w:eastAsia="Times New Roman" w:hAnsi="Arial" w:cs="Arial"/>
          <w:color w:val="333333"/>
          <w:sz w:val="21"/>
          <w:szCs w:val="21"/>
        </w:rPr>
        <w:t>The</w:t>
      </w:r>
      <w:r w:rsidRPr="00652DC6">
        <w:rPr>
          <w:rFonts w:ascii="inherit" w:eastAsia="Times New Roman" w:hAnsi="inherit" w:cs="Arial"/>
          <w:b/>
          <w:bCs/>
          <w:color w:val="333333"/>
          <w:sz w:val="21"/>
          <w:szCs w:val="21"/>
          <w:bdr w:val="none" w:sz="0" w:space="0" w:color="auto" w:frame="1"/>
        </w:rPr>
        <w:t> Associate of Fine Arts (AFA) degree</w:t>
      </w:r>
      <w:r w:rsidRPr="00652DC6">
        <w:rPr>
          <w:rFonts w:ascii="Arial" w:eastAsia="Times New Roman" w:hAnsi="Arial" w:cs="Arial"/>
          <w:color w:val="333333"/>
          <w:sz w:val="21"/>
          <w:szCs w:val="21"/>
        </w:rPr>
        <w:t> is the institutional fine arts degree, with options in studio art. A specifically articulated degree with specific Missouri baccalaureate institutions, the AFA degree is comprised of a general education core tailored to students interested in study in a Bachelor of Fine Arts program and the necessary fine arts coursework to prepare students for that study, totaling a minimum of 64 credit hours. Students may choose from a variety of elective coursework appropriate for the specialized areas of studio art and music.</w:t>
      </w:r>
    </w:p>
    <w:p w:rsidR="00652DC6" w:rsidRPr="00652DC6" w:rsidRDefault="00752C6F" w:rsidP="00652DC6">
      <w:pPr>
        <w:numPr>
          <w:ilvl w:val="0"/>
          <w:numId w:val="24"/>
        </w:numPr>
        <w:shd w:val="clear" w:color="auto" w:fill="FAFAFA"/>
        <w:spacing w:after="0" w:line="240" w:lineRule="auto"/>
        <w:ind w:left="0"/>
        <w:textAlignment w:val="baseline"/>
        <w:rPr>
          <w:rFonts w:ascii="inherit" w:eastAsia="Times New Roman" w:hAnsi="inherit" w:cs="Arial"/>
          <w:color w:val="333333"/>
          <w:sz w:val="21"/>
          <w:szCs w:val="21"/>
        </w:rPr>
      </w:pPr>
      <w:hyperlink r:id="rId24" w:history="1">
        <w:r w:rsidR="00652DC6" w:rsidRPr="00652DC6">
          <w:rPr>
            <w:rFonts w:ascii="Tahoma" w:eastAsia="Times New Roman" w:hAnsi="Tahoma" w:cs="Tahoma"/>
            <w:b/>
            <w:bCs/>
            <w:color w:val="3B5998"/>
            <w:sz w:val="21"/>
            <w:szCs w:val="21"/>
            <w:bdr w:val="none" w:sz="0" w:space="0" w:color="auto" w:frame="1"/>
          </w:rPr>
          <w:t>Music, AFA</w:t>
        </w:r>
      </w:hyperlink>
    </w:p>
    <w:p w:rsidR="00652DC6" w:rsidRDefault="00652DC6" w:rsidP="00A5022C">
      <w:pPr>
        <w:spacing w:after="0" w:line="240" w:lineRule="auto"/>
        <w:outlineLvl w:val="0"/>
        <w:rPr>
          <w:rFonts w:ascii="Georgia" w:eastAsia="Times New Roman" w:hAnsi="Georgia" w:cs="Times New Roman"/>
          <w:b/>
          <w:sz w:val="24"/>
          <w:szCs w:val="24"/>
        </w:rPr>
      </w:pPr>
    </w:p>
    <w:p w:rsidR="00652DC6" w:rsidRPr="00652DC6" w:rsidRDefault="00652DC6" w:rsidP="00652DC6">
      <w:pPr>
        <w:shd w:val="clear" w:color="auto" w:fill="FAFAFA"/>
        <w:spacing w:before="300" w:after="150" w:line="240" w:lineRule="auto"/>
        <w:textAlignment w:val="baseline"/>
        <w:outlineLvl w:val="2"/>
        <w:rPr>
          <w:rFonts w:ascii="Georgia" w:eastAsia="Times New Roman" w:hAnsi="Georgia" w:cs="Times New Roman"/>
          <w:b/>
          <w:bCs/>
          <w:color w:val="866222"/>
          <w:sz w:val="48"/>
          <w:szCs w:val="48"/>
        </w:rPr>
      </w:pPr>
      <w:r w:rsidRPr="00652DC6">
        <w:rPr>
          <w:rFonts w:ascii="Georgia" w:eastAsia="Times New Roman" w:hAnsi="Georgia" w:cs="Times New Roman"/>
          <w:b/>
          <w:bCs/>
          <w:color w:val="866222"/>
          <w:sz w:val="48"/>
          <w:szCs w:val="48"/>
        </w:rPr>
        <w:t>Courses</w:t>
      </w:r>
    </w:p>
    <w:p w:rsidR="00652DC6" w:rsidRPr="00652DC6" w:rsidRDefault="00652DC6" w:rsidP="00652DC6">
      <w:pPr>
        <w:spacing w:after="0" w:line="240" w:lineRule="auto"/>
        <w:rPr>
          <w:rFonts w:ascii="Times New Roman" w:eastAsia="Times New Roman" w:hAnsi="Times New Roman" w:cs="Times New Roman"/>
          <w:sz w:val="24"/>
          <w:szCs w:val="24"/>
        </w:rPr>
      </w:pPr>
      <w:r w:rsidRPr="00652DC6">
        <w:rPr>
          <w:rFonts w:ascii="Arial" w:eastAsia="Times New Roman" w:hAnsi="Arial" w:cs="Arial"/>
          <w:b/>
          <w:bCs/>
          <w:color w:val="333333"/>
          <w:sz w:val="21"/>
          <w:szCs w:val="21"/>
          <w:bdr w:val="none" w:sz="0" w:space="0" w:color="auto" w:frame="1"/>
          <w:shd w:val="clear" w:color="auto" w:fill="FAFAFA"/>
        </w:rPr>
        <w:t>Music</w:t>
      </w:r>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25" w:history="1">
        <w:r w:rsidR="00652DC6" w:rsidRPr="00652DC6">
          <w:rPr>
            <w:rFonts w:ascii="Tahoma" w:eastAsia="Times New Roman" w:hAnsi="Tahoma" w:cs="Tahoma"/>
            <w:b/>
            <w:bCs/>
            <w:color w:val="3B5998"/>
            <w:sz w:val="21"/>
            <w:szCs w:val="21"/>
            <w:bdr w:val="none" w:sz="0" w:space="0" w:color="auto" w:frame="1"/>
          </w:rPr>
          <w:t>MUA 100 - Studio Performance Class</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26" w:history="1">
        <w:r w:rsidR="00652DC6" w:rsidRPr="00652DC6">
          <w:rPr>
            <w:rFonts w:ascii="Tahoma" w:eastAsia="Times New Roman" w:hAnsi="Tahoma" w:cs="Tahoma"/>
            <w:b/>
            <w:bCs/>
            <w:color w:val="3B5998"/>
            <w:sz w:val="21"/>
            <w:szCs w:val="21"/>
            <w:bdr w:val="none" w:sz="0" w:space="0" w:color="auto" w:frame="1"/>
          </w:rPr>
          <w:t>MUA 101 - Applied Voice I</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27" w:history="1">
        <w:r w:rsidR="00652DC6" w:rsidRPr="00652DC6">
          <w:rPr>
            <w:rFonts w:ascii="Tahoma" w:eastAsia="Times New Roman" w:hAnsi="Tahoma" w:cs="Tahoma"/>
            <w:b/>
            <w:bCs/>
            <w:color w:val="3B5998"/>
            <w:sz w:val="21"/>
            <w:szCs w:val="21"/>
            <w:bdr w:val="none" w:sz="0" w:space="0" w:color="auto" w:frame="1"/>
          </w:rPr>
          <w:t>MUA 102 - Applied Voice II</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28" w:history="1">
        <w:r w:rsidR="00652DC6" w:rsidRPr="00652DC6">
          <w:rPr>
            <w:rFonts w:ascii="Tahoma" w:eastAsia="Times New Roman" w:hAnsi="Tahoma" w:cs="Tahoma"/>
            <w:b/>
            <w:bCs/>
            <w:color w:val="3B5998"/>
            <w:sz w:val="21"/>
            <w:szCs w:val="21"/>
            <w:bdr w:val="none" w:sz="0" w:space="0" w:color="auto" w:frame="1"/>
          </w:rPr>
          <w:t>MUA 103 - Applied Voice III</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29" w:history="1">
        <w:r w:rsidR="00652DC6" w:rsidRPr="00652DC6">
          <w:rPr>
            <w:rFonts w:ascii="Tahoma" w:eastAsia="Times New Roman" w:hAnsi="Tahoma" w:cs="Tahoma"/>
            <w:b/>
            <w:bCs/>
            <w:color w:val="3B5998"/>
            <w:sz w:val="21"/>
            <w:szCs w:val="21"/>
            <w:bdr w:val="none" w:sz="0" w:space="0" w:color="auto" w:frame="1"/>
          </w:rPr>
          <w:t>MUA 111 - Applied Instrument I</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30" w:history="1">
        <w:r w:rsidR="00652DC6" w:rsidRPr="00652DC6">
          <w:rPr>
            <w:rFonts w:ascii="Tahoma" w:eastAsia="Times New Roman" w:hAnsi="Tahoma" w:cs="Tahoma"/>
            <w:b/>
            <w:bCs/>
            <w:color w:val="3B5998"/>
            <w:sz w:val="21"/>
            <w:szCs w:val="21"/>
            <w:bdr w:val="none" w:sz="0" w:space="0" w:color="auto" w:frame="1"/>
          </w:rPr>
          <w:t>MUA 112 - Applied Instrument II</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31" w:history="1">
        <w:r w:rsidR="00652DC6" w:rsidRPr="00652DC6">
          <w:rPr>
            <w:rFonts w:ascii="Tahoma" w:eastAsia="Times New Roman" w:hAnsi="Tahoma" w:cs="Tahoma"/>
            <w:b/>
            <w:bCs/>
            <w:color w:val="3B5998"/>
            <w:sz w:val="21"/>
            <w:szCs w:val="21"/>
            <w:bdr w:val="none" w:sz="0" w:space="0" w:color="auto" w:frame="1"/>
          </w:rPr>
          <w:t>MUA 113 - Applied Instrument III</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32" w:history="1">
        <w:r w:rsidR="00652DC6" w:rsidRPr="00652DC6">
          <w:rPr>
            <w:rFonts w:ascii="Tahoma" w:eastAsia="Times New Roman" w:hAnsi="Tahoma" w:cs="Tahoma"/>
            <w:b/>
            <w:bCs/>
            <w:color w:val="3B5998"/>
            <w:sz w:val="21"/>
            <w:szCs w:val="21"/>
            <w:bdr w:val="none" w:sz="0" w:space="0" w:color="auto" w:frame="1"/>
          </w:rPr>
          <w:t>MUA 115 - Applied Woodwind I</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33" w:history="1">
        <w:r w:rsidR="00652DC6" w:rsidRPr="00652DC6">
          <w:rPr>
            <w:rFonts w:ascii="Tahoma" w:eastAsia="Times New Roman" w:hAnsi="Tahoma" w:cs="Tahoma"/>
            <w:b/>
            <w:bCs/>
            <w:color w:val="3B5998"/>
            <w:sz w:val="21"/>
            <w:szCs w:val="21"/>
            <w:bdr w:val="none" w:sz="0" w:space="0" w:color="auto" w:frame="1"/>
          </w:rPr>
          <w:t>MUA 116 - Applied Woodwind II</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34" w:history="1">
        <w:r w:rsidR="00652DC6" w:rsidRPr="00652DC6">
          <w:rPr>
            <w:rFonts w:ascii="Tahoma" w:eastAsia="Times New Roman" w:hAnsi="Tahoma" w:cs="Tahoma"/>
            <w:b/>
            <w:bCs/>
            <w:color w:val="3B5998"/>
            <w:sz w:val="21"/>
            <w:szCs w:val="21"/>
            <w:bdr w:val="none" w:sz="0" w:space="0" w:color="auto" w:frame="1"/>
          </w:rPr>
          <w:t>MUA 117 - Applied Woodwind III</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35" w:history="1">
        <w:r w:rsidR="00652DC6" w:rsidRPr="00652DC6">
          <w:rPr>
            <w:rFonts w:ascii="Tahoma" w:eastAsia="Times New Roman" w:hAnsi="Tahoma" w:cs="Tahoma"/>
            <w:b/>
            <w:bCs/>
            <w:color w:val="3B5998"/>
            <w:sz w:val="21"/>
            <w:szCs w:val="21"/>
            <w:bdr w:val="none" w:sz="0" w:space="0" w:color="auto" w:frame="1"/>
          </w:rPr>
          <w:t>MUA 121 - Applied Low Brass I</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36" w:history="1">
        <w:r w:rsidR="00652DC6" w:rsidRPr="00652DC6">
          <w:rPr>
            <w:rFonts w:ascii="Tahoma" w:eastAsia="Times New Roman" w:hAnsi="Tahoma" w:cs="Tahoma"/>
            <w:b/>
            <w:bCs/>
            <w:color w:val="3B5998"/>
            <w:sz w:val="21"/>
            <w:szCs w:val="21"/>
            <w:bdr w:val="none" w:sz="0" w:space="0" w:color="auto" w:frame="1"/>
          </w:rPr>
          <w:t>MUA 122 - Applied Low Brass II</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37" w:history="1">
        <w:r w:rsidR="00652DC6" w:rsidRPr="00652DC6">
          <w:rPr>
            <w:rFonts w:ascii="Tahoma" w:eastAsia="Times New Roman" w:hAnsi="Tahoma" w:cs="Tahoma"/>
            <w:b/>
            <w:bCs/>
            <w:color w:val="3B5998"/>
            <w:sz w:val="21"/>
            <w:szCs w:val="21"/>
            <w:bdr w:val="none" w:sz="0" w:space="0" w:color="auto" w:frame="1"/>
          </w:rPr>
          <w:t>MUA 123 - Applied Low Brass III</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38" w:history="1">
        <w:r w:rsidR="00652DC6" w:rsidRPr="00652DC6">
          <w:rPr>
            <w:rFonts w:ascii="Tahoma" w:eastAsia="Times New Roman" w:hAnsi="Tahoma" w:cs="Tahoma"/>
            <w:b/>
            <w:bCs/>
            <w:color w:val="3B5998"/>
            <w:sz w:val="21"/>
            <w:szCs w:val="21"/>
            <w:bdr w:val="none" w:sz="0" w:space="0" w:color="auto" w:frame="1"/>
          </w:rPr>
          <w:t>MUA 125 - Applied High Brass I</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39" w:history="1">
        <w:r w:rsidR="00652DC6" w:rsidRPr="00652DC6">
          <w:rPr>
            <w:rFonts w:ascii="Tahoma" w:eastAsia="Times New Roman" w:hAnsi="Tahoma" w:cs="Tahoma"/>
            <w:b/>
            <w:bCs/>
            <w:color w:val="3B5998"/>
            <w:sz w:val="21"/>
            <w:szCs w:val="21"/>
            <w:bdr w:val="none" w:sz="0" w:space="0" w:color="auto" w:frame="1"/>
          </w:rPr>
          <w:t>MUA 126 - Applied High Brass II</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40" w:history="1">
        <w:r w:rsidR="00652DC6" w:rsidRPr="00652DC6">
          <w:rPr>
            <w:rFonts w:ascii="Tahoma" w:eastAsia="Times New Roman" w:hAnsi="Tahoma" w:cs="Tahoma"/>
            <w:b/>
            <w:bCs/>
            <w:color w:val="3B5998"/>
            <w:sz w:val="21"/>
            <w:szCs w:val="21"/>
            <w:bdr w:val="none" w:sz="0" w:space="0" w:color="auto" w:frame="1"/>
          </w:rPr>
          <w:t>MUA 127 - Applied High Brass III</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41" w:history="1">
        <w:r w:rsidR="00652DC6" w:rsidRPr="00652DC6">
          <w:rPr>
            <w:rFonts w:ascii="Tahoma" w:eastAsia="Times New Roman" w:hAnsi="Tahoma" w:cs="Tahoma"/>
            <w:b/>
            <w:bCs/>
            <w:color w:val="3B5998"/>
            <w:sz w:val="21"/>
            <w:szCs w:val="21"/>
            <w:bdr w:val="none" w:sz="0" w:space="0" w:color="auto" w:frame="1"/>
          </w:rPr>
          <w:t>MUA 131 - Applied Piano I</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42" w:history="1">
        <w:r w:rsidR="00652DC6" w:rsidRPr="00652DC6">
          <w:rPr>
            <w:rFonts w:ascii="Tahoma" w:eastAsia="Times New Roman" w:hAnsi="Tahoma" w:cs="Tahoma"/>
            <w:b/>
            <w:bCs/>
            <w:color w:val="3B5998"/>
            <w:sz w:val="21"/>
            <w:szCs w:val="21"/>
            <w:bdr w:val="none" w:sz="0" w:space="0" w:color="auto" w:frame="1"/>
          </w:rPr>
          <w:t>MUA 132 - Applied Piano II</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43" w:history="1">
        <w:r w:rsidR="00652DC6" w:rsidRPr="00652DC6">
          <w:rPr>
            <w:rFonts w:ascii="Tahoma" w:eastAsia="Times New Roman" w:hAnsi="Tahoma" w:cs="Tahoma"/>
            <w:b/>
            <w:bCs/>
            <w:color w:val="3B5998"/>
            <w:sz w:val="21"/>
            <w:szCs w:val="21"/>
            <w:bdr w:val="none" w:sz="0" w:space="0" w:color="auto" w:frame="1"/>
          </w:rPr>
          <w:t>MUA 133 - Applied Piano III</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44" w:history="1">
        <w:r w:rsidR="00652DC6" w:rsidRPr="00652DC6">
          <w:rPr>
            <w:rFonts w:ascii="Tahoma" w:eastAsia="Times New Roman" w:hAnsi="Tahoma" w:cs="Tahoma"/>
            <w:b/>
            <w:bCs/>
            <w:color w:val="3B5998"/>
            <w:sz w:val="21"/>
            <w:szCs w:val="21"/>
            <w:bdr w:val="none" w:sz="0" w:space="0" w:color="auto" w:frame="1"/>
          </w:rPr>
          <w:t>MUA 135 - Applied String I</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45" w:history="1">
        <w:r w:rsidR="00652DC6" w:rsidRPr="00652DC6">
          <w:rPr>
            <w:rFonts w:ascii="Tahoma" w:eastAsia="Times New Roman" w:hAnsi="Tahoma" w:cs="Tahoma"/>
            <w:b/>
            <w:bCs/>
            <w:color w:val="3B5998"/>
            <w:sz w:val="21"/>
            <w:szCs w:val="21"/>
            <w:bdr w:val="none" w:sz="0" w:space="0" w:color="auto" w:frame="1"/>
          </w:rPr>
          <w:t>MUA 136 - Applied String II</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46" w:history="1">
        <w:r w:rsidR="00652DC6" w:rsidRPr="00652DC6">
          <w:rPr>
            <w:rFonts w:ascii="Tahoma" w:eastAsia="Times New Roman" w:hAnsi="Tahoma" w:cs="Tahoma"/>
            <w:b/>
            <w:bCs/>
            <w:color w:val="3B5998"/>
            <w:sz w:val="21"/>
            <w:szCs w:val="21"/>
            <w:bdr w:val="none" w:sz="0" w:space="0" w:color="auto" w:frame="1"/>
          </w:rPr>
          <w:t>MUA 137 - Applied String III</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47" w:history="1">
        <w:r w:rsidR="00652DC6" w:rsidRPr="00652DC6">
          <w:rPr>
            <w:rFonts w:ascii="Tahoma" w:eastAsia="Times New Roman" w:hAnsi="Tahoma" w:cs="Tahoma"/>
            <w:b/>
            <w:bCs/>
            <w:color w:val="3B5998"/>
            <w:sz w:val="21"/>
            <w:szCs w:val="21"/>
            <w:bdr w:val="none" w:sz="0" w:space="0" w:color="auto" w:frame="1"/>
          </w:rPr>
          <w:t>MUA 141 - Applied Guitar I</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48" w:history="1">
        <w:r w:rsidR="00652DC6" w:rsidRPr="00652DC6">
          <w:rPr>
            <w:rFonts w:ascii="Tahoma" w:eastAsia="Times New Roman" w:hAnsi="Tahoma" w:cs="Tahoma"/>
            <w:b/>
            <w:bCs/>
            <w:color w:val="3B5998"/>
            <w:sz w:val="21"/>
            <w:szCs w:val="21"/>
            <w:bdr w:val="none" w:sz="0" w:space="0" w:color="auto" w:frame="1"/>
          </w:rPr>
          <w:t>MUA 142 - Applied Guitar II</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49" w:history="1">
        <w:r w:rsidR="00652DC6" w:rsidRPr="00652DC6">
          <w:rPr>
            <w:rFonts w:ascii="Tahoma" w:eastAsia="Times New Roman" w:hAnsi="Tahoma" w:cs="Tahoma"/>
            <w:b/>
            <w:bCs/>
            <w:color w:val="3B5998"/>
            <w:sz w:val="21"/>
            <w:szCs w:val="21"/>
            <w:bdr w:val="none" w:sz="0" w:space="0" w:color="auto" w:frame="1"/>
          </w:rPr>
          <w:t>MUA 143 - Applied Guitar III</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50" w:history="1">
        <w:r w:rsidR="00652DC6" w:rsidRPr="00652DC6">
          <w:rPr>
            <w:rFonts w:ascii="Tahoma" w:eastAsia="Times New Roman" w:hAnsi="Tahoma" w:cs="Tahoma"/>
            <w:b/>
            <w:bCs/>
            <w:color w:val="3B5998"/>
            <w:sz w:val="21"/>
            <w:szCs w:val="21"/>
            <w:bdr w:val="none" w:sz="0" w:space="0" w:color="auto" w:frame="1"/>
          </w:rPr>
          <w:t>MUA 145 - Applied Percussion I</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51" w:history="1">
        <w:r w:rsidR="00652DC6" w:rsidRPr="00652DC6">
          <w:rPr>
            <w:rFonts w:ascii="Tahoma" w:eastAsia="Times New Roman" w:hAnsi="Tahoma" w:cs="Tahoma"/>
            <w:b/>
            <w:bCs/>
            <w:color w:val="3B5998"/>
            <w:sz w:val="21"/>
            <w:szCs w:val="21"/>
            <w:bdr w:val="none" w:sz="0" w:space="0" w:color="auto" w:frame="1"/>
          </w:rPr>
          <w:t>MUA 146 - Applied Percussion II</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52" w:history="1">
        <w:r w:rsidR="00652DC6" w:rsidRPr="00652DC6">
          <w:rPr>
            <w:rFonts w:ascii="Tahoma" w:eastAsia="Times New Roman" w:hAnsi="Tahoma" w:cs="Tahoma"/>
            <w:b/>
            <w:bCs/>
            <w:color w:val="3B5998"/>
            <w:sz w:val="21"/>
            <w:szCs w:val="21"/>
            <w:bdr w:val="none" w:sz="0" w:space="0" w:color="auto" w:frame="1"/>
          </w:rPr>
          <w:t>MUA 147 - Applied Percussion III</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53" w:history="1">
        <w:r w:rsidR="00652DC6" w:rsidRPr="00652DC6">
          <w:rPr>
            <w:rFonts w:ascii="Tahoma" w:eastAsia="Times New Roman" w:hAnsi="Tahoma" w:cs="Tahoma"/>
            <w:b/>
            <w:bCs/>
            <w:color w:val="3B5998"/>
            <w:sz w:val="21"/>
            <w:szCs w:val="21"/>
            <w:bdr w:val="none" w:sz="0" w:space="0" w:color="auto" w:frame="1"/>
          </w:rPr>
          <w:t>MUA 200 - Studio Performance Class</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54" w:history="1">
        <w:r w:rsidR="00652DC6" w:rsidRPr="00652DC6">
          <w:rPr>
            <w:rFonts w:ascii="Tahoma" w:eastAsia="Times New Roman" w:hAnsi="Tahoma" w:cs="Tahoma"/>
            <w:b/>
            <w:bCs/>
            <w:color w:val="3B5998"/>
            <w:sz w:val="21"/>
            <w:szCs w:val="21"/>
            <w:bdr w:val="none" w:sz="0" w:space="0" w:color="auto" w:frame="1"/>
          </w:rPr>
          <w:t>MUA 201 - Applied Voice IV</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55" w:history="1">
        <w:r w:rsidR="00652DC6" w:rsidRPr="00652DC6">
          <w:rPr>
            <w:rFonts w:ascii="Tahoma" w:eastAsia="Times New Roman" w:hAnsi="Tahoma" w:cs="Tahoma"/>
            <w:b/>
            <w:bCs/>
            <w:color w:val="3B5998"/>
            <w:sz w:val="21"/>
            <w:szCs w:val="21"/>
            <w:bdr w:val="none" w:sz="0" w:space="0" w:color="auto" w:frame="1"/>
          </w:rPr>
          <w:t>MUA 202 - Applied Voice Advanced Skills</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56" w:history="1">
        <w:r w:rsidR="00652DC6" w:rsidRPr="00652DC6">
          <w:rPr>
            <w:rFonts w:ascii="Tahoma" w:eastAsia="Times New Roman" w:hAnsi="Tahoma" w:cs="Tahoma"/>
            <w:b/>
            <w:bCs/>
            <w:color w:val="3B5998"/>
            <w:sz w:val="21"/>
            <w:szCs w:val="21"/>
            <w:bdr w:val="none" w:sz="0" w:space="0" w:color="auto" w:frame="1"/>
          </w:rPr>
          <w:t>MUA 211 - Applied Instrument IV</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57" w:history="1">
        <w:r w:rsidR="00652DC6" w:rsidRPr="00652DC6">
          <w:rPr>
            <w:rFonts w:ascii="Tahoma" w:eastAsia="Times New Roman" w:hAnsi="Tahoma" w:cs="Tahoma"/>
            <w:b/>
            <w:bCs/>
            <w:color w:val="3B5998"/>
            <w:sz w:val="21"/>
            <w:szCs w:val="21"/>
            <w:bdr w:val="none" w:sz="0" w:space="0" w:color="auto" w:frame="1"/>
          </w:rPr>
          <w:t>MUA 212 - Applied Instrument Advanced Skills</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58" w:history="1">
        <w:r w:rsidR="00652DC6" w:rsidRPr="00652DC6">
          <w:rPr>
            <w:rFonts w:ascii="Tahoma" w:eastAsia="Times New Roman" w:hAnsi="Tahoma" w:cs="Tahoma"/>
            <w:b/>
            <w:bCs/>
            <w:color w:val="3B5998"/>
            <w:sz w:val="21"/>
            <w:szCs w:val="21"/>
            <w:bdr w:val="none" w:sz="0" w:space="0" w:color="auto" w:frame="1"/>
          </w:rPr>
          <w:t>MUA 215 - Applied Woodwind IV</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59" w:history="1">
        <w:r w:rsidR="00652DC6" w:rsidRPr="00652DC6">
          <w:rPr>
            <w:rFonts w:ascii="Tahoma" w:eastAsia="Times New Roman" w:hAnsi="Tahoma" w:cs="Tahoma"/>
            <w:b/>
            <w:bCs/>
            <w:color w:val="3B5998"/>
            <w:sz w:val="21"/>
            <w:szCs w:val="21"/>
            <w:bdr w:val="none" w:sz="0" w:space="0" w:color="auto" w:frame="1"/>
          </w:rPr>
          <w:t>MUA 216 - Applied Woodwind Advanced Skills</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60" w:history="1">
        <w:r w:rsidR="00652DC6" w:rsidRPr="00652DC6">
          <w:rPr>
            <w:rFonts w:ascii="Tahoma" w:eastAsia="Times New Roman" w:hAnsi="Tahoma" w:cs="Tahoma"/>
            <w:b/>
            <w:bCs/>
            <w:color w:val="3B5998"/>
            <w:sz w:val="21"/>
            <w:szCs w:val="21"/>
            <w:bdr w:val="none" w:sz="0" w:space="0" w:color="auto" w:frame="1"/>
          </w:rPr>
          <w:t>MUA 221 - Applied Low Brass IV</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61" w:history="1">
        <w:r w:rsidR="00652DC6" w:rsidRPr="00652DC6">
          <w:rPr>
            <w:rFonts w:ascii="Tahoma" w:eastAsia="Times New Roman" w:hAnsi="Tahoma" w:cs="Tahoma"/>
            <w:b/>
            <w:bCs/>
            <w:color w:val="3B5998"/>
            <w:sz w:val="21"/>
            <w:szCs w:val="21"/>
            <w:bdr w:val="none" w:sz="0" w:space="0" w:color="auto" w:frame="1"/>
          </w:rPr>
          <w:t>MUA 222 - Applied Low Brass Advanced Skills</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62" w:history="1">
        <w:r w:rsidR="00652DC6" w:rsidRPr="00652DC6">
          <w:rPr>
            <w:rFonts w:ascii="Tahoma" w:eastAsia="Times New Roman" w:hAnsi="Tahoma" w:cs="Tahoma"/>
            <w:b/>
            <w:bCs/>
            <w:color w:val="3B5998"/>
            <w:sz w:val="21"/>
            <w:szCs w:val="21"/>
            <w:bdr w:val="none" w:sz="0" w:space="0" w:color="auto" w:frame="1"/>
          </w:rPr>
          <w:t>MUA 225 - Applied High Brass IV</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63" w:history="1">
        <w:r w:rsidR="00652DC6" w:rsidRPr="00652DC6">
          <w:rPr>
            <w:rFonts w:ascii="Tahoma" w:eastAsia="Times New Roman" w:hAnsi="Tahoma" w:cs="Tahoma"/>
            <w:b/>
            <w:bCs/>
            <w:color w:val="3B5998"/>
            <w:sz w:val="21"/>
            <w:szCs w:val="21"/>
            <w:bdr w:val="none" w:sz="0" w:space="0" w:color="auto" w:frame="1"/>
          </w:rPr>
          <w:t>MUA 226 - Applied High Brass Advanced Skills</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64" w:history="1">
        <w:r w:rsidR="00652DC6" w:rsidRPr="00652DC6">
          <w:rPr>
            <w:rFonts w:ascii="Tahoma" w:eastAsia="Times New Roman" w:hAnsi="Tahoma" w:cs="Tahoma"/>
            <w:b/>
            <w:bCs/>
            <w:color w:val="3B5998"/>
            <w:sz w:val="21"/>
            <w:szCs w:val="21"/>
            <w:bdr w:val="none" w:sz="0" w:space="0" w:color="auto" w:frame="1"/>
          </w:rPr>
          <w:t>MUA 231 - Applied Piano IV</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65" w:history="1">
        <w:r w:rsidR="00652DC6" w:rsidRPr="00652DC6">
          <w:rPr>
            <w:rFonts w:ascii="Tahoma" w:eastAsia="Times New Roman" w:hAnsi="Tahoma" w:cs="Tahoma"/>
            <w:b/>
            <w:bCs/>
            <w:color w:val="3B5998"/>
            <w:sz w:val="21"/>
            <w:szCs w:val="21"/>
            <w:bdr w:val="none" w:sz="0" w:space="0" w:color="auto" w:frame="1"/>
          </w:rPr>
          <w:t>MUA 232 - Applied Piano Advanced Skills</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66" w:history="1">
        <w:r w:rsidR="00652DC6" w:rsidRPr="00652DC6">
          <w:rPr>
            <w:rFonts w:ascii="Tahoma" w:eastAsia="Times New Roman" w:hAnsi="Tahoma" w:cs="Tahoma"/>
            <w:b/>
            <w:bCs/>
            <w:color w:val="3B5998"/>
            <w:sz w:val="21"/>
            <w:szCs w:val="21"/>
            <w:bdr w:val="none" w:sz="0" w:space="0" w:color="auto" w:frame="1"/>
          </w:rPr>
          <w:t>MUA 235 - Applied String IV</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67" w:history="1">
        <w:r w:rsidR="00652DC6" w:rsidRPr="00652DC6">
          <w:rPr>
            <w:rFonts w:ascii="Tahoma" w:eastAsia="Times New Roman" w:hAnsi="Tahoma" w:cs="Tahoma"/>
            <w:b/>
            <w:bCs/>
            <w:color w:val="3B5998"/>
            <w:sz w:val="21"/>
            <w:szCs w:val="21"/>
            <w:bdr w:val="none" w:sz="0" w:space="0" w:color="auto" w:frame="1"/>
          </w:rPr>
          <w:t>MUA 236 - Applied String Advanced Skills</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68" w:history="1">
        <w:r w:rsidR="00652DC6" w:rsidRPr="00652DC6">
          <w:rPr>
            <w:rFonts w:ascii="Tahoma" w:eastAsia="Times New Roman" w:hAnsi="Tahoma" w:cs="Tahoma"/>
            <w:b/>
            <w:bCs/>
            <w:color w:val="3B5998"/>
            <w:sz w:val="21"/>
            <w:szCs w:val="21"/>
            <w:bdr w:val="none" w:sz="0" w:space="0" w:color="auto" w:frame="1"/>
          </w:rPr>
          <w:t>MUA 237 - Applied String VI</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69" w:history="1">
        <w:r w:rsidR="00652DC6" w:rsidRPr="00652DC6">
          <w:rPr>
            <w:rFonts w:ascii="Tahoma" w:eastAsia="Times New Roman" w:hAnsi="Tahoma" w:cs="Tahoma"/>
            <w:b/>
            <w:bCs/>
            <w:color w:val="3B5998"/>
            <w:sz w:val="21"/>
            <w:szCs w:val="21"/>
            <w:bdr w:val="none" w:sz="0" w:space="0" w:color="auto" w:frame="1"/>
          </w:rPr>
          <w:t>MUA 241 - Applied Guitar IV</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70" w:history="1">
        <w:r w:rsidR="00652DC6" w:rsidRPr="00652DC6">
          <w:rPr>
            <w:rFonts w:ascii="Tahoma" w:eastAsia="Times New Roman" w:hAnsi="Tahoma" w:cs="Tahoma"/>
            <w:b/>
            <w:bCs/>
            <w:color w:val="3B5998"/>
            <w:sz w:val="21"/>
            <w:szCs w:val="21"/>
            <w:bdr w:val="none" w:sz="0" w:space="0" w:color="auto" w:frame="1"/>
          </w:rPr>
          <w:t>MUA 242 - Applied Guitar Advanced Skills</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71" w:history="1">
        <w:r w:rsidR="00652DC6" w:rsidRPr="00652DC6">
          <w:rPr>
            <w:rFonts w:ascii="Tahoma" w:eastAsia="Times New Roman" w:hAnsi="Tahoma" w:cs="Tahoma"/>
            <w:b/>
            <w:bCs/>
            <w:color w:val="3B5998"/>
            <w:sz w:val="21"/>
            <w:szCs w:val="21"/>
            <w:bdr w:val="none" w:sz="0" w:space="0" w:color="auto" w:frame="1"/>
          </w:rPr>
          <w:t>MUA 245 - Applied Percussion IV</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72" w:history="1">
        <w:r w:rsidR="00652DC6" w:rsidRPr="00652DC6">
          <w:rPr>
            <w:rFonts w:ascii="Tahoma" w:eastAsia="Times New Roman" w:hAnsi="Tahoma" w:cs="Tahoma"/>
            <w:b/>
            <w:bCs/>
            <w:color w:val="3B5998"/>
            <w:sz w:val="21"/>
            <w:szCs w:val="21"/>
            <w:bdr w:val="none" w:sz="0" w:space="0" w:color="auto" w:frame="1"/>
          </w:rPr>
          <w:t>MUA 246 - Applied Percussion Advanced Skills</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73" w:history="1">
        <w:r w:rsidR="00652DC6" w:rsidRPr="00652DC6">
          <w:rPr>
            <w:rFonts w:ascii="Tahoma" w:eastAsia="Times New Roman" w:hAnsi="Tahoma" w:cs="Tahoma"/>
            <w:b/>
            <w:bCs/>
            <w:color w:val="3B5998"/>
            <w:sz w:val="21"/>
            <w:szCs w:val="21"/>
            <w:bdr w:val="none" w:sz="0" w:space="0" w:color="auto" w:frame="1"/>
          </w:rPr>
          <w:t>MUC 001 - Recital Attendance I</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74" w:history="1">
        <w:r w:rsidR="00652DC6" w:rsidRPr="00652DC6">
          <w:rPr>
            <w:rFonts w:ascii="Tahoma" w:eastAsia="Times New Roman" w:hAnsi="Tahoma" w:cs="Tahoma"/>
            <w:b/>
            <w:bCs/>
            <w:color w:val="3B5998"/>
            <w:sz w:val="21"/>
            <w:szCs w:val="21"/>
            <w:bdr w:val="none" w:sz="0" w:space="0" w:color="auto" w:frame="1"/>
          </w:rPr>
          <w:t>MUC 002 - Recital Attendance II</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75" w:history="1">
        <w:r w:rsidR="00652DC6" w:rsidRPr="00652DC6">
          <w:rPr>
            <w:rFonts w:ascii="Tahoma" w:eastAsia="Times New Roman" w:hAnsi="Tahoma" w:cs="Tahoma"/>
            <w:b/>
            <w:bCs/>
            <w:color w:val="3B5998"/>
            <w:sz w:val="21"/>
            <w:szCs w:val="21"/>
            <w:bdr w:val="none" w:sz="0" w:space="0" w:color="auto" w:frame="1"/>
          </w:rPr>
          <w:t>MUC 003 - Recital Attendance III</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76" w:history="1">
        <w:r w:rsidR="00652DC6" w:rsidRPr="00652DC6">
          <w:rPr>
            <w:rFonts w:ascii="Tahoma" w:eastAsia="Times New Roman" w:hAnsi="Tahoma" w:cs="Tahoma"/>
            <w:b/>
            <w:bCs/>
            <w:color w:val="3B5998"/>
            <w:sz w:val="21"/>
            <w:szCs w:val="21"/>
            <w:bdr w:val="none" w:sz="0" w:space="0" w:color="auto" w:frame="1"/>
          </w:rPr>
          <w:t>MUC 004 - Recital Attendance IV</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77" w:history="1">
        <w:r w:rsidR="00652DC6" w:rsidRPr="00652DC6">
          <w:rPr>
            <w:rFonts w:ascii="Tahoma" w:eastAsia="Times New Roman" w:hAnsi="Tahoma" w:cs="Tahoma"/>
            <w:b/>
            <w:bCs/>
            <w:color w:val="3B5998"/>
            <w:sz w:val="21"/>
            <w:szCs w:val="21"/>
            <w:bdr w:val="none" w:sz="0" w:space="0" w:color="auto" w:frame="1"/>
          </w:rPr>
          <w:t>MUC 005 - Recital Attendance V</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78" w:history="1">
        <w:r w:rsidR="00652DC6" w:rsidRPr="00652DC6">
          <w:rPr>
            <w:rFonts w:ascii="Tahoma" w:eastAsia="Times New Roman" w:hAnsi="Tahoma" w:cs="Tahoma"/>
            <w:b/>
            <w:bCs/>
            <w:color w:val="3B5998"/>
            <w:sz w:val="21"/>
            <w:szCs w:val="21"/>
            <w:bdr w:val="none" w:sz="0" w:space="0" w:color="auto" w:frame="1"/>
          </w:rPr>
          <w:t>MUC 006 - Recital Attendance VI</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79" w:history="1">
        <w:r w:rsidR="00652DC6" w:rsidRPr="00652DC6">
          <w:rPr>
            <w:rFonts w:ascii="Tahoma" w:eastAsia="Times New Roman" w:hAnsi="Tahoma" w:cs="Tahoma"/>
            <w:b/>
            <w:bCs/>
            <w:color w:val="3B5998"/>
            <w:sz w:val="21"/>
            <w:szCs w:val="21"/>
            <w:bdr w:val="none" w:sz="0" w:space="0" w:color="auto" w:frame="1"/>
          </w:rPr>
          <w:t>MUC 101 - Music Theory I(Aural)</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80" w:history="1">
        <w:r w:rsidR="00652DC6" w:rsidRPr="00652DC6">
          <w:rPr>
            <w:rFonts w:ascii="Tahoma" w:eastAsia="Times New Roman" w:hAnsi="Tahoma" w:cs="Tahoma"/>
            <w:b/>
            <w:bCs/>
            <w:color w:val="3B5998"/>
            <w:sz w:val="21"/>
            <w:szCs w:val="21"/>
            <w:bdr w:val="none" w:sz="0" w:space="0" w:color="auto" w:frame="1"/>
          </w:rPr>
          <w:t>MUC 102 - Music Theory I (Written)</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81" w:history="1">
        <w:r w:rsidR="00652DC6" w:rsidRPr="00652DC6">
          <w:rPr>
            <w:rFonts w:ascii="Tahoma" w:eastAsia="Times New Roman" w:hAnsi="Tahoma" w:cs="Tahoma"/>
            <w:b/>
            <w:bCs/>
            <w:color w:val="3B5998"/>
            <w:sz w:val="21"/>
            <w:szCs w:val="21"/>
            <w:bdr w:val="none" w:sz="0" w:space="0" w:color="auto" w:frame="1"/>
          </w:rPr>
          <w:t>MUC 103 - Music Theory II (Aural)</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82" w:history="1">
        <w:r w:rsidR="00652DC6" w:rsidRPr="00652DC6">
          <w:rPr>
            <w:rFonts w:ascii="Tahoma" w:eastAsia="Times New Roman" w:hAnsi="Tahoma" w:cs="Tahoma"/>
            <w:b/>
            <w:bCs/>
            <w:color w:val="3B5998"/>
            <w:sz w:val="21"/>
            <w:szCs w:val="21"/>
            <w:bdr w:val="none" w:sz="0" w:space="0" w:color="auto" w:frame="1"/>
          </w:rPr>
          <w:t>MUC 104 - Music Theory II (Written)</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83" w:history="1">
        <w:r w:rsidR="00652DC6" w:rsidRPr="00652DC6">
          <w:rPr>
            <w:rFonts w:ascii="Tahoma" w:eastAsia="Times New Roman" w:hAnsi="Tahoma" w:cs="Tahoma"/>
            <w:b/>
            <w:bCs/>
            <w:color w:val="3B5998"/>
            <w:sz w:val="21"/>
            <w:szCs w:val="21"/>
            <w:bdr w:val="none" w:sz="0" w:space="0" w:color="auto" w:frame="1"/>
          </w:rPr>
          <w:t>MUC 111 - Class Piano I: Beginners</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84" w:history="1">
        <w:r w:rsidR="00652DC6" w:rsidRPr="00652DC6">
          <w:rPr>
            <w:rFonts w:ascii="Tahoma" w:eastAsia="Times New Roman" w:hAnsi="Tahoma" w:cs="Tahoma"/>
            <w:b/>
            <w:bCs/>
            <w:color w:val="3B5998"/>
            <w:sz w:val="21"/>
            <w:szCs w:val="21"/>
            <w:bdr w:val="none" w:sz="0" w:space="0" w:color="auto" w:frame="1"/>
          </w:rPr>
          <w:t>MUC 112 - Class Piano II: Upper Elementary</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85" w:history="1">
        <w:r w:rsidR="00652DC6" w:rsidRPr="00652DC6">
          <w:rPr>
            <w:rFonts w:ascii="Tahoma" w:eastAsia="Times New Roman" w:hAnsi="Tahoma" w:cs="Tahoma"/>
            <w:b/>
            <w:bCs/>
            <w:color w:val="3B5998"/>
            <w:sz w:val="21"/>
            <w:szCs w:val="21"/>
            <w:bdr w:val="none" w:sz="0" w:space="0" w:color="auto" w:frame="1"/>
          </w:rPr>
          <w:t>MUC 113 - Class Piano III: Early Intermediate</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86" w:history="1">
        <w:r w:rsidR="00652DC6" w:rsidRPr="00652DC6">
          <w:rPr>
            <w:rFonts w:ascii="Tahoma" w:eastAsia="Times New Roman" w:hAnsi="Tahoma" w:cs="Tahoma"/>
            <w:b/>
            <w:bCs/>
            <w:color w:val="3B5998"/>
            <w:sz w:val="21"/>
            <w:szCs w:val="21"/>
            <w:bdr w:val="none" w:sz="0" w:space="0" w:color="auto" w:frame="1"/>
          </w:rPr>
          <w:t>MUC 141 - Vocal Diction (English &amp; French)</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87" w:history="1">
        <w:r w:rsidR="00652DC6" w:rsidRPr="00652DC6">
          <w:rPr>
            <w:rFonts w:ascii="Tahoma" w:eastAsia="Times New Roman" w:hAnsi="Tahoma" w:cs="Tahoma"/>
            <w:b/>
            <w:bCs/>
            <w:color w:val="3B5998"/>
            <w:sz w:val="21"/>
            <w:szCs w:val="21"/>
            <w:bdr w:val="none" w:sz="0" w:space="0" w:color="auto" w:frame="1"/>
          </w:rPr>
          <w:t>MUC 142 - Vocal Diction (Italian &amp; German)</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88" w:history="1">
        <w:r w:rsidR="00652DC6" w:rsidRPr="00652DC6">
          <w:rPr>
            <w:rFonts w:ascii="Tahoma" w:eastAsia="Times New Roman" w:hAnsi="Tahoma" w:cs="Tahoma"/>
            <w:b/>
            <w:bCs/>
            <w:color w:val="3B5998"/>
            <w:sz w:val="21"/>
            <w:szCs w:val="21"/>
            <w:bdr w:val="none" w:sz="0" w:space="0" w:color="auto" w:frame="1"/>
          </w:rPr>
          <w:t>MUC 201 - Music Theory III (Aural)</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89" w:history="1">
        <w:r w:rsidR="00652DC6" w:rsidRPr="00652DC6">
          <w:rPr>
            <w:rFonts w:ascii="Tahoma" w:eastAsia="Times New Roman" w:hAnsi="Tahoma" w:cs="Tahoma"/>
            <w:b/>
            <w:bCs/>
            <w:color w:val="3B5998"/>
            <w:sz w:val="21"/>
            <w:szCs w:val="21"/>
            <w:bdr w:val="none" w:sz="0" w:space="0" w:color="auto" w:frame="1"/>
          </w:rPr>
          <w:t>MUC 202 - Music Theory III (Written)</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90" w:history="1">
        <w:r w:rsidR="00652DC6" w:rsidRPr="00652DC6">
          <w:rPr>
            <w:rFonts w:ascii="Tahoma" w:eastAsia="Times New Roman" w:hAnsi="Tahoma" w:cs="Tahoma"/>
            <w:b/>
            <w:bCs/>
            <w:color w:val="3B5998"/>
            <w:sz w:val="21"/>
            <w:szCs w:val="21"/>
            <w:bdr w:val="none" w:sz="0" w:space="0" w:color="auto" w:frame="1"/>
          </w:rPr>
          <w:t>MUC 203 - Music Theory IV (Aural)</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91" w:history="1">
        <w:r w:rsidR="00652DC6" w:rsidRPr="00652DC6">
          <w:rPr>
            <w:rFonts w:ascii="Tahoma" w:eastAsia="Times New Roman" w:hAnsi="Tahoma" w:cs="Tahoma"/>
            <w:b/>
            <w:bCs/>
            <w:color w:val="3B5998"/>
            <w:sz w:val="21"/>
            <w:szCs w:val="21"/>
            <w:bdr w:val="none" w:sz="0" w:space="0" w:color="auto" w:frame="1"/>
          </w:rPr>
          <w:t>MUC 204 - Music Theory IV (Written)</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92" w:history="1">
        <w:r w:rsidR="00652DC6" w:rsidRPr="00652DC6">
          <w:rPr>
            <w:rFonts w:ascii="Tahoma" w:eastAsia="Times New Roman" w:hAnsi="Tahoma" w:cs="Tahoma"/>
            <w:b/>
            <w:bCs/>
            <w:color w:val="3B5998"/>
            <w:sz w:val="21"/>
            <w:szCs w:val="21"/>
            <w:bdr w:val="none" w:sz="0" w:space="0" w:color="auto" w:frame="1"/>
          </w:rPr>
          <w:t>MUC 211 - Class Piano IV: Intermediate</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93" w:history="1">
        <w:r w:rsidR="00652DC6" w:rsidRPr="00652DC6">
          <w:rPr>
            <w:rFonts w:ascii="Tahoma" w:eastAsia="Times New Roman" w:hAnsi="Tahoma" w:cs="Tahoma"/>
            <w:b/>
            <w:bCs/>
            <w:color w:val="3B5998"/>
            <w:sz w:val="21"/>
            <w:szCs w:val="21"/>
            <w:bdr w:val="none" w:sz="0" w:space="0" w:color="auto" w:frame="1"/>
          </w:rPr>
          <w:t>MUC 212 - Class Piano Advanced Skills</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94" w:history="1">
        <w:r w:rsidR="00652DC6" w:rsidRPr="00652DC6">
          <w:rPr>
            <w:rFonts w:ascii="Tahoma" w:eastAsia="Times New Roman" w:hAnsi="Tahoma" w:cs="Tahoma"/>
            <w:b/>
            <w:bCs/>
            <w:color w:val="3B5998"/>
            <w:sz w:val="21"/>
            <w:szCs w:val="21"/>
            <w:bdr w:val="none" w:sz="0" w:space="0" w:color="auto" w:frame="1"/>
          </w:rPr>
          <w:t>MUC 222 - Basic Conducting</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95" w:history="1">
        <w:r w:rsidR="00652DC6" w:rsidRPr="00652DC6">
          <w:rPr>
            <w:rFonts w:ascii="Tahoma" w:eastAsia="Times New Roman" w:hAnsi="Tahoma" w:cs="Tahoma"/>
            <w:b/>
            <w:bCs/>
            <w:color w:val="3B5998"/>
            <w:sz w:val="21"/>
            <w:szCs w:val="21"/>
            <w:bdr w:val="none" w:sz="0" w:space="0" w:color="auto" w:frame="1"/>
          </w:rPr>
          <w:t>MUE 101 - Choral Association I</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96" w:history="1">
        <w:r w:rsidR="00652DC6" w:rsidRPr="00652DC6">
          <w:rPr>
            <w:rFonts w:ascii="Tahoma" w:eastAsia="Times New Roman" w:hAnsi="Tahoma" w:cs="Tahoma"/>
            <w:b/>
            <w:bCs/>
            <w:color w:val="3B5998"/>
            <w:sz w:val="21"/>
            <w:szCs w:val="21"/>
            <w:bdr w:val="none" w:sz="0" w:space="0" w:color="auto" w:frame="1"/>
          </w:rPr>
          <w:t>MUE 102 - Choral Association II</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97" w:history="1">
        <w:r w:rsidR="00652DC6" w:rsidRPr="00652DC6">
          <w:rPr>
            <w:rFonts w:ascii="Tahoma" w:eastAsia="Times New Roman" w:hAnsi="Tahoma" w:cs="Tahoma"/>
            <w:b/>
            <w:bCs/>
            <w:color w:val="3B5998"/>
            <w:sz w:val="21"/>
            <w:szCs w:val="21"/>
            <w:bdr w:val="none" w:sz="0" w:space="0" w:color="auto" w:frame="1"/>
          </w:rPr>
          <w:t>MUE 103 - Choral Association III</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98" w:history="1">
        <w:r w:rsidR="00652DC6" w:rsidRPr="00652DC6">
          <w:rPr>
            <w:rFonts w:ascii="Tahoma" w:eastAsia="Times New Roman" w:hAnsi="Tahoma" w:cs="Tahoma"/>
            <w:b/>
            <w:bCs/>
            <w:color w:val="3B5998"/>
            <w:sz w:val="21"/>
            <w:szCs w:val="21"/>
            <w:bdr w:val="none" w:sz="0" w:space="0" w:color="auto" w:frame="1"/>
          </w:rPr>
          <w:t>MUE 105 - College Choir I</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99" w:history="1">
        <w:r w:rsidR="00652DC6" w:rsidRPr="00652DC6">
          <w:rPr>
            <w:rFonts w:ascii="Tahoma" w:eastAsia="Times New Roman" w:hAnsi="Tahoma" w:cs="Tahoma"/>
            <w:b/>
            <w:bCs/>
            <w:color w:val="3B5998"/>
            <w:sz w:val="21"/>
            <w:szCs w:val="21"/>
            <w:bdr w:val="none" w:sz="0" w:space="0" w:color="auto" w:frame="1"/>
          </w:rPr>
          <w:t>MUE 106 - College Choir II</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100" w:history="1">
        <w:r w:rsidR="00652DC6" w:rsidRPr="00652DC6">
          <w:rPr>
            <w:rFonts w:ascii="Tahoma" w:eastAsia="Times New Roman" w:hAnsi="Tahoma" w:cs="Tahoma"/>
            <w:b/>
            <w:bCs/>
            <w:color w:val="3B5998"/>
            <w:sz w:val="21"/>
            <w:szCs w:val="21"/>
            <w:bdr w:val="none" w:sz="0" w:space="0" w:color="auto" w:frame="1"/>
          </w:rPr>
          <w:t>MUE 107 - College Choir III</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101" w:history="1">
        <w:r w:rsidR="00652DC6" w:rsidRPr="00652DC6">
          <w:rPr>
            <w:rFonts w:ascii="Tahoma" w:eastAsia="Times New Roman" w:hAnsi="Tahoma" w:cs="Tahoma"/>
            <w:b/>
            <w:bCs/>
            <w:color w:val="3B5998"/>
            <w:sz w:val="21"/>
            <w:szCs w:val="21"/>
            <w:bdr w:val="none" w:sz="0" w:space="0" w:color="auto" w:frame="1"/>
          </w:rPr>
          <w:t>MUE 111 - Vocal Jazz Ensemble I</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102" w:history="1">
        <w:r w:rsidR="00652DC6" w:rsidRPr="00652DC6">
          <w:rPr>
            <w:rFonts w:ascii="Tahoma" w:eastAsia="Times New Roman" w:hAnsi="Tahoma" w:cs="Tahoma"/>
            <w:b/>
            <w:bCs/>
            <w:color w:val="3B5998"/>
            <w:sz w:val="21"/>
            <w:szCs w:val="21"/>
            <w:bdr w:val="none" w:sz="0" w:space="0" w:color="auto" w:frame="1"/>
          </w:rPr>
          <w:t>MUE 112 - Vocal Jazz Ensemble II</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103" w:history="1">
        <w:r w:rsidR="00652DC6" w:rsidRPr="00652DC6">
          <w:rPr>
            <w:rFonts w:ascii="Tahoma" w:eastAsia="Times New Roman" w:hAnsi="Tahoma" w:cs="Tahoma"/>
            <w:b/>
            <w:bCs/>
            <w:color w:val="3B5998"/>
            <w:sz w:val="21"/>
            <w:szCs w:val="21"/>
            <w:bdr w:val="none" w:sz="0" w:space="0" w:color="auto" w:frame="1"/>
          </w:rPr>
          <w:t>MUE 113 - Vocal Jazz Ensemble III</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104" w:history="1">
        <w:r w:rsidR="00652DC6" w:rsidRPr="00652DC6">
          <w:rPr>
            <w:rFonts w:ascii="Tahoma" w:eastAsia="Times New Roman" w:hAnsi="Tahoma" w:cs="Tahoma"/>
            <w:b/>
            <w:bCs/>
            <w:color w:val="3B5998"/>
            <w:sz w:val="21"/>
            <w:szCs w:val="21"/>
            <w:bdr w:val="none" w:sz="0" w:space="0" w:color="auto" w:frame="1"/>
          </w:rPr>
          <w:t>MUE 115 - College Band I</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105" w:history="1">
        <w:r w:rsidR="00652DC6" w:rsidRPr="00652DC6">
          <w:rPr>
            <w:rFonts w:ascii="Tahoma" w:eastAsia="Times New Roman" w:hAnsi="Tahoma" w:cs="Tahoma"/>
            <w:b/>
            <w:bCs/>
            <w:color w:val="3B5998"/>
            <w:sz w:val="21"/>
            <w:szCs w:val="21"/>
            <w:bdr w:val="none" w:sz="0" w:space="0" w:color="auto" w:frame="1"/>
          </w:rPr>
          <w:t>MUE 116 - College Band II</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106" w:history="1">
        <w:r w:rsidR="00652DC6" w:rsidRPr="00652DC6">
          <w:rPr>
            <w:rFonts w:ascii="Tahoma" w:eastAsia="Times New Roman" w:hAnsi="Tahoma" w:cs="Tahoma"/>
            <w:b/>
            <w:bCs/>
            <w:color w:val="3B5998"/>
            <w:sz w:val="21"/>
            <w:szCs w:val="21"/>
            <w:bdr w:val="none" w:sz="0" w:space="0" w:color="auto" w:frame="1"/>
          </w:rPr>
          <w:t>MUE 117 - College Band III</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107" w:history="1">
        <w:r w:rsidR="00652DC6" w:rsidRPr="00652DC6">
          <w:rPr>
            <w:rFonts w:ascii="Tahoma" w:eastAsia="Times New Roman" w:hAnsi="Tahoma" w:cs="Tahoma"/>
            <w:b/>
            <w:bCs/>
            <w:color w:val="3B5998"/>
            <w:sz w:val="21"/>
            <w:szCs w:val="21"/>
            <w:bdr w:val="none" w:sz="0" w:space="0" w:color="auto" w:frame="1"/>
          </w:rPr>
          <w:t>MUE 121 - Jazz Band I</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108" w:history="1">
        <w:r w:rsidR="00652DC6" w:rsidRPr="00652DC6">
          <w:rPr>
            <w:rFonts w:ascii="Tahoma" w:eastAsia="Times New Roman" w:hAnsi="Tahoma" w:cs="Tahoma"/>
            <w:b/>
            <w:bCs/>
            <w:color w:val="3B5998"/>
            <w:sz w:val="21"/>
            <w:szCs w:val="21"/>
            <w:bdr w:val="none" w:sz="0" w:space="0" w:color="auto" w:frame="1"/>
          </w:rPr>
          <w:t>MUE 122 - Jazz Band II</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109" w:history="1">
        <w:r w:rsidR="00652DC6" w:rsidRPr="00652DC6">
          <w:rPr>
            <w:rFonts w:ascii="Tahoma" w:eastAsia="Times New Roman" w:hAnsi="Tahoma" w:cs="Tahoma"/>
            <w:b/>
            <w:bCs/>
            <w:color w:val="3B5998"/>
            <w:sz w:val="21"/>
            <w:szCs w:val="21"/>
            <w:bdr w:val="none" w:sz="0" w:space="0" w:color="auto" w:frame="1"/>
          </w:rPr>
          <w:t>MUE 123 - Jazz Band III</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110" w:history="1">
        <w:r w:rsidR="00652DC6" w:rsidRPr="00652DC6">
          <w:rPr>
            <w:rFonts w:ascii="Tahoma" w:eastAsia="Times New Roman" w:hAnsi="Tahoma" w:cs="Tahoma"/>
            <w:b/>
            <w:bCs/>
            <w:color w:val="3B5998"/>
            <w:sz w:val="21"/>
            <w:szCs w:val="21"/>
            <w:bdr w:val="none" w:sz="0" w:space="0" w:color="auto" w:frame="1"/>
          </w:rPr>
          <w:t>MUE 125 - Jazz Combo I</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111" w:history="1">
        <w:r w:rsidR="00652DC6" w:rsidRPr="00652DC6">
          <w:rPr>
            <w:rFonts w:ascii="Tahoma" w:eastAsia="Times New Roman" w:hAnsi="Tahoma" w:cs="Tahoma"/>
            <w:b/>
            <w:bCs/>
            <w:color w:val="3B5998"/>
            <w:sz w:val="21"/>
            <w:szCs w:val="21"/>
            <w:bdr w:val="none" w:sz="0" w:space="0" w:color="auto" w:frame="1"/>
          </w:rPr>
          <w:t>MUE 126 - Jazz Combo II</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112" w:history="1">
        <w:r w:rsidR="00652DC6" w:rsidRPr="00652DC6">
          <w:rPr>
            <w:rFonts w:ascii="Tahoma" w:eastAsia="Times New Roman" w:hAnsi="Tahoma" w:cs="Tahoma"/>
            <w:b/>
            <w:bCs/>
            <w:color w:val="3B5998"/>
            <w:sz w:val="21"/>
            <w:szCs w:val="21"/>
            <w:bdr w:val="none" w:sz="0" w:space="0" w:color="auto" w:frame="1"/>
          </w:rPr>
          <w:t>MUE 127 - Jazz Combo III</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113" w:history="1">
        <w:r w:rsidR="00652DC6" w:rsidRPr="00652DC6">
          <w:rPr>
            <w:rFonts w:ascii="Tahoma" w:eastAsia="Times New Roman" w:hAnsi="Tahoma" w:cs="Tahoma"/>
            <w:b/>
            <w:bCs/>
            <w:color w:val="3B5998"/>
            <w:sz w:val="21"/>
            <w:szCs w:val="21"/>
            <w:bdr w:val="none" w:sz="0" w:space="0" w:color="auto" w:frame="1"/>
          </w:rPr>
          <w:t>MUE 131 - Piano Ensemble I</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114" w:history="1">
        <w:r w:rsidR="00652DC6" w:rsidRPr="00652DC6">
          <w:rPr>
            <w:rFonts w:ascii="Tahoma" w:eastAsia="Times New Roman" w:hAnsi="Tahoma" w:cs="Tahoma"/>
            <w:b/>
            <w:bCs/>
            <w:color w:val="3B5998"/>
            <w:sz w:val="21"/>
            <w:szCs w:val="21"/>
            <w:bdr w:val="none" w:sz="0" w:space="0" w:color="auto" w:frame="1"/>
          </w:rPr>
          <w:t>MUE 132 - Piano Ensemble II</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115" w:history="1">
        <w:r w:rsidR="00652DC6" w:rsidRPr="00652DC6">
          <w:rPr>
            <w:rFonts w:ascii="Tahoma" w:eastAsia="Times New Roman" w:hAnsi="Tahoma" w:cs="Tahoma"/>
            <w:b/>
            <w:bCs/>
            <w:color w:val="3B5998"/>
            <w:sz w:val="21"/>
            <w:szCs w:val="21"/>
            <w:bdr w:val="none" w:sz="0" w:space="0" w:color="auto" w:frame="1"/>
          </w:rPr>
          <w:t>MUE 133 - Piano Ensemble III</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116" w:history="1">
        <w:r w:rsidR="00652DC6" w:rsidRPr="00652DC6">
          <w:rPr>
            <w:rFonts w:ascii="Tahoma" w:eastAsia="Times New Roman" w:hAnsi="Tahoma" w:cs="Tahoma"/>
            <w:b/>
            <w:bCs/>
            <w:color w:val="3B5998"/>
            <w:sz w:val="21"/>
            <w:szCs w:val="21"/>
            <w:bdr w:val="none" w:sz="0" w:space="0" w:color="auto" w:frame="1"/>
          </w:rPr>
          <w:t>MUE 135 - String Ensemble I</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117" w:history="1">
        <w:r w:rsidR="00652DC6" w:rsidRPr="00652DC6">
          <w:rPr>
            <w:rFonts w:ascii="Tahoma" w:eastAsia="Times New Roman" w:hAnsi="Tahoma" w:cs="Tahoma"/>
            <w:b/>
            <w:bCs/>
            <w:color w:val="3B5998"/>
            <w:sz w:val="21"/>
            <w:szCs w:val="21"/>
            <w:bdr w:val="none" w:sz="0" w:space="0" w:color="auto" w:frame="1"/>
          </w:rPr>
          <w:t>MUE 136 - String Ensemble II</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118" w:history="1">
        <w:r w:rsidR="00652DC6" w:rsidRPr="00652DC6">
          <w:rPr>
            <w:rFonts w:ascii="Tahoma" w:eastAsia="Times New Roman" w:hAnsi="Tahoma" w:cs="Tahoma"/>
            <w:b/>
            <w:bCs/>
            <w:color w:val="3B5998"/>
            <w:sz w:val="21"/>
            <w:szCs w:val="21"/>
            <w:bdr w:val="none" w:sz="0" w:space="0" w:color="auto" w:frame="1"/>
          </w:rPr>
          <w:t>MUE 137 - String Ensemble III</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119" w:history="1">
        <w:r w:rsidR="00652DC6" w:rsidRPr="00652DC6">
          <w:rPr>
            <w:rFonts w:ascii="Tahoma" w:eastAsia="Times New Roman" w:hAnsi="Tahoma" w:cs="Tahoma"/>
            <w:b/>
            <w:bCs/>
            <w:color w:val="3B5998"/>
            <w:sz w:val="21"/>
            <w:szCs w:val="21"/>
            <w:u w:val="single"/>
            <w:bdr w:val="none" w:sz="0" w:space="0" w:color="auto" w:frame="1"/>
          </w:rPr>
          <w:t>MUE 141 - Guitar Ensemble I</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120" w:history="1">
        <w:r w:rsidR="00652DC6" w:rsidRPr="00652DC6">
          <w:rPr>
            <w:rFonts w:ascii="Tahoma" w:eastAsia="Times New Roman" w:hAnsi="Tahoma" w:cs="Tahoma"/>
            <w:b/>
            <w:bCs/>
            <w:color w:val="3B5998"/>
            <w:sz w:val="21"/>
            <w:szCs w:val="21"/>
            <w:bdr w:val="none" w:sz="0" w:space="0" w:color="auto" w:frame="1"/>
          </w:rPr>
          <w:t>MUE 142 - Guitar Ensemble II</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121" w:history="1">
        <w:r w:rsidR="00652DC6" w:rsidRPr="00652DC6">
          <w:rPr>
            <w:rFonts w:ascii="Tahoma" w:eastAsia="Times New Roman" w:hAnsi="Tahoma" w:cs="Tahoma"/>
            <w:b/>
            <w:bCs/>
            <w:color w:val="3B5998"/>
            <w:sz w:val="21"/>
            <w:szCs w:val="21"/>
            <w:bdr w:val="none" w:sz="0" w:space="0" w:color="auto" w:frame="1"/>
          </w:rPr>
          <w:t>MUE 143 - Guitar Ensemble III</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122" w:history="1">
        <w:r w:rsidR="00652DC6" w:rsidRPr="00652DC6">
          <w:rPr>
            <w:rFonts w:ascii="Tahoma" w:eastAsia="Times New Roman" w:hAnsi="Tahoma" w:cs="Tahoma"/>
            <w:b/>
            <w:bCs/>
            <w:color w:val="3B5998"/>
            <w:sz w:val="21"/>
            <w:szCs w:val="21"/>
            <w:bdr w:val="none" w:sz="0" w:space="0" w:color="auto" w:frame="1"/>
          </w:rPr>
          <w:t>MUE 145 - Percussion Ensemble I</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123" w:history="1">
        <w:r w:rsidR="00652DC6" w:rsidRPr="00652DC6">
          <w:rPr>
            <w:rFonts w:ascii="Tahoma" w:eastAsia="Times New Roman" w:hAnsi="Tahoma" w:cs="Tahoma"/>
            <w:b/>
            <w:bCs/>
            <w:color w:val="3B5998"/>
            <w:sz w:val="21"/>
            <w:szCs w:val="21"/>
            <w:bdr w:val="none" w:sz="0" w:space="0" w:color="auto" w:frame="1"/>
          </w:rPr>
          <w:t>MUE 146 - Percussion Ensemble II</w:t>
        </w:r>
      </w:hyperlink>
    </w:p>
    <w:p w:rsidR="00652DC6" w:rsidRPr="00652DC6" w:rsidRDefault="00752C6F" w:rsidP="00652DC6">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124" w:history="1">
        <w:r w:rsidR="00652DC6" w:rsidRPr="00652DC6">
          <w:rPr>
            <w:rFonts w:ascii="Tahoma" w:eastAsia="Times New Roman" w:hAnsi="Tahoma" w:cs="Tahoma"/>
            <w:b/>
            <w:bCs/>
            <w:color w:val="3B5998"/>
            <w:sz w:val="21"/>
            <w:szCs w:val="21"/>
            <w:bdr w:val="none" w:sz="0" w:space="0" w:color="auto" w:frame="1"/>
          </w:rPr>
          <w:t>MUE 147 - Percussion Ensemble III</w:t>
        </w:r>
      </w:hyperlink>
    </w:p>
    <w:p w:rsidR="00FA233D" w:rsidRDefault="00752C6F" w:rsidP="00FA233D">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125" w:history="1">
        <w:r w:rsidR="00652DC6" w:rsidRPr="00652DC6">
          <w:rPr>
            <w:rFonts w:ascii="Tahoma" w:eastAsia="Times New Roman" w:hAnsi="Tahoma" w:cs="Tahoma"/>
            <w:b/>
            <w:bCs/>
            <w:color w:val="3B5998"/>
            <w:sz w:val="21"/>
            <w:szCs w:val="21"/>
            <w:bdr w:val="none" w:sz="0" w:space="0" w:color="auto" w:frame="1"/>
          </w:rPr>
          <w:t>MUE 201 - Choral Association IV</w:t>
        </w:r>
      </w:hyperlink>
    </w:p>
    <w:p w:rsidR="00C82692" w:rsidRDefault="00752C6F" w:rsidP="00C82692">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126" w:history="1">
        <w:r w:rsidR="00FA233D" w:rsidRPr="00FA233D">
          <w:rPr>
            <w:rStyle w:val="Hyperlink"/>
            <w:rFonts w:ascii="Tahoma" w:hAnsi="Tahoma" w:cs="Tahoma"/>
            <w:b/>
            <w:bCs/>
            <w:color w:val="3B5998"/>
            <w:sz w:val="21"/>
            <w:szCs w:val="21"/>
            <w:bdr w:val="none" w:sz="0" w:space="0" w:color="auto" w:frame="1"/>
          </w:rPr>
          <w:t>MUE 202 - Choral Association Advanced Skills</w:t>
        </w:r>
      </w:hyperlink>
    </w:p>
    <w:p w:rsidR="00C82692" w:rsidRDefault="00752C6F" w:rsidP="00C82692">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127" w:history="1">
        <w:r w:rsidR="00FA233D" w:rsidRPr="00C82692">
          <w:rPr>
            <w:rStyle w:val="Hyperlink"/>
            <w:rFonts w:ascii="Tahoma" w:hAnsi="Tahoma" w:cs="Tahoma"/>
            <w:b/>
            <w:bCs/>
            <w:color w:val="3B5998"/>
            <w:sz w:val="21"/>
            <w:szCs w:val="21"/>
            <w:bdr w:val="none" w:sz="0" w:space="0" w:color="auto" w:frame="1"/>
          </w:rPr>
          <w:t>MUE 205 - College Choir IV</w:t>
        </w:r>
      </w:hyperlink>
    </w:p>
    <w:p w:rsidR="00C82692" w:rsidRDefault="00752C6F" w:rsidP="00C82692">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128" w:history="1">
        <w:r w:rsidR="00FA233D" w:rsidRPr="00C82692">
          <w:rPr>
            <w:rStyle w:val="Hyperlink"/>
            <w:rFonts w:ascii="Tahoma" w:hAnsi="Tahoma" w:cs="Tahoma"/>
            <w:b/>
            <w:bCs/>
            <w:color w:val="3B5998"/>
            <w:sz w:val="21"/>
            <w:szCs w:val="21"/>
            <w:bdr w:val="none" w:sz="0" w:space="0" w:color="auto" w:frame="1"/>
          </w:rPr>
          <w:t>MUE 206 - College Choir Advanced Skills</w:t>
        </w:r>
      </w:hyperlink>
    </w:p>
    <w:p w:rsidR="00C82692" w:rsidRDefault="00752C6F" w:rsidP="00C82692">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129" w:history="1">
        <w:r w:rsidR="00FA233D" w:rsidRPr="00C82692">
          <w:rPr>
            <w:rStyle w:val="Hyperlink"/>
            <w:rFonts w:ascii="Tahoma" w:hAnsi="Tahoma" w:cs="Tahoma"/>
            <w:b/>
            <w:bCs/>
            <w:color w:val="3B5998"/>
            <w:sz w:val="21"/>
            <w:szCs w:val="21"/>
            <w:bdr w:val="none" w:sz="0" w:space="0" w:color="auto" w:frame="1"/>
          </w:rPr>
          <w:t>MUE 211 - Vocal Jazz Ensemble IV</w:t>
        </w:r>
      </w:hyperlink>
    </w:p>
    <w:p w:rsidR="00C82692" w:rsidRDefault="00752C6F" w:rsidP="00C82692">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130" w:history="1">
        <w:r w:rsidR="00FA233D" w:rsidRPr="00C82692">
          <w:rPr>
            <w:rStyle w:val="Hyperlink"/>
            <w:rFonts w:ascii="Tahoma" w:hAnsi="Tahoma" w:cs="Tahoma"/>
            <w:b/>
            <w:bCs/>
            <w:color w:val="3B5998"/>
            <w:sz w:val="21"/>
            <w:szCs w:val="21"/>
            <w:bdr w:val="none" w:sz="0" w:space="0" w:color="auto" w:frame="1"/>
          </w:rPr>
          <w:t>MUE 212 - Vocal Jazz Ensemble Advanced Skills</w:t>
        </w:r>
      </w:hyperlink>
    </w:p>
    <w:p w:rsidR="00C82692" w:rsidRDefault="00752C6F" w:rsidP="00C82692">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131" w:history="1">
        <w:r w:rsidR="00FA233D" w:rsidRPr="00C82692">
          <w:rPr>
            <w:rStyle w:val="Hyperlink"/>
            <w:rFonts w:ascii="Tahoma" w:hAnsi="Tahoma" w:cs="Tahoma"/>
            <w:b/>
            <w:bCs/>
            <w:color w:val="3B5998"/>
            <w:sz w:val="21"/>
            <w:szCs w:val="21"/>
            <w:bdr w:val="none" w:sz="0" w:space="0" w:color="auto" w:frame="1"/>
          </w:rPr>
          <w:t>MUE 215 - College Band IV</w:t>
        </w:r>
      </w:hyperlink>
    </w:p>
    <w:p w:rsidR="00C82692" w:rsidRDefault="00752C6F" w:rsidP="00C82692">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132" w:history="1">
        <w:r w:rsidR="00FA233D" w:rsidRPr="00C82692">
          <w:rPr>
            <w:rStyle w:val="Hyperlink"/>
            <w:rFonts w:ascii="Tahoma" w:hAnsi="Tahoma" w:cs="Tahoma"/>
            <w:b/>
            <w:bCs/>
            <w:color w:val="3B5998"/>
            <w:sz w:val="21"/>
            <w:szCs w:val="21"/>
            <w:bdr w:val="none" w:sz="0" w:space="0" w:color="auto" w:frame="1"/>
          </w:rPr>
          <w:t>MUE 216 - College Band Advanced Skills</w:t>
        </w:r>
      </w:hyperlink>
    </w:p>
    <w:p w:rsidR="00C82692" w:rsidRDefault="00752C6F" w:rsidP="00C82692">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133" w:history="1">
        <w:r w:rsidR="00FA233D" w:rsidRPr="00C82692">
          <w:rPr>
            <w:rStyle w:val="Hyperlink"/>
            <w:rFonts w:ascii="Tahoma" w:hAnsi="Tahoma" w:cs="Tahoma"/>
            <w:b/>
            <w:bCs/>
            <w:color w:val="3B5998"/>
            <w:sz w:val="21"/>
            <w:szCs w:val="21"/>
            <w:bdr w:val="none" w:sz="0" w:space="0" w:color="auto" w:frame="1"/>
          </w:rPr>
          <w:t>MUE 221 - Jazz Band IV</w:t>
        </w:r>
      </w:hyperlink>
    </w:p>
    <w:p w:rsidR="00C82692" w:rsidRDefault="00752C6F" w:rsidP="00C82692">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134" w:history="1">
        <w:r w:rsidR="00FA233D" w:rsidRPr="00C82692">
          <w:rPr>
            <w:rStyle w:val="Hyperlink"/>
            <w:rFonts w:ascii="Tahoma" w:hAnsi="Tahoma" w:cs="Tahoma"/>
            <w:b/>
            <w:bCs/>
            <w:color w:val="3B5998"/>
            <w:sz w:val="21"/>
            <w:szCs w:val="21"/>
            <w:bdr w:val="none" w:sz="0" w:space="0" w:color="auto" w:frame="1"/>
          </w:rPr>
          <w:t>MUE 222 - Jazz Band Advanced Skills</w:t>
        </w:r>
      </w:hyperlink>
    </w:p>
    <w:p w:rsidR="00C82692" w:rsidRDefault="00752C6F" w:rsidP="00C82692">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135" w:history="1">
        <w:r w:rsidR="00FA233D" w:rsidRPr="00C82692">
          <w:rPr>
            <w:rStyle w:val="Hyperlink"/>
            <w:rFonts w:ascii="Tahoma" w:hAnsi="Tahoma" w:cs="Tahoma"/>
            <w:b/>
            <w:bCs/>
            <w:color w:val="3B5998"/>
            <w:sz w:val="21"/>
            <w:szCs w:val="21"/>
            <w:bdr w:val="none" w:sz="0" w:space="0" w:color="auto" w:frame="1"/>
          </w:rPr>
          <w:t>MUE 225 - Jazz Combo IV</w:t>
        </w:r>
      </w:hyperlink>
    </w:p>
    <w:p w:rsidR="00C82692" w:rsidRDefault="00752C6F" w:rsidP="00C82692">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136" w:history="1">
        <w:r w:rsidR="00FA233D" w:rsidRPr="00C82692">
          <w:rPr>
            <w:rStyle w:val="Hyperlink"/>
            <w:rFonts w:ascii="Tahoma" w:hAnsi="Tahoma" w:cs="Tahoma"/>
            <w:b/>
            <w:bCs/>
            <w:color w:val="3B5998"/>
            <w:sz w:val="21"/>
            <w:szCs w:val="21"/>
            <w:bdr w:val="none" w:sz="0" w:space="0" w:color="auto" w:frame="1"/>
          </w:rPr>
          <w:t>MUE 226 - Jazz Combo Advanced Skills</w:t>
        </w:r>
      </w:hyperlink>
    </w:p>
    <w:p w:rsidR="00C82692" w:rsidRDefault="00752C6F" w:rsidP="00C82692">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137" w:history="1">
        <w:r w:rsidR="00FA233D" w:rsidRPr="00C82692">
          <w:rPr>
            <w:rStyle w:val="Hyperlink"/>
            <w:rFonts w:ascii="Tahoma" w:hAnsi="Tahoma" w:cs="Tahoma"/>
            <w:b/>
            <w:bCs/>
            <w:color w:val="3B5998"/>
            <w:sz w:val="21"/>
            <w:szCs w:val="21"/>
            <w:bdr w:val="none" w:sz="0" w:space="0" w:color="auto" w:frame="1"/>
          </w:rPr>
          <w:t>MUE 231 - Piano Ensemble IV</w:t>
        </w:r>
      </w:hyperlink>
    </w:p>
    <w:p w:rsidR="00C82692" w:rsidRDefault="00752C6F" w:rsidP="00C82692">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138" w:history="1">
        <w:r w:rsidR="00FA233D" w:rsidRPr="00C82692">
          <w:rPr>
            <w:rStyle w:val="Hyperlink"/>
            <w:rFonts w:ascii="Tahoma" w:hAnsi="Tahoma" w:cs="Tahoma"/>
            <w:b/>
            <w:bCs/>
            <w:color w:val="3B5998"/>
            <w:sz w:val="21"/>
            <w:szCs w:val="21"/>
            <w:bdr w:val="none" w:sz="0" w:space="0" w:color="auto" w:frame="1"/>
          </w:rPr>
          <w:t>MUE 235 - String Ensemble IV</w:t>
        </w:r>
      </w:hyperlink>
    </w:p>
    <w:p w:rsidR="00C82692" w:rsidRDefault="00752C6F" w:rsidP="00C82692">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139" w:history="1">
        <w:r w:rsidR="00FA233D" w:rsidRPr="00C82692">
          <w:rPr>
            <w:rStyle w:val="Hyperlink"/>
            <w:rFonts w:ascii="Tahoma" w:hAnsi="Tahoma" w:cs="Tahoma"/>
            <w:b/>
            <w:bCs/>
            <w:color w:val="3B5998"/>
            <w:sz w:val="21"/>
            <w:szCs w:val="21"/>
            <w:bdr w:val="none" w:sz="0" w:space="0" w:color="auto" w:frame="1"/>
          </w:rPr>
          <w:t>MUE 236 - String Ensemble Advanced Skills</w:t>
        </w:r>
      </w:hyperlink>
    </w:p>
    <w:p w:rsidR="00C82692" w:rsidRDefault="00752C6F" w:rsidP="00C82692">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140" w:history="1">
        <w:r w:rsidR="00FA233D" w:rsidRPr="00C82692">
          <w:rPr>
            <w:rStyle w:val="Hyperlink"/>
            <w:rFonts w:ascii="Tahoma" w:hAnsi="Tahoma" w:cs="Tahoma"/>
            <w:b/>
            <w:bCs/>
            <w:color w:val="3B5998"/>
            <w:sz w:val="21"/>
            <w:szCs w:val="21"/>
            <w:bdr w:val="none" w:sz="0" w:space="0" w:color="auto" w:frame="1"/>
          </w:rPr>
          <w:t>MUE 241 - Guitar Ensemble IV</w:t>
        </w:r>
      </w:hyperlink>
    </w:p>
    <w:p w:rsidR="00C82692" w:rsidRDefault="00752C6F" w:rsidP="00C82692">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141" w:history="1">
        <w:r w:rsidR="00FA233D" w:rsidRPr="00C82692">
          <w:rPr>
            <w:rStyle w:val="Hyperlink"/>
            <w:rFonts w:ascii="Tahoma" w:hAnsi="Tahoma" w:cs="Tahoma"/>
            <w:b/>
            <w:bCs/>
            <w:color w:val="3B5998"/>
            <w:sz w:val="21"/>
            <w:szCs w:val="21"/>
            <w:bdr w:val="none" w:sz="0" w:space="0" w:color="auto" w:frame="1"/>
          </w:rPr>
          <w:t>MUE 242 - Guitar Ensemble Advanced Skills</w:t>
        </w:r>
      </w:hyperlink>
    </w:p>
    <w:p w:rsidR="00C82692" w:rsidRDefault="00752C6F" w:rsidP="00C82692">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142" w:history="1">
        <w:r w:rsidR="00FA233D" w:rsidRPr="00C82692">
          <w:rPr>
            <w:rStyle w:val="Hyperlink"/>
            <w:rFonts w:ascii="Tahoma" w:hAnsi="Tahoma" w:cs="Tahoma"/>
            <w:b/>
            <w:bCs/>
            <w:color w:val="3B5998"/>
            <w:sz w:val="21"/>
            <w:szCs w:val="21"/>
            <w:bdr w:val="none" w:sz="0" w:space="0" w:color="auto" w:frame="1"/>
          </w:rPr>
          <w:t>MUE 245 - Percussion Ensemble IV</w:t>
        </w:r>
      </w:hyperlink>
    </w:p>
    <w:p w:rsidR="00C82692" w:rsidRDefault="00752C6F" w:rsidP="00C82692">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143" w:history="1">
        <w:r w:rsidR="00FA233D" w:rsidRPr="00C82692">
          <w:rPr>
            <w:rStyle w:val="Hyperlink"/>
            <w:rFonts w:ascii="Tahoma" w:hAnsi="Tahoma" w:cs="Tahoma"/>
            <w:b/>
            <w:bCs/>
            <w:color w:val="3B5998"/>
            <w:sz w:val="21"/>
            <w:szCs w:val="21"/>
            <w:bdr w:val="none" w:sz="0" w:space="0" w:color="auto" w:frame="1"/>
          </w:rPr>
          <w:t>MUE 246 - Percussion Ensemble Advanced Skills</w:t>
        </w:r>
      </w:hyperlink>
    </w:p>
    <w:p w:rsidR="00C82692" w:rsidRDefault="00752C6F" w:rsidP="00C82692">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144" w:history="1">
        <w:r w:rsidR="00FA233D" w:rsidRPr="00C82692">
          <w:rPr>
            <w:rStyle w:val="Hyperlink"/>
            <w:rFonts w:ascii="Tahoma" w:hAnsi="Tahoma" w:cs="Tahoma"/>
            <w:b/>
            <w:bCs/>
            <w:color w:val="3B5998"/>
            <w:sz w:val="21"/>
            <w:szCs w:val="21"/>
            <w:bdr w:val="none" w:sz="0" w:space="0" w:color="auto" w:frame="1"/>
          </w:rPr>
          <w:t>MUS 100 - Fundamentals of Music</w:t>
        </w:r>
      </w:hyperlink>
    </w:p>
    <w:p w:rsidR="00C82692" w:rsidRDefault="00752C6F" w:rsidP="00C82692">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145" w:history="1">
        <w:r w:rsidR="00FA233D" w:rsidRPr="00C82692">
          <w:rPr>
            <w:rStyle w:val="Hyperlink"/>
            <w:rFonts w:ascii="Tahoma" w:hAnsi="Tahoma" w:cs="Tahoma"/>
            <w:b/>
            <w:bCs/>
            <w:color w:val="3B5998"/>
            <w:sz w:val="21"/>
            <w:szCs w:val="21"/>
            <w:bdr w:val="none" w:sz="0" w:space="0" w:color="auto" w:frame="1"/>
          </w:rPr>
          <w:t>MUS 101 - Music Appreciation</w:t>
        </w:r>
      </w:hyperlink>
    </w:p>
    <w:p w:rsidR="00C82692" w:rsidRDefault="00752C6F" w:rsidP="00C82692">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146" w:history="1">
        <w:r w:rsidR="00FA233D" w:rsidRPr="00C82692">
          <w:rPr>
            <w:rStyle w:val="Hyperlink"/>
            <w:rFonts w:ascii="Tahoma" w:hAnsi="Tahoma" w:cs="Tahoma"/>
            <w:b/>
            <w:bCs/>
            <w:color w:val="3B5998"/>
            <w:sz w:val="21"/>
            <w:szCs w:val="21"/>
            <w:bdr w:val="none" w:sz="0" w:space="0" w:color="auto" w:frame="1"/>
          </w:rPr>
          <w:t>MUS 151 - World Music</w:t>
        </w:r>
      </w:hyperlink>
    </w:p>
    <w:p w:rsidR="00C82692" w:rsidRDefault="00752C6F" w:rsidP="00C82692">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147" w:history="1">
        <w:r w:rsidR="00FA233D" w:rsidRPr="00C82692">
          <w:rPr>
            <w:rStyle w:val="Hyperlink"/>
            <w:rFonts w:ascii="Tahoma" w:hAnsi="Tahoma" w:cs="Tahoma"/>
            <w:b/>
            <w:bCs/>
            <w:color w:val="3B5998"/>
            <w:sz w:val="21"/>
            <w:szCs w:val="21"/>
            <w:bdr w:val="none" w:sz="0" w:space="0" w:color="auto" w:frame="1"/>
          </w:rPr>
          <w:t>MUS 152 - Music Appreciation: Age of Rock &amp; Roll</w:t>
        </w:r>
      </w:hyperlink>
    </w:p>
    <w:p w:rsidR="00C82692" w:rsidRDefault="00752C6F" w:rsidP="00C82692">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148" w:history="1">
        <w:r w:rsidR="00FA233D" w:rsidRPr="00C82692">
          <w:rPr>
            <w:rStyle w:val="Hyperlink"/>
            <w:rFonts w:ascii="Tahoma" w:hAnsi="Tahoma" w:cs="Tahoma"/>
            <w:b/>
            <w:bCs/>
            <w:color w:val="3B5998"/>
            <w:sz w:val="21"/>
            <w:szCs w:val="21"/>
            <w:bdr w:val="none" w:sz="0" w:space="0" w:color="auto" w:frame="1"/>
          </w:rPr>
          <w:t>MUS 155 - Jazz Appreciation</w:t>
        </w:r>
      </w:hyperlink>
    </w:p>
    <w:p w:rsidR="00C82692" w:rsidRDefault="00752C6F" w:rsidP="00C82692">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149" w:history="1">
        <w:r w:rsidR="00FA233D" w:rsidRPr="00C82692">
          <w:rPr>
            <w:rStyle w:val="Hyperlink"/>
            <w:rFonts w:ascii="Tahoma" w:hAnsi="Tahoma" w:cs="Tahoma"/>
            <w:b/>
            <w:bCs/>
            <w:color w:val="3B5998"/>
            <w:sz w:val="21"/>
            <w:szCs w:val="21"/>
            <w:bdr w:val="none" w:sz="0" w:space="0" w:color="auto" w:frame="1"/>
          </w:rPr>
          <w:t>MUS 171 - Music History From 1800</w:t>
        </w:r>
      </w:hyperlink>
    </w:p>
    <w:p w:rsidR="00C82692" w:rsidRDefault="00752C6F" w:rsidP="00C82692">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150" w:history="1">
        <w:r w:rsidR="00FA233D" w:rsidRPr="00C82692">
          <w:rPr>
            <w:rStyle w:val="Hyperlink"/>
            <w:rFonts w:ascii="Tahoma" w:hAnsi="Tahoma" w:cs="Tahoma"/>
            <w:b/>
            <w:bCs/>
            <w:color w:val="3B5998"/>
            <w:sz w:val="21"/>
            <w:szCs w:val="21"/>
            <w:bdr w:val="none" w:sz="0" w:space="0" w:color="auto" w:frame="1"/>
          </w:rPr>
          <w:t>MUS 172 - Music History to 1800</w:t>
        </w:r>
      </w:hyperlink>
    </w:p>
    <w:p w:rsidR="00C82692" w:rsidRDefault="00752C6F" w:rsidP="00C82692">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151" w:history="1">
        <w:r w:rsidR="00FA233D" w:rsidRPr="00C82692">
          <w:rPr>
            <w:rStyle w:val="Hyperlink"/>
            <w:rFonts w:ascii="Tahoma" w:hAnsi="Tahoma" w:cs="Tahoma"/>
            <w:b/>
            <w:bCs/>
            <w:color w:val="3B5998"/>
            <w:sz w:val="21"/>
            <w:szCs w:val="21"/>
            <w:bdr w:val="none" w:sz="0" w:space="0" w:color="auto" w:frame="1"/>
          </w:rPr>
          <w:t>MUS 270 - I.S.-Music</w:t>
        </w:r>
      </w:hyperlink>
    </w:p>
    <w:p w:rsidR="00FA233D" w:rsidRPr="00C82692" w:rsidRDefault="00752C6F" w:rsidP="00C82692">
      <w:pPr>
        <w:numPr>
          <w:ilvl w:val="0"/>
          <w:numId w:val="25"/>
        </w:numPr>
        <w:shd w:val="clear" w:color="auto" w:fill="FAFAFA"/>
        <w:spacing w:after="0" w:line="240" w:lineRule="auto"/>
        <w:ind w:left="0"/>
        <w:textAlignment w:val="baseline"/>
        <w:rPr>
          <w:rFonts w:ascii="inherit" w:eastAsia="Times New Roman" w:hAnsi="inherit" w:cs="Arial"/>
          <w:color w:val="333333"/>
          <w:sz w:val="21"/>
          <w:szCs w:val="21"/>
        </w:rPr>
      </w:pPr>
      <w:hyperlink r:id="rId152" w:history="1">
        <w:r w:rsidR="00FA233D" w:rsidRPr="00C82692">
          <w:rPr>
            <w:rStyle w:val="Hyperlink"/>
            <w:rFonts w:ascii="Tahoma" w:hAnsi="Tahoma" w:cs="Tahoma"/>
            <w:b/>
            <w:bCs/>
            <w:color w:val="3B5998"/>
            <w:sz w:val="21"/>
            <w:szCs w:val="21"/>
            <w:bdr w:val="none" w:sz="0" w:space="0" w:color="auto" w:frame="1"/>
          </w:rPr>
          <w:t>MUS 280 - Special Topics-Music</w:t>
        </w:r>
      </w:hyperlink>
    </w:p>
    <w:p w:rsidR="00652DC6" w:rsidRPr="00652DC6" w:rsidRDefault="00652DC6" w:rsidP="008E51B8">
      <w:pPr>
        <w:shd w:val="clear" w:color="auto" w:fill="FAFAFA"/>
        <w:spacing w:after="0" w:line="240" w:lineRule="auto"/>
        <w:textAlignment w:val="baseline"/>
        <w:rPr>
          <w:rFonts w:ascii="inherit" w:eastAsia="Times New Roman" w:hAnsi="inherit" w:cs="Arial"/>
          <w:color w:val="333333"/>
          <w:sz w:val="21"/>
          <w:szCs w:val="21"/>
        </w:rPr>
      </w:pPr>
    </w:p>
    <w:p w:rsidR="002E1BFD" w:rsidRPr="002E1BFD" w:rsidRDefault="002E1BFD" w:rsidP="00F134C3"/>
    <w:p w:rsidR="002E1BFD" w:rsidRDefault="002E1BFD">
      <w:pPr>
        <w:rPr>
          <w:rFonts w:ascii="Georgia" w:eastAsia="Times New Roman" w:hAnsi="Georgia" w:cs="Times New Roman"/>
          <w:b/>
          <w:sz w:val="28"/>
          <w:szCs w:val="28"/>
          <w:u w:val="single"/>
        </w:rPr>
      </w:pPr>
      <w:r>
        <w:rPr>
          <w:rFonts w:ascii="Georgia" w:eastAsia="Times New Roman" w:hAnsi="Georgia" w:cs="Times New Roman"/>
          <w:b/>
          <w:sz w:val="28"/>
          <w:szCs w:val="28"/>
          <w:u w:val="single"/>
        </w:rPr>
        <w:br w:type="page"/>
      </w:r>
    </w:p>
    <w:p w:rsidR="002E1BFD" w:rsidRDefault="008E51B8">
      <w:pPr>
        <w:rPr>
          <w:rFonts w:ascii="Georgia" w:eastAsia="Times New Roman" w:hAnsi="Georgia" w:cs="Times New Roman"/>
          <w:b/>
          <w:sz w:val="28"/>
          <w:szCs w:val="28"/>
          <w:u w:val="single"/>
        </w:rPr>
      </w:pPr>
      <w:r w:rsidRPr="008E51B8">
        <w:rPr>
          <w:rFonts w:ascii="Georgia" w:eastAsia="Times New Roman" w:hAnsi="Georgia" w:cs="Times New Roman"/>
          <w:b/>
          <w:sz w:val="28"/>
          <w:szCs w:val="28"/>
        </w:rPr>
        <w:object w:dxaOrig="9360" w:dyaOrig="128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44.25pt" o:ole="">
            <v:imagedata r:id="rId153" o:title=""/>
          </v:shape>
          <o:OLEObject Type="Embed" ProgID="Word.Document.12" ShapeID="_x0000_i1025" DrawAspect="Content" ObjectID="_1564301323" r:id="rId154">
            <o:FieldCodes>\s</o:FieldCodes>
          </o:OLEObject>
        </w:object>
      </w:r>
      <w:r w:rsidR="002E1BFD">
        <w:rPr>
          <w:rFonts w:ascii="Georgia" w:eastAsia="Times New Roman" w:hAnsi="Georgia" w:cs="Times New Roman"/>
          <w:b/>
          <w:sz w:val="28"/>
          <w:szCs w:val="28"/>
          <w:u w:val="single"/>
        </w:rPr>
        <w:br w:type="page"/>
      </w:r>
    </w:p>
    <w:p w:rsidR="00782B1D" w:rsidRPr="00782B1D" w:rsidRDefault="00782B1D" w:rsidP="00782B1D">
      <w:pPr>
        <w:spacing w:after="0" w:line="240" w:lineRule="auto"/>
        <w:jc w:val="center"/>
        <w:outlineLvl w:val="0"/>
        <w:rPr>
          <w:rFonts w:ascii="Georgia" w:eastAsia="Times New Roman" w:hAnsi="Georgia" w:cs="Times New Roman"/>
          <w:b/>
          <w:sz w:val="28"/>
          <w:szCs w:val="28"/>
          <w:u w:val="single"/>
        </w:rPr>
      </w:pPr>
      <w:r w:rsidRPr="00782B1D">
        <w:rPr>
          <w:rFonts w:ascii="Georgia" w:eastAsia="Times New Roman" w:hAnsi="Georgia" w:cs="Times New Roman"/>
          <w:b/>
          <w:sz w:val="28"/>
          <w:szCs w:val="28"/>
          <w:u w:val="single"/>
        </w:rPr>
        <w:lastRenderedPageBreak/>
        <w:t>Scholarships</w:t>
      </w:r>
    </w:p>
    <w:p w:rsidR="00782B1D" w:rsidRPr="007D14C4" w:rsidRDefault="00782B1D" w:rsidP="00782B1D">
      <w:pPr>
        <w:spacing w:after="0" w:line="240" w:lineRule="auto"/>
        <w:outlineLvl w:val="0"/>
        <w:rPr>
          <w:rFonts w:ascii="Georgia" w:eastAsia="Times New Roman" w:hAnsi="Georgia" w:cs="Times New Roman"/>
          <w:b/>
          <w:sz w:val="24"/>
          <w:szCs w:val="24"/>
          <w:u w:val="single"/>
        </w:rPr>
      </w:pPr>
    </w:p>
    <w:p w:rsidR="00782B1D" w:rsidRPr="007D14C4" w:rsidRDefault="00782B1D" w:rsidP="00782B1D">
      <w:pPr>
        <w:spacing w:after="0" w:line="240" w:lineRule="auto"/>
        <w:outlineLvl w:val="0"/>
        <w:rPr>
          <w:rFonts w:ascii="Georgia" w:eastAsia="Times New Roman" w:hAnsi="Georgia" w:cs="Times New Roman"/>
          <w:b/>
          <w:sz w:val="24"/>
          <w:szCs w:val="24"/>
        </w:rPr>
      </w:pPr>
      <w:r w:rsidRPr="007D14C4">
        <w:rPr>
          <w:rFonts w:ascii="Georgia" w:eastAsia="Times New Roman" w:hAnsi="Georgia" w:cs="Times New Roman"/>
          <w:b/>
          <w:sz w:val="24"/>
          <w:szCs w:val="24"/>
          <w:u w:val="single"/>
        </w:rPr>
        <w:t>Scholarships</w:t>
      </w:r>
    </w:p>
    <w:p w:rsidR="00782B1D" w:rsidRPr="007D14C4" w:rsidRDefault="00782B1D" w:rsidP="00782B1D">
      <w:pPr>
        <w:spacing w:after="0" w:line="240" w:lineRule="auto"/>
        <w:rPr>
          <w:rFonts w:ascii="Georgia" w:eastAsia="Times New Roman" w:hAnsi="Georgia" w:cs="Times New Roman"/>
          <w:sz w:val="24"/>
          <w:szCs w:val="24"/>
        </w:rPr>
      </w:pPr>
      <w:r w:rsidRPr="007D14C4">
        <w:rPr>
          <w:rFonts w:ascii="Georgia" w:eastAsia="Times New Roman" w:hAnsi="Georgia" w:cs="Times New Roman"/>
          <w:sz w:val="24"/>
          <w:szCs w:val="24"/>
        </w:rPr>
        <w:t xml:space="preserve">Scholarships are available to students who major in music or perform in an ensemble. Please contact Dr. Jennifer Judd for auditions. </w:t>
      </w:r>
    </w:p>
    <w:p w:rsidR="00782B1D" w:rsidRPr="007D14C4" w:rsidRDefault="00782B1D" w:rsidP="00782B1D">
      <w:pPr>
        <w:spacing w:after="0" w:line="240" w:lineRule="auto"/>
        <w:rPr>
          <w:rFonts w:ascii="Georgia" w:eastAsia="Times New Roman" w:hAnsi="Georgia" w:cs="Times New Roman"/>
          <w:sz w:val="24"/>
          <w:szCs w:val="24"/>
        </w:rPr>
      </w:pPr>
    </w:p>
    <w:p w:rsidR="00782B1D" w:rsidRPr="007D14C4" w:rsidRDefault="00782B1D" w:rsidP="00782B1D">
      <w:pPr>
        <w:spacing w:after="0" w:line="240" w:lineRule="auto"/>
        <w:outlineLvl w:val="0"/>
        <w:rPr>
          <w:rFonts w:ascii="Georgia" w:eastAsia="Times New Roman" w:hAnsi="Georgia" w:cs="Times New Roman"/>
          <w:sz w:val="24"/>
          <w:szCs w:val="24"/>
          <w:u w:val="single"/>
        </w:rPr>
      </w:pPr>
      <w:r w:rsidRPr="007D14C4">
        <w:rPr>
          <w:rFonts w:ascii="Georgia" w:eastAsia="Times New Roman" w:hAnsi="Georgia" w:cs="Times New Roman"/>
          <w:sz w:val="24"/>
          <w:szCs w:val="24"/>
          <w:u w:val="single"/>
        </w:rPr>
        <w:t>Outstanding Music Major Scholarships: $1000 per semester</w:t>
      </w:r>
    </w:p>
    <w:p w:rsidR="00782B1D" w:rsidRPr="007D14C4" w:rsidRDefault="00782B1D" w:rsidP="00782B1D">
      <w:pPr>
        <w:spacing w:after="0" w:line="240" w:lineRule="auto"/>
        <w:rPr>
          <w:rFonts w:ascii="Georgia" w:eastAsia="Times New Roman" w:hAnsi="Georgia" w:cs="Times New Roman"/>
          <w:sz w:val="24"/>
          <w:szCs w:val="24"/>
        </w:rPr>
      </w:pPr>
      <w:r w:rsidRPr="007D14C4">
        <w:rPr>
          <w:rFonts w:ascii="Georgia" w:eastAsia="Times New Roman" w:hAnsi="Georgia" w:cs="Times New Roman"/>
          <w:sz w:val="24"/>
          <w:szCs w:val="24"/>
        </w:rPr>
        <w:t xml:space="preserve">Qualifications for eligibility: </w:t>
      </w:r>
    </w:p>
    <w:p w:rsidR="00782B1D" w:rsidRPr="007D14C4" w:rsidRDefault="00782B1D" w:rsidP="00782B1D">
      <w:pPr>
        <w:numPr>
          <w:ilvl w:val="0"/>
          <w:numId w:val="5"/>
        </w:numPr>
        <w:spacing w:after="0" w:line="240" w:lineRule="auto"/>
        <w:rPr>
          <w:rFonts w:ascii="Georgia" w:eastAsia="Times New Roman" w:hAnsi="Georgia" w:cs="Times New Roman"/>
          <w:sz w:val="24"/>
          <w:szCs w:val="24"/>
        </w:rPr>
      </w:pPr>
      <w:r w:rsidRPr="007D14C4">
        <w:rPr>
          <w:rFonts w:ascii="Georgia" w:eastAsia="Times New Roman" w:hAnsi="Georgia" w:cs="Times New Roman"/>
          <w:sz w:val="24"/>
          <w:szCs w:val="24"/>
        </w:rPr>
        <w:t>Only available for full time music major students, students who will take required courses for music majors, music theory, intro to music history, applied major voice or instrument, applied piano, ensemble and recital attendance</w:t>
      </w:r>
    </w:p>
    <w:p w:rsidR="00782B1D" w:rsidRPr="007D14C4" w:rsidRDefault="00782B1D" w:rsidP="00782B1D">
      <w:pPr>
        <w:numPr>
          <w:ilvl w:val="0"/>
          <w:numId w:val="5"/>
        </w:numPr>
        <w:spacing w:after="0" w:line="240" w:lineRule="auto"/>
        <w:rPr>
          <w:rFonts w:ascii="Georgia" w:eastAsia="Times New Roman" w:hAnsi="Georgia" w:cs="Times New Roman"/>
          <w:sz w:val="24"/>
          <w:szCs w:val="24"/>
        </w:rPr>
      </w:pPr>
      <w:r w:rsidRPr="007D14C4">
        <w:rPr>
          <w:rFonts w:ascii="Georgia" w:eastAsia="Times New Roman" w:hAnsi="Georgia" w:cs="Times New Roman"/>
          <w:sz w:val="24"/>
          <w:szCs w:val="24"/>
        </w:rPr>
        <w:t>Auditions and recommendation from music faculty, demonstrate strong music abilities, talent and commitment to complete a music degree</w:t>
      </w:r>
    </w:p>
    <w:p w:rsidR="00782B1D" w:rsidRPr="007D14C4" w:rsidRDefault="00782B1D" w:rsidP="00782B1D">
      <w:pPr>
        <w:numPr>
          <w:ilvl w:val="0"/>
          <w:numId w:val="5"/>
        </w:numPr>
        <w:spacing w:after="0" w:line="240" w:lineRule="auto"/>
        <w:rPr>
          <w:rFonts w:ascii="Georgia" w:eastAsia="Times New Roman" w:hAnsi="Georgia" w:cs="Times New Roman"/>
          <w:sz w:val="24"/>
          <w:szCs w:val="24"/>
        </w:rPr>
      </w:pPr>
      <w:r w:rsidRPr="007D14C4">
        <w:rPr>
          <w:rFonts w:ascii="Georgia" w:eastAsia="Times New Roman" w:hAnsi="Georgia" w:cs="Times New Roman"/>
          <w:sz w:val="24"/>
          <w:szCs w:val="24"/>
        </w:rPr>
        <w:t xml:space="preserve">2.50 GPA in high school </w:t>
      </w:r>
    </w:p>
    <w:p w:rsidR="00782B1D" w:rsidRPr="007D14C4" w:rsidRDefault="00782B1D" w:rsidP="00782B1D">
      <w:pPr>
        <w:spacing w:after="0" w:line="240" w:lineRule="auto"/>
        <w:rPr>
          <w:rFonts w:ascii="Georgia" w:eastAsia="Times New Roman" w:hAnsi="Georgia" w:cs="Times New Roman"/>
          <w:sz w:val="24"/>
          <w:szCs w:val="24"/>
        </w:rPr>
      </w:pPr>
    </w:p>
    <w:p w:rsidR="00782B1D" w:rsidRPr="007D14C4" w:rsidRDefault="00782B1D" w:rsidP="00782B1D">
      <w:pPr>
        <w:spacing w:after="0" w:line="240" w:lineRule="auto"/>
        <w:rPr>
          <w:rFonts w:ascii="Georgia" w:eastAsia="Times New Roman" w:hAnsi="Georgia" w:cs="Times New Roman"/>
          <w:sz w:val="24"/>
          <w:szCs w:val="24"/>
        </w:rPr>
      </w:pPr>
      <w:r w:rsidRPr="007D14C4">
        <w:rPr>
          <w:rFonts w:ascii="Georgia" w:eastAsia="Times New Roman" w:hAnsi="Georgia" w:cs="Times New Roman"/>
          <w:sz w:val="24"/>
          <w:szCs w:val="24"/>
        </w:rPr>
        <w:t>Qualification for retaining the scholarship:</w:t>
      </w:r>
    </w:p>
    <w:p w:rsidR="00782B1D" w:rsidRPr="007D14C4" w:rsidRDefault="00782B1D" w:rsidP="00782B1D">
      <w:pPr>
        <w:spacing w:after="0" w:line="240" w:lineRule="auto"/>
        <w:ind w:left="360"/>
        <w:rPr>
          <w:rFonts w:ascii="Georgia" w:eastAsia="Times New Roman" w:hAnsi="Georgia" w:cs="Times New Roman"/>
          <w:sz w:val="24"/>
          <w:szCs w:val="24"/>
        </w:rPr>
      </w:pPr>
      <w:r w:rsidRPr="007D14C4">
        <w:rPr>
          <w:rFonts w:ascii="Georgia" w:eastAsia="Times New Roman" w:hAnsi="Georgia" w:cs="Times New Roman"/>
          <w:sz w:val="24"/>
          <w:szCs w:val="24"/>
        </w:rPr>
        <w:t>1.  For full time music major students, students who will take required courses for music majors, music theory, intro to music history, applied piano and ensemble, applied major voice or instrument, and receive at least a “B” in all of the core music courses</w:t>
      </w:r>
    </w:p>
    <w:p w:rsidR="00782B1D" w:rsidRPr="007D14C4" w:rsidRDefault="00782B1D" w:rsidP="00782B1D">
      <w:pPr>
        <w:spacing w:after="0" w:line="240" w:lineRule="auto"/>
        <w:ind w:left="360"/>
        <w:rPr>
          <w:rFonts w:ascii="Georgia" w:eastAsia="Times New Roman" w:hAnsi="Georgia" w:cs="Times New Roman"/>
          <w:sz w:val="24"/>
          <w:szCs w:val="24"/>
        </w:rPr>
      </w:pPr>
      <w:r w:rsidRPr="007D14C4">
        <w:rPr>
          <w:rFonts w:ascii="Georgia" w:eastAsia="Times New Roman" w:hAnsi="Georgia" w:cs="Times New Roman"/>
          <w:sz w:val="24"/>
          <w:szCs w:val="24"/>
        </w:rPr>
        <w:t>2. Demonstrate strong commitment to music department activities including volunteering for the Missouri State High School Music Festival</w:t>
      </w:r>
    </w:p>
    <w:p w:rsidR="00782B1D" w:rsidRPr="007D14C4" w:rsidRDefault="00782B1D" w:rsidP="00782B1D">
      <w:pPr>
        <w:spacing w:after="0" w:line="240" w:lineRule="auto"/>
        <w:ind w:left="360"/>
        <w:rPr>
          <w:rFonts w:ascii="Georgia" w:eastAsia="Times New Roman" w:hAnsi="Georgia" w:cs="Times New Roman"/>
          <w:sz w:val="24"/>
          <w:szCs w:val="24"/>
        </w:rPr>
      </w:pPr>
      <w:r w:rsidRPr="007D14C4">
        <w:rPr>
          <w:rFonts w:ascii="Georgia" w:eastAsia="Times New Roman" w:hAnsi="Georgia" w:cs="Times New Roman"/>
          <w:sz w:val="24"/>
          <w:szCs w:val="24"/>
        </w:rPr>
        <w:t>3. Recommendation from a music faculty</w:t>
      </w:r>
    </w:p>
    <w:p w:rsidR="00782B1D" w:rsidRPr="007D14C4" w:rsidRDefault="00782B1D" w:rsidP="00782B1D">
      <w:pPr>
        <w:spacing w:after="0" w:line="240" w:lineRule="auto"/>
        <w:ind w:left="360"/>
        <w:rPr>
          <w:rFonts w:ascii="Georgia" w:eastAsia="Times New Roman" w:hAnsi="Georgia" w:cs="Times New Roman"/>
          <w:sz w:val="24"/>
          <w:szCs w:val="24"/>
        </w:rPr>
      </w:pPr>
      <w:r w:rsidRPr="007D14C4">
        <w:rPr>
          <w:rFonts w:ascii="Georgia" w:eastAsia="Times New Roman" w:hAnsi="Georgia" w:cs="Times New Roman"/>
          <w:sz w:val="24"/>
          <w:szCs w:val="24"/>
        </w:rPr>
        <w:t xml:space="preserve">4. 2.50 GPA </w:t>
      </w:r>
    </w:p>
    <w:p w:rsidR="00782B1D" w:rsidRPr="007D14C4" w:rsidRDefault="00782B1D" w:rsidP="00782B1D">
      <w:pPr>
        <w:spacing w:after="0" w:line="240" w:lineRule="auto"/>
        <w:ind w:left="360"/>
        <w:rPr>
          <w:rFonts w:ascii="Georgia" w:eastAsia="Times New Roman" w:hAnsi="Georgia" w:cs="Times New Roman"/>
          <w:sz w:val="24"/>
          <w:szCs w:val="24"/>
        </w:rPr>
      </w:pPr>
      <w:r w:rsidRPr="007D14C4">
        <w:rPr>
          <w:rFonts w:ascii="Georgia" w:eastAsia="Times New Roman" w:hAnsi="Georgia" w:cs="Times New Roman"/>
          <w:sz w:val="24"/>
          <w:szCs w:val="24"/>
        </w:rPr>
        <w:t xml:space="preserve">5. Excellent attendance in classes </w:t>
      </w:r>
    </w:p>
    <w:p w:rsidR="00782B1D" w:rsidRPr="007D14C4" w:rsidRDefault="00782B1D" w:rsidP="00782B1D">
      <w:pPr>
        <w:spacing w:after="0" w:line="240" w:lineRule="auto"/>
        <w:ind w:left="360"/>
        <w:rPr>
          <w:rFonts w:ascii="Georgia" w:eastAsia="Times New Roman" w:hAnsi="Georgia" w:cs="Times New Roman"/>
          <w:sz w:val="24"/>
          <w:szCs w:val="24"/>
        </w:rPr>
      </w:pPr>
    </w:p>
    <w:p w:rsidR="00782B1D" w:rsidRPr="007D14C4" w:rsidRDefault="00782B1D" w:rsidP="00782B1D">
      <w:pPr>
        <w:spacing w:after="0" w:line="240" w:lineRule="auto"/>
        <w:outlineLvl w:val="0"/>
        <w:rPr>
          <w:rFonts w:ascii="Georgia" w:eastAsia="Times New Roman" w:hAnsi="Georgia" w:cs="Times New Roman"/>
          <w:sz w:val="24"/>
          <w:szCs w:val="24"/>
          <w:u w:val="single"/>
        </w:rPr>
      </w:pPr>
      <w:r w:rsidRPr="007D14C4">
        <w:rPr>
          <w:rFonts w:ascii="Georgia" w:eastAsia="Times New Roman" w:hAnsi="Georgia" w:cs="Times New Roman"/>
          <w:sz w:val="24"/>
          <w:szCs w:val="24"/>
          <w:u w:val="single"/>
        </w:rPr>
        <w:t>Music Major Scholarships: $500 per semester</w:t>
      </w:r>
    </w:p>
    <w:p w:rsidR="00782B1D" w:rsidRPr="007D14C4" w:rsidRDefault="00782B1D" w:rsidP="00782B1D">
      <w:pPr>
        <w:spacing w:after="0" w:line="240" w:lineRule="auto"/>
        <w:rPr>
          <w:rFonts w:ascii="Georgia" w:eastAsia="Times New Roman" w:hAnsi="Georgia" w:cs="Times New Roman"/>
          <w:sz w:val="24"/>
          <w:szCs w:val="24"/>
        </w:rPr>
      </w:pPr>
      <w:r w:rsidRPr="007D14C4">
        <w:rPr>
          <w:rFonts w:ascii="Georgia" w:eastAsia="Times New Roman" w:hAnsi="Georgia" w:cs="Times New Roman"/>
          <w:sz w:val="24"/>
          <w:szCs w:val="24"/>
        </w:rPr>
        <w:t xml:space="preserve">Qualifications for eligibility: </w:t>
      </w:r>
    </w:p>
    <w:p w:rsidR="00782B1D" w:rsidRPr="007D14C4" w:rsidRDefault="00782B1D" w:rsidP="00782B1D">
      <w:pPr>
        <w:numPr>
          <w:ilvl w:val="0"/>
          <w:numId w:val="6"/>
        </w:numPr>
        <w:spacing w:after="0" w:line="240" w:lineRule="auto"/>
        <w:rPr>
          <w:rFonts w:ascii="Georgia" w:eastAsia="Times New Roman" w:hAnsi="Georgia" w:cs="Times New Roman"/>
          <w:sz w:val="24"/>
          <w:szCs w:val="24"/>
        </w:rPr>
      </w:pPr>
      <w:r w:rsidRPr="007D14C4">
        <w:rPr>
          <w:rFonts w:ascii="Georgia" w:eastAsia="Times New Roman" w:hAnsi="Georgia" w:cs="Times New Roman"/>
          <w:sz w:val="24"/>
          <w:szCs w:val="24"/>
        </w:rPr>
        <w:t>Only available for full time music major students, students who will take required courses for music majors, music theory, intro to music history, applied major voice or instrument, applied piano, ensemble and recital attendance</w:t>
      </w:r>
    </w:p>
    <w:p w:rsidR="00782B1D" w:rsidRPr="007D14C4" w:rsidRDefault="00782B1D" w:rsidP="00782B1D">
      <w:pPr>
        <w:numPr>
          <w:ilvl w:val="0"/>
          <w:numId w:val="6"/>
        </w:numPr>
        <w:spacing w:after="0" w:line="240" w:lineRule="auto"/>
        <w:rPr>
          <w:rFonts w:ascii="Georgia" w:eastAsia="Times New Roman" w:hAnsi="Georgia" w:cs="Times New Roman"/>
          <w:sz w:val="24"/>
          <w:szCs w:val="24"/>
        </w:rPr>
      </w:pPr>
      <w:r w:rsidRPr="007D14C4">
        <w:rPr>
          <w:rFonts w:ascii="Georgia" w:eastAsia="Times New Roman" w:hAnsi="Georgia" w:cs="Times New Roman"/>
          <w:sz w:val="24"/>
          <w:szCs w:val="24"/>
        </w:rPr>
        <w:t>Auditions and recommendation from music faculty</w:t>
      </w:r>
    </w:p>
    <w:p w:rsidR="00782B1D" w:rsidRPr="007D14C4" w:rsidRDefault="00782B1D" w:rsidP="00782B1D">
      <w:pPr>
        <w:numPr>
          <w:ilvl w:val="0"/>
          <w:numId w:val="6"/>
        </w:numPr>
        <w:spacing w:after="0" w:line="240" w:lineRule="auto"/>
        <w:rPr>
          <w:rFonts w:ascii="Georgia" w:eastAsia="Times New Roman" w:hAnsi="Georgia" w:cs="Times New Roman"/>
          <w:sz w:val="24"/>
          <w:szCs w:val="24"/>
        </w:rPr>
      </w:pPr>
      <w:r w:rsidRPr="007D14C4">
        <w:rPr>
          <w:rFonts w:ascii="Georgia" w:eastAsia="Times New Roman" w:hAnsi="Georgia" w:cs="Times New Roman"/>
          <w:sz w:val="24"/>
          <w:szCs w:val="24"/>
        </w:rPr>
        <w:t xml:space="preserve">2.50 GPA in high school </w:t>
      </w:r>
    </w:p>
    <w:p w:rsidR="00782B1D" w:rsidRPr="007D14C4" w:rsidRDefault="00782B1D" w:rsidP="00782B1D">
      <w:pPr>
        <w:spacing w:after="0" w:line="240" w:lineRule="auto"/>
        <w:ind w:left="360"/>
        <w:rPr>
          <w:rFonts w:ascii="Georgia" w:eastAsia="Times New Roman" w:hAnsi="Georgia" w:cs="Times New Roman"/>
          <w:sz w:val="24"/>
          <w:szCs w:val="24"/>
        </w:rPr>
      </w:pPr>
    </w:p>
    <w:p w:rsidR="00782B1D" w:rsidRPr="007D14C4" w:rsidRDefault="00782B1D" w:rsidP="00782B1D">
      <w:pPr>
        <w:spacing w:after="0" w:line="240" w:lineRule="auto"/>
        <w:rPr>
          <w:rFonts w:ascii="Georgia" w:eastAsia="Times New Roman" w:hAnsi="Georgia" w:cs="Times New Roman"/>
          <w:sz w:val="24"/>
          <w:szCs w:val="24"/>
        </w:rPr>
      </w:pPr>
      <w:r w:rsidRPr="007D14C4">
        <w:rPr>
          <w:rFonts w:ascii="Georgia" w:eastAsia="Times New Roman" w:hAnsi="Georgia" w:cs="Times New Roman"/>
          <w:sz w:val="24"/>
          <w:szCs w:val="24"/>
        </w:rPr>
        <w:t xml:space="preserve">Qualifications for retaining the scholarships: </w:t>
      </w:r>
    </w:p>
    <w:p w:rsidR="00782B1D" w:rsidRPr="007D14C4" w:rsidRDefault="00782B1D" w:rsidP="00782B1D">
      <w:pPr>
        <w:numPr>
          <w:ilvl w:val="0"/>
          <w:numId w:val="7"/>
        </w:numPr>
        <w:spacing w:after="0" w:line="240" w:lineRule="auto"/>
        <w:contextualSpacing/>
        <w:rPr>
          <w:rFonts w:ascii="Georgia" w:eastAsia="Times New Roman" w:hAnsi="Georgia" w:cs="Times New Roman"/>
          <w:sz w:val="24"/>
          <w:szCs w:val="24"/>
        </w:rPr>
      </w:pPr>
      <w:r w:rsidRPr="007D14C4">
        <w:rPr>
          <w:rFonts w:ascii="Georgia" w:eastAsia="Times New Roman" w:hAnsi="Georgia" w:cs="Times New Roman"/>
          <w:sz w:val="24"/>
          <w:szCs w:val="24"/>
        </w:rPr>
        <w:t>Only available for full time music major students, students who will take required courses for music majors, music theory, intro to music history, applied major voice or instrument, applied piano and ensemble</w:t>
      </w:r>
    </w:p>
    <w:p w:rsidR="00782B1D" w:rsidRPr="007D14C4" w:rsidRDefault="00782B1D" w:rsidP="00782B1D">
      <w:pPr>
        <w:numPr>
          <w:ilvl w:val="0"/>
          <w:numId w:val="7"/>
        </w:numPr>
        <w:spacing w:after="0" w:line="240" w:lineRule="auto"/>
        <w:rPr>
          <w:rFonts w:ascii="Georgia" w:eastAsia="Times New Roman" w:hAnsi="Georgia" w:cs="Times New Roman"/>
          <w:sz w:val="24"/>
          <w:szCs w:val="24"/>
        </w:rPr>
      </w:pPr>
      <w:r w:rsidRPr="007D14C4">
        <w:rPr>
          <w:rFonts w:ascii="Georgia" w:eastAsia="Times New Roman" w:hAnsi="Georgia" w:cs="Times New Roman"/>
          <w:sz w:val="24"/>
          <w:szCs w:val="24"/>
        </w:rPr>
        <w:t>Recommendation from music faculty</w:t>
      </w:r>
    </w:p>
    <w:p w:rsidR="00782B1D" w:rsidRPr="007D14C4" w:rsidRDefault="00782B1D" w:rsidP="00782B1D">
      <w:pPr>
        <w:numPr>
          <w:ilvl w:val="0"/>
          <w:numId w:val="7"/>
        </w:numPr>
        <w:spacing w:after="0" w:line="240" w:lineRule="auto"/>
        <w:rPr>
          <w:rFonts w:ascii="Georgia" w:eastAsia="Times New Roman" w:hAnsi="Georgia" w:cs="Times New Roman"/>
          <w:sz w:val="24"/>
          <w:szCs w:val="24"/>
        </w:rPr>
      </w:pPr>
      <w:r w:rsidRPr="007D14C4">
        <w:rPr>
          <w:rFonts w:ascii="Georgia" w:eastAsia="Times New Roman" w:hAnsi="Georgia" w:cs="Times New Roman"/>
          <w:sz w:val="24"/>
          <w:szCs w:val="24"/>
        </w:rPr>
        <w:t>Demonstrate strong commitment to music department activities including volunteering for the Missouri State High School Music Festival</w:t>
      </w:r>
    </w:p>
    <w:p w:rsidR="00782B1D" w:rsidRPr="007D14C4" w:rsidRDefault="00782B1D" w:rsidP="00782B1D">
      <w:pPr>
        <w:pStyle w:val="ListParagraph"/>
        <w:numPr>
          <w:ilvl w:val="0"/>
          <w:numId w:val="7"/>
        </w:numPr>
        <w:tabs>
          <w:tab w:val="left" w:pos="1354"/>
        </w:tabs>
        <w:rPr>
          <w:rFonts w:ascii="Georgia" w:eastAsia="Times New Roman" w:hAnsi="Georgia" w:cs="Times New Roman"/>
          <w:sz w:val="24"/>
          <w:szCs w:val="24"/>
        </w:rPr>
      </w:pPr>
      <w:r w:rsidRPr="007D14C4">
        <w:rPr>
          <w:rFonts w:ascii="Georgia" w:eastAsia="Times New Roman" w:hAnsi="Georgia" w:cs="Times New Roman"/>
          <w:sz w:val="24"/>
          <w:szCs w:val="24"/>
        </w:rPr>
        <w:t>2.50 GPA</w:t>
      </w:r>
    </w:p>
    <w:p w:rsidR="00782B1D" w:rsidRDefault="00782B1D">
      <w:pPr>
        <w:rPr>
          <w:rFonts w:ascii="Georgia" w:eastAsia="Times New Roman" w:hAnsi="Georgia" w:cs="Times New Roman"/>
        </w:rPr>
      </w:pPr>
      <w:r>
        <w:rPr>
          <w:rFonts w:ascii="Georgia" w:eastAsia="Times New Roman" w:hAnsi="Georgia" w:cs="Times New Roman"/>
        </w:rPr>
        <w:br w:type="page"/>
      </w:r>
    </w:p>
    <w:p w:rsidR="00782B1D" w:rsidRPr="00782B1D" w:rsidRDefault="00782B1D" w:rsidP="00782B1D">
      <w:pPr>
        <w:spacing w:after="0" w:line="240" w:lineRule="auto"/>
        <w:jc w:val="center"/>
        <w:rPr>
          <w:rFonts w:ascii="Georgia" w:eastAsia="Times New Roman" w:hAnsi="Georgia" w:cs="Times New Roman"/>
          <w:b/>
          <w:sz w:val="28"/>
          <w:szCs w:val="28"/>
          <w:u w:val="single"/>
        </w:rPr>
      </w:pPr>
      <w:r w:rsidRPr="00782B1D">
        <w:rPr>
          <w:rFonts w:ascii="Georgia" w:eastAsia="Times New Roman" w:hAnsi="Georgia" w:cs="Times New Roman"/>
          <w:b/>
          <w:sz w:val="28"/>
          <w:szCs w:val="28"/>
          <w:u w:val="single"/>
        </w:rPr>
        <w:lastRenderedPageBreak/>
        <w:t>General Information</w:t>
      </w:r>
    </w:p>
    <w:p w:rsidR="00782B1D" w:rsidRPr="005465A8" w:rsidRDefault="00782B1D" w:rsidP="00782B1D">
      <w:pPr>
        <w:spacing w:after="0" w:line="240" w:lineRule="auto"/>
        <w:outlineLvl w:val="0"/>
        <w:rPr>
          <w:rFonts w:ascii="Georgia" w:eastAsia="Times New Roman" w:hAnsi="Georgia" w:cs="Times New Roman"/>
          <w:b/>
          <w:sz w:val="24"/>
          <w:szCs w:val="24"/>
        </w:rPr>
      </w:pPr>
      <w:r w:rsidRPr="005465A8">
        <w:rPr>
          <w:rFonts w:ascii="Georgia" w:eastAsia="Times New Roman" w:hAnsi="Georgia" w:cs="Times New Roman"/>
          <w:b/>
          <w:sz w:val="24"/>
          <w:szCs w:val="24"/>
          <w:u w:val="single"/>
        </w:rPr>
        <w:t>Placement Exams</w:t>
      </w:r>
    </w:p>
    <w:p w:rsidR="00782B1D" w:rsidRPr="005465A8" w:rsidRDefault="00782B1D" w:rsidP="00782B1D">
      <w:pPr>
        <w:spacing w:after="0" w:line="240" w:lineRule="auto"/>
        <w:rPr>
          <w:rFonts w:ascii="Georgia" w:eastAsia="Times New Roman" w:hAnsi="Georgia" w:cs="Times New Roman"/>
          <w:sz w:val="24"/>
          <w:szCs w:val="24"/>
        </w:rPr>
      </w:pPr>
      <w:r w:rsidRPr="005465A8">
        <w:rPr>
          <w:rFonts w:ascii="Georgia" w:eastAsia="Times New Roman" w:hAnsi="Georgia" w:cs="Times New Roman"/>
          <w:sz w:val="24"/>
          <w:szCs w:val="24"/>
        </w:rPr>
        <w:t>While East Central College is an “open-enrollment” institution, meaning anyone can enroll as a music major, students declaring music as the major are enrolled in core music classes. Pretesting music in Written Theory, Aural Theory, and Class Piano ensures that students are adequately prepared for success. Therefore, placement examinations are administered to assess the student’s ability to read and study music. Students who do not score above the minimum level may be advised to enroll in Fundamentals of Music [MU 1003] before registering for the core music courses. It is noted that the course of action will add one year of study at East Central College to achieve any of the Associate degrees in music. Ideally, students should enroll in Written Theory I, Aural Theory I, and Class Piano I concurrently.</w:t>
      </w:r>
    </w:p>
    <w:p w:rsidR="00782B1D" w:rsidRPr="005465A8" w:rsidRDefault="00782B1D" w:rsidP="00782B1D">
      <w:pPr>
        <w:spacing w:after="0" w:line="240" w:lineRule="auto"/>
        <w:rPr>
          <w:rFonts w:ascii="Georgia" w:eastAsia="Times New Roman" w:hAnsi="Georgia" w:cs="Times New Roman"/>
          <w:sz w:val="24"/>
          <w:szCs w:val="24"/>
        </w:rPr>
      </w:pPr>
      <w:r w:rsidRPr="005465A8">
        <w:rPr>
          <w:rFonts w:ascii="Georgia" w:eastAsia="Times New Roman" w:hAnsi="Georgia" w:cs="Times New Roman"/>
          <w:sz w:val="24"/>
          <w:szCs w:val="24"/>
        </w:rPr>
        <w:t xml:space="preserve">Freshman music students are enrolled in Class Piano I unless the student has had a significant piano background. If so, please consult with the class piano instructor before the first week of class. An exam will be given to assess the student’s capability and to determine placement. Please see Appendix D for Class Piano Placement Guide. </w:t>
      </w:r>
    </w:p>
    <w:p w:rsidR="00782B1D" w:rsidRPr="005465A8" w:rsidRDefault="00782B1D" w:rsidP="00782B1D">
      <w:pPr>
        <w:spacing w:after="0" w:line="240" w:lineRule="auto"/>
        <w:rPr>
          <w:rFonts w:ascii="Georgia" w:eastAsia="Times New Roman" w:hAnsi="Georgia" w:cs="Times New Roman"/>
          <w:b/>
          <w:sz w:val="24"/>
          <w:szCs w:val="24"/>
        </w:rPr>
      </w:pPr>
    </w:p>
    <w:p w:rsidR="00782B1D" w:rsidRPr="005465A8" w:rsidRDefault="00782B1D" w:rsidP="00782B1D">
      <w:pPr>
        <w:spacing w:after="0" w:line="240" w:lineRule="auto"/>
        <w:outlineLvl w:val="0"/>
        <w:rPr>
          <w:rFonts w:ascii="Georgia" w:eastAsia="Times New Roman" w:hAnsi="Georgia" w:cs="Times New Roman"/>
          <w:b/>
          <w:sz w:val="24"/>
          <w:szCs w:val="24"/>
        </w:rPr>
      </w:pPr>
      <w:r w:rsidRPr="005465A8">
        <w:rPr>
          <w:rFonts w:ascii="Georgia" w:eastAsia="Times New Roman" w:hAnsi="Georgia" w:cs="Times New Roman"/>
          <w:b/>
          <w:sz w:val="24"/>
          <w:szCs w:val="24"/>
          <w:u w:val="single"/>
        </w:rPr>
        <w:t>Recital Attendance</w:t>
      </w:r>
    </w:p>
    <w:p w:rsidR="00782B1D" w:rsidRPr="005465A8" w:rsidRDefault="00782B1D" w:rsidP="00782B1D">
      <w:pPr>
        <w:spacing w:after="0" w:line="240" w:lineRule="auto"/>
        <w:rPr>
          <w:rFonts w:ascii="Georgia" w:eastAsia="Times New Roman" w:hAnsi="Georgia" w:cs="Times New Roman"/>
          <w:sz w:val="24"/>
          <w:szCs w:val="24"/>
        </w:rPr>
      </w:pPr>
      <w:r w:rsidRPr="005465A8">
        <w:rPr>
          <w:rFonts w:ascii="Georgia" w:eastAsia="Times New Roman" w:hAnsi="Georgia" w:cs="Times New Roman"/>
          <w:sz w:val="24"/>
          <w:szCs w:val="24"/>
        </w:rPr>
        <w:t>The Music Department and ECC Patrons of the Arts annually host and fund nationally renowned performers of various genres at no cost to students and minimal cost to outside atten</w:t>
      </w:r>
      <w:r w:rsidR="0058590F" w:rsidRPr="005465A8">
        <w:rPr>
          <w:rFonts w:ascii="Georgia" w:eastAsia="Times New Roman" w:hAnsi="Georgia" w:cs="Times New Roman"/>
          <w:sz w:val="24"/>
          <w:szCs w:val="24"/>
        </w:rPr>
        <w:t>dees. A concert schedule of 2015-16</w:t>
      </w:r>
      <w:r w:rsidRPr="005465A8">
        <w:rPr>
          <w:rFonts w:ascii="Georgia" w:eastAsia="Times New Roman" w:hAnsi="Georgia" w:cs="Times New Roman"/>
          <w:sz w:val="24"/>
          <w:szCs w:val="24"/>
        </w:rPr>
        <w:t xml:space="preserve"> season is on the last page of this handbook. Music major students are required to attend a minimum number of 8 recitals each semester on campus (two of these recitals may be performances given by the student).  Attendance sign-up sheets will be available at the beginning and end of each concert and attendance will be documented. </w:t>
      </w:r>
    </w:p>
    <w:p w:rsidR="00782B1D" w:rsidRPr="005465A8" w:rsidRDefault="00782B1D" w:rsidP="00782B1D">
      <w:pPr>
        <w:spacing w:after="0" w:line="240" w:lineRule="auto"/>
        <w:rPr>
          <w:rFonts w:ascii="Georgia" w:eastAsia="Times New Roman" w:hAnsi="Georgia" w:cs="Times New Roman"/>
          <w:sz w:val="24"/>
          <w:szCs w:val="24"/>
        </w:rPr>
      </w:pPr>
    </w:p>
    <w:p w:rsidR="00782B1D" w:rsidRPr="005465A8" w:rsidRDefault="00782B1D" w:rsidP="00782B1D">
      <w:pPr>
        <w:spacing w:after="0" w:line="240" w:lineRule="auto"/>
        <w:rPr>
          <w:rFonts w:ascii="Georgia" w:eastAsia="Times New Roman" w:hAnsi="Georgia" w:cs="Times New Roman"/>
          <w:b/>
          <w:sz w:val="24"/>
          <w:szCs w:val="24"/>
          <w:u w:val="single"/>
        </w:rPr>
      </w:pPr>
      <w:r w:rsidRPr="005465A8">
        <w:rPr>
          <w:rFonts w:ascii="Georgia" w:eastAsia="Times New Roman" w:hAnsi="Georgia" w:cs="Times New Roman"/>
          <w:b/>
          <w:sz w:val="24"/>
          <w:szCs w:val="24"/>
          <w:u w:val="single"/>
        </w:rPr>
        <w:t>Studio Performance Class</w:t>
      </w:r>
    </w:p>
    <w:p w:rsidR="00782B1D" w:rsidRPr="005465A8" w:rsidRDefault="00782B1D" w:rsidP="00782B1D">
      <w:pPr>
        <w:spacing w:after="0" w:line="240" w:lineRule="auto"/>
        <w:rPr>
          <w:rFonts w:ascii="Georgia" w:eastAsia="Times New Roman" w:hAnsi="Georgia" w:cs="Times New Roman"/>
          <w:sz w:val="24"/>
          <w:szCs w:val="24"/>
        </w:rPr>
      </w:pPr>
      <w:r w:rsidRPr="005465A8">
        <w:rPr>
          <w:rFonts w:ascii="Times New Roman" w:eastAsia="Times New Roman" w:hAnsi="Times New Roman" w:cs="Times New Roman"/>
          <w:sz w:val="24"/>
          <w:szCs w:val="24"/>
        </w:rPr>
        <w:t xml:space="preserve">To enhance the knowledge of the applied lesson repertoire including historical background of the repertoire, theoretical syntheses of the music and performance aspects of the assigned work in applied lessons. </w:t>
      </w:r>
      <w:r w:rsidRPr="005465A8">
        <w:rPr>
          <w:rFonts w:ascii="Georgia" w:eastAsia="Times New Roman" w:hAnsi="Georgia" w:cs="Times New Roman"/>
          <w:sz w:val="24"/>
          <w:szCs w:val="24"/>
        </w:rPr>
        <w:t xml:space="preserve">Studio Performance Class will meet </w:t>
      </w:r>
      <w:r w:rsidR="00E51FE9">
        <w:rPr>
          <w:rFonts w:ascii="Georgia" w:eastAsia="Times New Roman" w:hAnsi="Georgia" w:cs="Times New Roman"/>
          <w:sz w:val="24"/>
          <w:szCs w:val="24"/>
        </w:rPr>
        <w:t xml:space="preserve">at </w:t>
      </w:r>
      <w:r w:rsidR="00E51FE9" w:rsidRPr="00E51FE9">
        <w:rPr>
          <w:rFonts w:ascii="Georgia" w:eastAsia="Times New Roman" w:hAnsi="Georgia" w:cs="Times New Roman"/>
          <w:b/>
          <w:sz w:val="24"/>
          <w:szCs w:val="24"/>
        </w:rPr>
        <w:t xml:space="preserve">12:30p.m. </w:t>
      </w:r>
      <w:r w:rsidRPr="00E51FE9">
        <w:rPr>
          <w:rFonts w:ascii="Georgia" w:eastAsia="Times New Roman" w:hAnsi="Georgia" w:cs="Times New Roman"/>
          <w:b/>
          <w:sz w:val="24"/>
          <w:szCs w:val="24"/>
        </w:rPr>
        <w:t>on the second and fourth Friday of each m</w:t>
      </w:r>
      <w:r w:rsidR="00874E7B" w:rsidRPr="00E51FE9">
        <w:rPr>
          <w:rFonts w:ascii="Georgia" w:eastAsia="Times New Roman" w:hAnsi="Georgia" w:cs="Times New Roman"/>
          <w:b/>
          <w:sz w:val="24"/>
          <w:szCs w:val="24"/>
        </w:rPr>
        <w:t>onth</w:t>
      </w:r>
      <w:r w:rsidR="00874E7B">
        <w:rPr>
          <w:rFonts w:ascii="Georgia" w:eastAsia="Times New Roman" w:hAnsi="Georgia" w:cs="Times New Roman"/>
          <w:sz w:val="24"/>
          <w:szCs w:val="24"/>
        </w:rPr>
        <w:t xml:space="preserve"> </w:t>
      </w:r>
      <w:r w:rsidR="0058590F" w:rsidRPr="005465A8">
        <w:rPr>
          <w:rFonts w:ascii="Georgia" w:eastAsia="Times New Roman" w:hAnsi="Georgia" w:cs="Times New Roman"/>
          <w:sz w:val="24"/>
          <w:szCs w:val="24"/>
        </w:rPr>
        <w:t xml:space="preserve"> in room HH101</w:t>
      </w:r>
      <w:r w:rsidRPr="005465A8">
        <w:rPr>
          <w:rFonts w:ascii="Georgia" w:eastAsia="Times New Roman" w:hAnsi="Georgia" w:cs="Times New Roman"/>
          <w:sz w:val="24"/>
          <w:szCs w:val="24"/>
        </w:rPr>
        <w:t>.</w:t>
      </w:r>
    </w:p>
    <w:p w:rsidR="00782B1D" w:rsidRPr="005465A8" w:rsidRDefault="00782B1D" w:rsidP="00782B1D">
      <w:pPr>
        <w:spacing w:after="0" w:line="240" w:lineRule="auto"/>
        <w:outlineLvl w:val="0"/>
        <w:rPr>
          <w:rFonts w:ascii="Georgia" w:eastAsia="Times New Roman" w:hAnsi="Georgia" w:cs="Times New Roman"/>
          <w:b/>
          <w:sz w:val="24"/>
          <w:szCs w:val="24"/>
          <w:u w:val="single"/>
        </w:rPr>
      </w:pPr>
    </w:p>
    <w:p w:rsidR="00782B1D" w:rsidRPr="005465A8" w:rsidRDefault="00782B1D" w:rsidP="00782B1D">
      <w:pPr>
        <w:spacing w:after="0" w:line="240" w:lineRule="auto"/>
        <w:outlineLvl w:val="0"/>
        <w:rPr>
          <w:rFonts w:ascii="Georgia" w:eastAsia="Times New Roman" w:hAnsi="Georgia" w:cs="Times New Roman"/>
          <w:b/>
          <w:sz w:val="24"/>
          <w:szCs w:val="24"/>
          <w:u w:val="single"/>
        </w:rPr>
      </w:pPr>
      <w:r w:rsidRPr="005465A8">
        <w:rPr>
          <w:rFonts w:ascii="Georgia" w:eastAsia="Times New Roman" w:hAnsi="Georgia" w:cs="Times New Roman"/>
          <w:b/>
          <w:sz w:val="24"/>
          <w:szCs w:val="24"/>
          <w:u w:val="single"/>
        </w:rPr>
        <w:t>Juries</w:t>
      </w:r>
    </w:p>
    <w:p w:rsidR="00782B1D" w:rsidRPr="005465A8" w:rsidRDefault="00782B1D" w:rsidP="00782B1D">
      <w:pPr>
        <w:spacing w:after="0" w:line="240" w:lineRule="auto"/>
        <w:rPr>
          <w:rFonts w:ascii="Georgia" w:eastAsia="Times New Roman" w:hAnsi="Georgia" w:cs="Times New Roman"/>
          <w:sz w:val="24"/>
          <w:szCs w:val="24"/>
        </w:rPr>
      </w:pPr>
      <w:r w:rsidRPr="005465A8">
        <w:rPr>
          <w:rFonts w:ascii="Georgia" w:eastAsia="Times New Roman" w:hAnsi="Georgia" w:cs="Times New Roman"/>
          <w:sz w:val="24"/>
          <w:szCs w:val="24"/>
        </w:rPr>
        <w:t xml:space="preserve">Juries take place during final exam week each semester in all performance areas: voice, piano, and all other applied instruments.  Approximately one month prior to jury week, students will need to sign up for a jury time.  The sign-up sheets will be posted on </w:t>
      </w:r>
      <w:r w:rsidR="00BF3B43" w:rsidRPr="005465A8">
        <w:rPr>
          <w:rFonts w:ascii="Georgia" w:eastAsia="Times New Roman" w:hAnsi="Georgia" w:cs="Times New Roman"/>
          <w:sz w:val="24"/>
          <w:szCs w:val="24"/>
        </w:rPr>
        <w:t>the Music</w:t>
      </w:r>
      <w:r w:rsidRPr="005465A8">
        <w:rPr>
          <w:rFonts w:ascii="Georgia" w:eastAsia="Times New Roman" w:hAnsi="Georgia" w:cs="Times New Roman"/>
          <w:sz w:val="24"/>
          <w:szCs w:val="24"/>
        </w:rPr>
        <w:t xml:space="preserve"> Department bulletin board. Prior to the student’s jury, a jury repertoire sheet needs to be completed. The jury repertoire sheets will be provided by each instructor. Students should study course syllabi </w:t>
      </w:r>
      <w:r w:rsidR="00BF3B43" w:rsidRPr="005465A8">
        <w:rPr>
          <w:rFonts w:ascii="Georgia" w:eastAsia="Times New Roman" w:hAnsi="Georgia" w:cs="Times New Roman"/>
          <w:sz w:val="24"/>
          <w:szCs w:val="24"/>
        </w:rPr>
        <w:t>and check</w:t>
      </w:r>
      <w:r w:rsidRPr="005465A8">
        <w:rPr>
          <w:rFonts w:ascii="Georgia" w:eastAsia="Times New Roman" w:hAnsi="Georgia" w:cs="Times New Roman"/>
          <w:sz w:val="24"/>
          <w:szCs w:val="24"/>
        </w:rPr>
        <w:t xml:space="preserve"> with their area coordinators for specific jury requirements.  Jury repertoire sheets can be found in Appendix B, Jury rubrics can be found in Appendix C. </w:t>
      </w:r>
    </w:p>
    <w:p w:rsidR="00782B1D" w:rsidRPr="005465A8" w:rsidRDefault="00782B1D" w:rsidP="00782B1D">
      <w:pPr>
        <w:spacing w:after="0" w:line="240" w:lineRule="auto"/>
        <w:rPr>
          <w:rFonts w:ascii="Georgia" w:eastAsia="Times New Roman" w:hAnsi="Georgia" w:cs="Times New Roman"/>
          <w:b/>
          <w:sz w:val="24"/>
          <w:szCs w:val="24"/>
          <w:u w:val="single"/>
        </w:rPr>
      </w:pPr>
    </w:p>
    <w:p w:rsidR="00782B1D" w:rsidRPr="005465A8" w:rsidRDefault="00782B1D" w:rsidP="00782B1D">
      <w:pPr>
        <w:spacing w:after="0" w:line="240" w:lineRule="auto"/>
        <w:outlineLvl w:val="0"/>
        <w:rPr>
          <w:rFonts w:ascii="Georgia" w:eastAsia="Times New Roman" w:hAnsi="Georgia" w:cs="Times New Roman"/>
          <w:b/>
          <w:sz w:val="24"/>
          <w:szCs w:val="24"/>
        </w:rPr>
      </w:pPr>
      <w:r w:rsidRPr="005465A8">
        <w:rPr>
          <w:rFonts w:ascii="Georgia" w:eastAsia="Times New Roman" w:hAnsi="Georgia" w:cs="Times New Roman"/>
          <w:b/>
          <w:sz w:val="24"/>
          <w:szCs w:val="24"/>
          <w:u w:val="single"/>
        </w:rPr>
        <w:t>Facilities</w:t>
      </w:r>
    </w:p>
    <w:p w:rsidR="00782B1D" w:rsidRPr="005465A8" w:rsidRDefault="00782B1D" w:rsidP="00782B1D">
      <w:pPr>
        <w:spacing w:after="0" w:line="240" w:lineRule="auto"/>
        <w:rPr>
          <w:rFonts w:ascii="Georgia" w:eastAsia="Times New Roman" w:hAnsi="Georgia" w:cs="Times New Roman"/>
          <w:sz w:val="24"/>
          <w:szCs w:val="24"/>
        </w:rPr>
      </w:pPr>
      <w:r w:rsidRPr="005465A8">
        <w:rPr>
          <w:rFonts w:ascii="Georgia" w:eastAsia="Times New Roman" w:hAnsi="Georgia" w:cs="Times New Roman"/>
          <w:sz w:val="24"/>
          <w:szCs w:val="24"/>
        </w:rPr>
        <w:t>All of the ECC Music Department facilities are located on the Union campus.  The primary facility for the music department is located in the AC building and include:</w:t>
      </w:r>
    </w:p>
    <w:p w:rsidR="00782B1D" w:rsidRPr="002E6AAC" w:rsidRDefault="00782B1D" w:rsidP="00782B1D">
      <w:pPr>
        <w:numPr>
          <w:ilvl w:val="0"/>
          <w:numId w:val="9"/>
        </w:numPr>
        <w:spacing w:after="0" w:line="240" w:lineRule="auto"/>
        <w:contextualSpacing/>
        <w:rPr>
          <w:rFonts w:ascii="Georgia" w:eastAsia="Times New Roman" w:hAnsi="Georgia" w:cs="Times New Roman"/>
        </w:rPr>
      </w:pPr>
      <w:r w:rsidRPr="002E6AAC">
        <w:rPr>
          <w:rFonts w:ascii="Georgia" w:eastAsia="Times New Roman" w:hAnsi="Georgia" w:cs="Times New Roman"/>
        </w:rPr>
        <w:t xml:space="preserve">classrooms for theory, music history, general education music courses, all containing smart boards, computers with internet access, speakers, and pianos. These are also used for other college classes not related to the music unit. </w:t>
      </w:r>
    </w:p>
    <w:p w:rsidR="00782B1D" w:rsidRPr="002E6AAC" w:rsidRDefault="00782B1D" w:rsidP="00782B1D">
      <w:pPr>
        <w:numPr>
          <w:ilvl w:val="0"/>
          <w:numId w:val="8"/>
        </w:numPr>
        <w:spacing w:after="0" w:line="240" w:lineRule="auto"/>
        <w:contextualSpacing/>
        <w:rPr>
          <w:rFonts w:ascii="Georgia" w:eastAsia="Times New Roman" w:hAnsi="Georgia" w:cs="Times New Roman"/>
        </w:rPr>
      </w:pPr>
      <w:r w:rsidRPr="002E6AAC">
        <w:rPr>
          <w:rFonts w:ascii="Georgia" w:eastAsia="Times New Roman" w:hAnsi="Georgia" w:cs="Times New Roman"/>
        </w:rPr>
        <w:t>one instrumental room, capable of supporting a 80 plus member band, which also doubles as a small recital space</w:t>
      </w:r>
    </w:p>
    <w:p w:rsidR="00782B1D" w:rsidRPr="002E6AAC" w:rsidRDefault="00782B1D" w:rsidP="00782B1D">
      <w:pPr>
        <w:numPr>
          <w:ilvl w:val="0"/>
          <w:numId w:val="8"/>
        </w:numPr>
        <w:spacing w:after="0" w:line="240" w:lineRule="auto"/>
        <w:contextualSpacing/>
        <w:rPr>
          <w:rFonts w:ascii="Georgia" w:eastAsia="Times New Roman" w:hAnsi="Georgia" w:cs="Times New Roman"/>
        </w:rPr>
      </w:pPr>
      <w:r w:rsidRPr="002E6AAC">
        <w:rPr>
          <w:rFonts w:ascii="Georgia" w:eastAsia="Times New Roman" w:hAnsi="Georgia" w:cs="Times New Roman"/>
        </w:rPr>
        <w:lastRenderedPageBreak/>
        <w:t>one choral rehearsal room</w:t>
      </w:r>
    </w:p>
    <w:p w:rsidR="00782B1D" w:rsidRPr="002E6AAC" w:rsidRDefault="00782B1D" w:rsidP="00782B1D">
      <w:pPr>
        <w:numPr>
          <w:ilvl w:val="0"/>
          <w:numId w:val="8"/>
        </w:numPr>
        <w:spacing w:after="0" w:line="240" w:lineRule="auto"/>
        <w:contextualSpacing/>
        <w:rPr>
          <w:rFonts w:ascii="Georgia" w:eastAsia="Times New Roman" w:hAnsi="Georgia" w:cs="Times New Roman"/>
        </w:rPr>
      </w:pPr>
      <w:r w:rsidRPr="002E6AAC">
        <w:rPr>
          <w:rFonts w:ascii="Georgia" w:eastAsia="Times New Roman" w:hAnsi="Georgia" w:cs="Times New Roman"/>
        </w:rPr>
        <w:t>one new Yamaha keyboard lab, containing 12 digital piano stations linked to a central instructor’s station and 4 computer stations with music theory software.</w:t>
      </w:r>
    </w:p>
    <w:p w:rsidR="00782B1D" w:rsidRPr="002E6AAC" w:rsidRDefault="00782B1D" w:rsidP="00782B1D">
      <w:pPr>
        <w:numPr>
          <w:ilvl w:val="0"/>
          <w:numId w:val="8"/>
        </w:numPr>
        <w:spacing w:after="0" w:line="240" w:lineRule="auto"/>
        <w:contextualSpacing/>
        <w:rPr>
          <w:rFonts w:ascii="Georgia" w:eastAsia="Times New Roman" w:hAnsi="Georgia" w:cs="Times New Roman"/>
        </w:rPr>
      </w:pPr>
      <w:r w:rsidRPr="002E6AAC">
        <w:rPr>
          <w:rFonts w:ascii="Georgia" w:eastAsia="Times New Roman" w:hAnsi="Georgia" w:cs="Times New Roman"/>
        </w:rPr>
        <w:t xml:space="preserve"> the John Edson Anglin Performing Arts Center containing a shared performance theater space, with a seating capacity of 450, plus backstage area; and additional green rooms.    </w:t>
      </w:r>
    </w:p>
    <w:p w:rsidR="00782B1D" w:rsidRPr="002E6AAC" w:rsidRDefault="00782B1D" w:rsidP="00782B1D">
      <w:pPr>
        <w:numPr>
          <w:ilvl w:val="0"/>
          <w:numId w:val="8"/>
        </w:numPr>
        <w:spacing w:after="0" w:line="240" w:lineRule="auto"/>
        <w:contextualSpacing/>
        <w:rPr>
          <w:rFonts w:ascii="Georgia" w:eastAsia="Times New Roman" w:hAnsi="Georgia" w:cs="Times New Roman"/>
        </w:rPr>
      </w:pPr>
      <w:r w:rsidRPr="002E6AAC">
        <w:rPr>
          <w:rFonts w:ascii="Georgia" w:eastAsia="Times New Roman" w:hAnsi="Georgia" w:cs="Times New Roman"/>
        </w:rPr>
        <w:t xml:space="preserve">One performance library, housing the printed choral and band scores </w:t>
      </w:r>
    </w:p>
    <w:p w:rsidR="00782B1D" w:rsidRPr="002E6AAC" w:rsidRDefault="00782B1D" w:rsidP="00782B1D">
      <w:pPr>
        <w:numPr>
          <w:ilvl w:val="0"/>
          <w:numId w:val="8"/>
        </w:numPr>
        <w:spacing w:after="0" w:line="240" w:lineRule="auto"/>
        <w:contextualSpacing/>
        <w:rPr>
          <w:rFonts w:ascii="Georgia" w:eastAsia="Times New Roman" w:hAnsi="Georgia" w:cs="Times New Roman"/>
        </w:rPr>
      </w:pPr>
      <w:r w:rsidRPr="002E6AAC">
        <w:rPr>
          <w:rFonts w:ascii="Georgia" w:eastAsia="Times New Roman" w:hAnsi="Georgia" w:cs="Times New Roman"/>
        </w:rPr>
        <w:t>6 individual faculty studios</w:t>
      </w:r>
    </w:p>
    <w:p w:rsidR="00782B1D" w:rsidRPr="002E6AAC" w:rsidRDefault="00782B1D" w:rsidP="00782B1D">
      <w:pPr>
        <w:numPr>
          <w:ilvl w:val="0"/>
          <w:numId w:val="8"/>
        </w:numPr>
        <w:spacing w:after="0" w:line="240" w:lineRule="auto"/>
        <w:contextualSpacing/>
        <w:rPr>
          <w:rFonts w:ascii="Georgia" w:eastAsia="Times New Roman" w:hAnsi="Georgia" w:cs="Times New Roman"/>
        </w:rPr>
      </w:pPr>
      <w:r w:rsidRPr="002E6AAC">
        <w:rPr>
          <w:rFonts w:ascii="Georgia" w:eastAsia="Times New Roman" w:hAnsi="Georgia" w:cs="Times New Roman"/>
        </w:rPr>
        <w:t>4 individual practice rooms</w:t>
      </w:r>
    </w:p>
    <w:p w:rsidR="00782B1D" w:rsidRPr="002E6AAC" w:rsidRDefault="00782B1D" w:rsidP="00782B1D">
      <w:pPr>
        <w:numPr>
          <w:ilvl w:val="0"/>
          <w:numId w:val="8"/>
        </w:numPr>
        <w:spacing w:after="0" w:line="240" w:lineRule="auto"/>
        <w:contextualSpacing/>
        <w:rPr>
          <w:rFonts w:ascii="Georgia" w:eastAsia="Times New Roman" w:hAnsi="Georgia" w:cs="Times New Roman"/>
        </w:rPr>
      </w:pPr>
      <w:r w:rsidRPr="002E6AAC">
        <w:rPr>
          <w:rFonts w:ascii="Georgia" w:eastAsia="Times New Roman" w:hAnsi="Georgia" w:cs="Times New Roman"/>
        </w:rPr>
        <w:t>One instrumental storage room</w:t>
      </w:r>
    </w:p>
    <w:p w:rsidR="00782B1D" w:rsidRPr="002E6AAC" w:rsidRDefault="00782B1D" w:rsidP="00782B1D">
      <w:pPr>
        <w:numPr>
          <w:ilvl w:val="0"/>
          <w:numId w:val="8"/>
        </w:numPr>
        <w:spacing w:after="0" w:line="240" w:lineRule="auto"/>
        <w:contextualSpacing/>
        <w:rPr>
          <w:rFonts w:ascii="Georgia" w:eastAsia="Times New Roman" w:hAnsi="Georgia" w:cs="Times New Roman"/>
        </w:rPr>
      </w:pPr>
      <w:r w:rsidRPr="002E6AAC">
        <w:rPr>
          <w:rFonts w:ascii="Georgia" w:eastAsia="Times New Roman" w:hAnsi="Georgia" w:cs="Times New Roman"/>
        </w:rPr>
        <w:t>One Fine and Performing Arts Division staff office</w:t>
      </w:r>
    </w:p>
    <w:p w:rsidR="00782B1D" w:rsidRPr="005465A8" w:rsidRDefault="00782B1D" w:rsidP="00782B1D">
      <w:pPr>
        <w:spacing w:after="0" w:line="240" w:lineRule="auto"/>
        <w:rPr>
          <w:rFonts w:ascii="Georgia" w:eastAsia="Times New Roman" w:hAnsi="Georgia" w:cs="Times New Roman"/>
          <w:sz w:val="24"/>
          <w:szCs w:val="24"/>
        </w:rPr>
      </w:pPr>
    </w:p>
    <w:p w:rsidR="00782B1D" w:rsidRPr="005465A8" w:rsidRDefault="00782B1D" w:rsidP="00782B1D">
      <w:pPr>
        <w:spacing w:after="0" w:line="240" w:lineRule="auto"/>
        <w:outlineLvl w:val="0"/>
        <w:rPr>
          <w:rFonts w:ascii="Georgia" w:eastAsia="Times New Roman" w:hAnsi="Georgia" w:cs="Times New Roman"/>
          <w:b/>
          <w:sz w:val="24"/>
          <w:szCs w:val="24"/>
          <w:u w:val="single"/>
        </w:rPr>
      </w:pPr>
      <w:r w:rsidRPr="005465A8">
        <w:rPr>
          <w:rFonts w:ascii="Georgia" w:eastAsia="Times New Roman" w:hAnsi="Georgia" w:cs="Times New Roman"/>
          <w:b/>
          <w:sz w:val="24"/>
          <w:szCs w:val="24"/>
          <w:u w:val="single"/>
        </w:rPr>
        <w:t>Music Computer Lab &amp; Practice Rooms</w:t>
      </w:r>
    </w:p>
    <w:p w:rsidR="00782B1D" w:rsidRPr="005465A8" w:rsidRDefault="00782B1D" w:rsidP="00782B1D">
      <w:pPr>
        <w:spacing w:after="0" w:line="240" w:lineRule="auto"/>
        <w:rPr>
          <w:rFonts w:ascii="Georgia" w:eastAsia="Times New Roman" w:hAnsi="Georgia" w:cs="Times New Roman"/>
          <w:sz w:val="24"/>
          <w:szCs w:val="24"/>
        </w:rPr>
      </w:pPr>
      <w:r w:rsidRPr="005465A8">
        <w:rPr>
          <w:rFonts w:ascii="Georgia" w:eastAsia="Times New Roman" w:hAnsi="Georgia" w:cs="Times New Roman"/>
          <w:sz w:val="24"/>
          <w:szCs w:val="24"/>
        </w:rPr>
        <w:t>The brand n</w:t>
      </w:r>
      <w:r w:rsidR="00AB45F9" w:rsidRPr="005465A8">
        <w:rPr>
          <w:rFonts w:ascii="Georgia" w:eastAsia="Times New Roman" w:hAnsi="Georgia" w:cs="Times New Roman"/>
          <w:sz w:val="24"/>
          <w:szCs w:val="24"/>
        </w:rPr>
        <w:t>ew piano lab is located in HH120</w:t>
      </w:r>
      <w:r w:rsidRPr="005465A8">
        <w:rPr>
          <w:rFonts w:ascii="Georgia" w:eastAsia="Times New Roman" w:hAnsi="Georgia" w:cs="Times New Roman"/>
          <w:sz w:val="24"/>
          <w:szCs w:val="24"/>
        </w:rPr>
        <w:t>. The music compu</w:t>
      </w:r>
      <w:r w:rsidR="00AB45F9" w:rsidRPr="005465A8">
        <w:rPr>
          <w:rFonts w:ascii="Georgia" w:eastAsia="Times New Roman" w:hAnsi="Georgia" w:cs="Times New Roman"/>
          <w:sz w:val="24"/>
          <w:szCs w:val="24"/>
        </w:rPr>
        <w:t>ter lab is also located in HH120</w:t>
      </w:r>
      <w:r w:rsidRPr="005465A8">
        <w:rPr>
          <w:rFonts w:ascii="Georgia" w:eastAsia="Times New Roman" w:hAnsi="Georgia" w:cs="Times New Roman"/>
          <w:sz w:val="24"/>
          <w:szCs w:val="24"/>
        </w:rPr>
        <w:t>.  There are four computers with music theory software.  The piano lab is open daily for students to practice the piano.</w:t>
      </w:r>
      <w:r w:rsidR="005465A8">
        <w:rPr>
          <w:rFonts w:ascii="Georgia" w:eastAsia="Times New Roman" w:hAnsi="Georgia" w:cs="Times New Roman"/>
          <w:sz w:val="24"/>
          <w:szCs w:val="24"/>
        </w:rPr>
        <w:t xml:space="preserve"> </w:t>
      </w:r>
      <w:r w:rsidRPr="005465A8">
        <w:rPr>
          <w:rFonts w:ascii="Georgia" w:eastAsia="Times New Roman" w:hAnsi="Georgia" w:cs="Times New Roman"/>
          <w:sz w:val="24"/>
          <w:szCs w:val="24"/>
        </w:rPr>
        <w:t xml:space="preserve">Piano major students can sign up to practice </w:t>
      </w:r>
      <w:r w:rsidR="00AB45F9" w:rsidRPr="005465A8">
        <w:rPr>
          <w:rFonts w:ascii="Georgia" w:eastAsia="Times New Roman" w:hAnsi="Georgia" w:cs="Times New Roman"/>
          <w:sz w:val="24"/>
          <w:szCs w:val="24"/>
        </w:rPr>
        <w:t>on the baby grand piano in HH107</w:t>
      </w:r>
      <w:r w:rsidRPr="005465A8">
        <w:rPr>
          <w:rFonts w:ascii="Georgia" w:eastAsia="Times New Roman" w:hAnsi="Georgia" w:cs="Times New Roman"/>
          <w:sz w:val="24"/>
          <w:szCs w:val="24"/>
        </w:rPr>
        <w:t>. The department  practice rooms are located on the lower level of the John Edson Anglin Performance Arts Center.</w:t>
      </w:r>
    </w:p>
    <w:p w:rsidR="00782B1D" w:rsidRPr="005465A8" w:rsidRDefault="00782B1D" w:rsidP="00782B1D">
      <w:pPr>
        <w:spacing w:after="0" w:line="240" w:lineRule="auto"/>
        <w:rPr>
          <w:rFonts w:ascii="Georgia" w:eastAsia="Times New Roman" w:hAnsi="Georgia" w:cs="Times New Roman"/>
          <w:sz w:val="24"/>
          <w:szCs w:val="24"/>
        </w:rPr>
      </w:pPr>
    </w:p>
    <w:p w:rsidR="00782B1D" w:rsidRPr="005465A8" w:rsidRDefault="00782B1D" w:rsidP="00782B1D">
      <w:pPr>
        <w:spacing w:after="0" w:line="240" w:lineRule="auto"/>
        <w:outlineLvl w:val="0"/>
        <w:rPr>
          <w:rFonts w:ascii="Georgia" w:eastAsia="Times New Roman" w:hAnsi="Georgia" w:cs="Times New Roman"/>
          <w:b/>
          <w:sz w:val="24"/>
          <w:szCs w:val="24"/>
          <w:u w:val="single"/>
        </w:rPr>
      </w:pPr>
      <w:r w:rsidRPr="005465A8">
        <w:rPr>
          <w:rFonts w:ascii="Georgia" w:eastAsia="Times New Roman" w:hAnsi="Georgia" w:cs="Times New Roman"/>
          <w:b/>
          <w:sz w:val="24"/>
          <w:szCs w:val="24"/>
          <w:u w:val="single"/>
        </w:rPr>
        <w:t>Accompanists</w:t>
      </w:r>
    </w:p>
    <w:p w:rsidR="00782B1D" w:rsidRPr="005465A8" w:rsidRDefault="00782B1D" w:rsidP="00782B1D">
      <w:pPr>
        <w:spacing w:after="0" w:line="240" w:lineRule="auto"/>
        <w:rPr>
          <w:rFonts w:ascii="Georgia" w:eastAsia="Times New Roman" w:hAnsi="Georgia" w:cs="Times New Roman"/>
          <w:sz w:val="24"/>
          <w:szCs w:val="24"/>
        </w:rPr>
      </w:pPr>
      <w:r w:rsidRPr="005465A8">
        <w:rPr>
          <w:rFonts w:ascii="Georgia" w:eastAsia="Times New Roman" w:hAnsi="Georgia" w:cs="Times New Roman"/>
          <w:sz w:val="24"/>
          <w:szCs w:val="24"/>
        </w:rPr>
        <w:t xml:space="preserve">The music department provides accompanist for studio lessons, rehearsals, recitals and juries. At the beginning of each semester, students will schedule time with the accompanist through the studio instructor. The cost of  accompanist is included in the applied lesson fee. Vocal students are able to work with an accompanist for a total of eight 30-minute rehearsals or lessons per semester. Instrumental students are able to work with an accompanist for a total of four 30-minute rehearsals or lessons per semester. </w:t>
      </w:r>
    </w:p>
    <w:p w:rsidR="00782B1D" w:rsidRPr="005465A8" w:rsidRDefault="00782B1D" w:rsidP="00782B1D">
      <w:pPr>
        <w:spacing w:after="0" w:line="240" w:lineRule="auto"/>
        <w:rPr>
          <w:rFonts w:ascii="Georgia" w:eastAsia="Times New Roman" w:hAnsi="Georgia" w:cs="Times New Roman"/>
          <w:sz w:val="24"/>
          <w:szCs w:val="24"/>
        </w:rPr>
      </w:pPr>
    </w:p>
    <w:p w:rsidR="00782B1D" w:rsidRPr="005465A8" w:rsidRDefault="00782B1D" w:rsidP="00782B1D">
      <w:pPr>
        <w:spacing w:after="0" w:line="240" w:lineRule="auto"/>
        <w:outlineLvl w:val="0"/>
        <w:rPr>
          <w:rFonts w:ascii="Georgia" w:eastAsia="Times New Roman" w:hAnsi="Georgia" w:cs="Times New Roman"/>
          <w:b/>
          <w:sz w:val="24"/>
          <w:szCs w:val="24"/>
          <w:u w:val="single"/>
        </w:rPr>
      </w:pPr>
      <w:r w:rsidRPr="005465A8">
        <w:rPr>
          <w:rFonts w:ascii="Georgia" w:eastAsia="Times New Roman" w:hAnsi="Georgia" w:cs="Times New Roman"/>
          <w:b/>
          <w:sz w:val="24"/>
          <w:szCs w:val="24"/>
          <w:u w:val="single"/>
        </w:rPr>
        <w:t>Student Recitals</w:t>
      </w:r>
    </w:p>
    <w:p w:rsidR="00782B1D" w:rsidRPr="005465A8" w:rsidRDefault="00782B1D" w:rsidP="00782B1D">
      <w:pPr>
        <w:spacing w:after="0" w:line="240" w:lineRule="auto"/>
        <w:rPr>
          <w:rFonts w:ascii="Georgia" w:eastAsia="Times New Roman" w:hAnsi="Georgia" w:cs="Times New Roman"/>
          <w:sz w:val="24"/>
          <w:szCs w:val="24"/>
        </w:rPr>
      </w:pPr>
      <w:r w:rsidRPr="005465A8">
        <w:rPr>
          <w:rFonts w:ascii="Georgia" w:eastAsia="Times New Roman" w:hAnsi="Georgia" w:cs="Times New Roman"/>
          <w:sz w:val="24"/>
          <w:szCs w:val="24"/>
        </w:rPr>
        <w:t xml:space="preserve">Performance opportunities are an important component of the music department. Sign-up sheets for the recitals will be posted no later than two weeks before the scheduled date. Students performing in the recitals must have permissions from their applied instructor. Appropriate attire is required for the recitals. Students must seek applied teachers approval for all formal public performances and auditions. </w:t>
      </w:r>
    </w:p>
    <w:p w:rsidR="00782B1D" w:rsidRPr="005465A8" w:rsidRDefault="00782B1D" w:rsidP="00782B1D">
      <w:pPr>
        <w:spacing w:after="0" w:line="240" w:lineRule="auto"/>
        <w:rPr>
          <w:rFonts w:ascii="Georgia" w:eastAsia="Times New Roman" w:hAnsi="Georgia" w:cs="Times New Roman"/>
          <w:sz w:val="24"/>
          <w:szCs w:val="24"/>
        </w:rPr>
      </w:pPr>
    </w:p>
    <w:p w:rsidR="00782B1D" w:rsidRPr="005465A8" w:rsidRDefault="00782B1D" w:rsidP="00782B1D">
      <w:pPr>
        <w:spacing w:after="0" w:line="240" w:lineRule="auto"/>
        <w:outlineLvl w:val="0"/>
        <w:rPr>
          <w:rFonts w:ascii="Georgia" w:eastAsia="Times New Roman" w:hAnsi="Georgia" w:cs="Times New Roman"/>
          <w:b/>
          <w:sz w:val="24"/>
          <w:szCs w:val="24"/>
          <w:u w:val="single"/>
        </w:rPr>
      </w:pPr>
      <w:r w:rsidRPr="005465A8">
        <w:rPr>
          <w:rFonts w:ascii="Georgia" w:eastAsia="Times New Roman" w:hAnsi="Georgia" w:cs="Times New Roman"/>
          <w:b/>
          <w:sz w:val="24"/>
          <w:szCs w:val="24"/>
          <w:u w:val="single"/>
        </w:rPr>
        <w:t>Outreach and Community Activities</w:t>
      </w:r>
    </w:p>
    <w:p w:rsidR="00782B1D" w:rsidRPr="00884E28" w:rsidRDefault="00782B1D" w:rsidP="00782B1D">
      <w:pPr>
        <w:numPr>
          <w:ilvl w:val="0"/>
          <w:numId w:val="10"/>
        </w:numPr>
        <w:spacing w:after="0" w:line="240" w:lineRule="auto"/>
        <w:contextualSpacing/>
        <w:rPr>
          <w:rFonts w:ascii="Georgia" w:eastAsia="Times New Roman" w:hAnsi="Georgia" w:cs="Times New Roman"/>
        </w:rPr>
      </w:pPr>
      <w:bookmarkStart w:id="0" w:name="_GoBack"/>
      <w:r w:rsidRPr="00884E28">
        <w:rPr>
          <w:rFonts w:ascii="Georgia" w:eastAsia="Times New Roman" w:hAnsi="Georgia" w:cs="Times New Roman"/>
        </w:rPr>
        <w:t xml:space="preserve">Concert series </w:t>
      </w:r>
    </w:p>
    <w:p w:rsidR="00782B1D" w:rsidRPr="00884E28" w:rsidRDefault="00782B1D" w:rsidP="00782B1D">
      <w:pPr>
        <w:numPr>
          <w:ilvl w:val="1"/>
          <w:numId w:val="10"/>
        </w:numPr>
        <w:spacing w:after="0" w:line="240" w:lineRule="auto"/>
        <w:contextualSpacing/>
        <w:rPr>
          <w:rFonts w:ascii="Georgia" w:eastAsia="Times New Roman" w:hAnsi="Georgia" w:cs="Times New Roman"/>
        </w:rPr>
      </w:pPr>
      <w:r w:rsidRPr="00884E28">
        <w:rPr>
          <w:rFonts w:ascii="Georgia" w:eastAsia="Times New Roman" w:hAnsi="Georgia" w:cs="Times New Roman"/>
        </w:rPr>
        <w:t xml:space="preserve">Contact: Dr. Jennifer Judd, 636-584-6696, </w:t>
      </w:r>
      <w:hyperlink r:id="rId155" w:history="1">
        <w:r w:rsidR="007D14C4" w:rsidRPr="00884E28">
          <w:rPr>
            <w:rStyle w:val="Hyperlink"/>
            <w:rFonts w:ascii="Georgia" w:eastAsia="Times New Roman" w:hAnsi="Georgia" w:cs="Times New Roman"/>
            <w:color w:val="auto"/>
          </w:rPr>
          <w:t>jennifer.judd@eastcentral.edu</w:t>
        </w:r>
      </w:hyperlink>
    </w:p>
    <w:p w:rsidR="00782B1D" w:rsidRPr="00884E28" w:rsidRDefault="00782B1D" w:rsidP="00782B1D">
      <w:pPr>
        <w:spacing w:after="0" w:line="240" w:lineRule="auto"/>
        <w:ind w:left="1440"/>
        <w:contextualSpacing/>
        <w:rPr>
          <w:rFonts w:ascii="Georgia" w:eastAsia="Times New Roman" w:hAnsi="Georgia" w:cs="Times New Roman"/>
        </w:rPr>
      </w:pPr>
    </w:p>
    <w:p w:rsidR="00782B1D" w:rsidRPr="00884E28" w:rsidRDefault="00782B1D" w:rsidP="00782B1D">
      <w:pPr>
        <w:numPr>
          <w:ilvl w:val="0"/>
          <w:numId w:val="10"/>
        </w:numPr>
        <w:spacing w:after="0" w:line="240" w:lineRule="auto"/>
        <w:contextualSpacing/>
        <w:rPr>
          <w:rFonts w:ascii="Georgia" w:eastAsia="Times New Roman" w:hAnsi="Georgia" w:cs="Times New Roman"/>
        </w:rPr>
      </w:pPr>
      <w:r w:rsidRPr="00884E28">
        <w:rPr>
          <w:rFonts w:ascii="Georgia" w:eastAsia="Times New Roman" w:hAnsi="Georgia" w:cs="Times New Roman"/>
        </w:rPr>
        <w:t xml:space="preserve">East Central Children’s Chorale </w:t>
      </w:r>
    </w:p>
    <w:p w:rsidR="00782B1D" w:rsidRPr="00884E28" w:rsidRDefault="00782B1D" w:rsidP="00782B1D">
      <w:pPr>
        <w:numPr>
          <w:ilvl w:val="1"/>
          <w:numId w:val="10"/>
        </w:numPr>
        <w:spacing w:after="0" w:line="240" w:lineRule="auto"/>
        <w:contextualSpacing/>
        <w:rPr>
          <w:rFonts w:ascii="Georgia" w:eastAsia="Times New Roman" w:hAnsi="Georgia" w:cs="Times New Roman"/>
        </w:rPr>
      </w:pPr>
      <w:r w:rsidRPr="00884E28">
        <w:rPr>
          <w:rFonts w:ascii="Georgia" w:eastAsia="Times New Roman" w:hAnsi="Georgia" w:cs="Times New Roman"/>
        </w:rPr>
        <w:t>Contact: Dr. Timothy S</w:t>
      </w:r>
      <w:r w:rsidR="007D14C4" w:rsidRPr="00884E28">
        <w:rPr>
          <w:rFonts w:ascii="Georgia" w:eastAsia="Times New Roman" w:hAnsi="Georgia" w:cs="Times New Roman"/>
        </w:rPr>
        <w:t xml:space="preserve">exton, 636-584-6698, </w:t>
      </w:r>
      <w:hyperlink r:id="rId156" w:history="1">
        <w:r w:rsidR="007D14C4" w:rsidRPr="00884E28">
          <w:rPr>
            <w:rStyle w:val="Hyperlink"/>
            <w:rFonts w:ascii="Georgia" w:eastAsia="Times New Roman" w:hAnsi="Georgia" w:cs="Times New Roman"/>
            <w:color w:val="auto"/>
          </w:rPr>
          <w:t>timothy.sexton@eastcentral.edu</w:t>
        </w:r>
      </w:hyperlink>
    </w:p>
    <w:p w:rsidR="00782B1D" w:rsidRPr="00884E28" w:rsidRDefault="00782B1D" w:rsidP="00782B1D">
      <w:pPr>
        <w:spacing w:after="0" w:line="240" w:lineRule="auto"/>
        <w:ind w:left="1440"/>
        <w:contextualSpacing/>
        <w:rPr>
          <w:rFonts w:ascii="Georgia" w:eastAsia="Times New Roman" w:hAnsi="Georgia" w:cs="Times New Roman"/>
        </w:rPr>
      </w:pPr>
    </w:p>
    <w:p w:rsidR="00782B1D" w:rsidRPr="00884E28" w:rsidRDefault="00AB45F9" w:rsidP="00782B1D">
      <w:pPr>
        <w:numPr>
          <w:ilvl w:val="0"/>
          <w:numId w:val="10"/>
        </w:numPr>
        <w:spacing w:after="0" w:line="240" w:lineRule="auto"/>
        <w:contextualSpacing/>
        <w:rPr>
          <w:rFonts w:ascii="Georgia" w:eastAsia="Times New Roman" w:hAnsi="Georgia" w:cs="Times New Roman"/>
        </w:rPr>
      </w:pPr>
      <w:r w:rsidRPr="00884E28">
        <w:rPr>
          <w:rFonts w:ascii="Georgia" w:eastAsia="Times New Roman" w:hAnsi="Georgia" w:cs="Times New Roman"/>
        </w:rPr>
        <w:t>Community Band, Jazz Band, Jazz Festival</w:t>
      </w:r>
    </w:p>
    <w:p w:rsidR="00782B1D" w:rsidRPr="00884E28" w:rsidRDefault="00782B1D" w:rsidP="00782B1D">
      <w:pPr>
        <w:numPr>
          <w:ilvl w:val="1"/>
          <w:numId w:val="10"/>
        </w:numPr>
        <w:spacing w:after="0" w:line="240" w:lineRule="auto"/>
        <w:contextualSpacing/>
        <w:rPr>
          <w:rFonts w:ascii="Georgia" w:eastAsia="Times New Roman" w:hAnsi="Georgia" w:cs="Times New Roman"/>
        </w:rPr>
      </w:pPr>
      <w:r w:rsidRPr="00884E28">
        <w:rPr>
          <w:rFonts w:ascii="Georgia" w:eastAsia="Times New Roman" w:hAnsi="Georgia" w:cs="Times New Roman"/>
        </w:rPr>
        <w:t xml:space="preserve">Contact: Aaron Bounds, 636-584-6697, </w:t>
      </w:r>
      <w:hyperlink r:id="rId157" w:history="1">
        <w:r w:rsidR="007D14C4" w:rsidRPr="00884E28">
          <w:rPr>
            <w:rStyle w:val="Hyperlink"/>
            <w:rFonts w:ascii="Georgia" w:eastAsia="Times New Roman" w:hAnsi="Georgia" w:cs="Times New Roman"/>
            <w:color w:val="auto"/>
          </w:rPr>
          <w:t>aaron.bounds@eastcentral.edu</w:t>
        </w:r>
      </w:hyperlink>
    </w:p>
    <w:p w:rsidR="00782B1D" w:rsidRPr="00884E28" w:rsidRDefault="00782B1D" w:rsidP="00782B1D">
      <w:pPr>
        <w:spacing w:after="0" w:line="240" w:lineRule="auto"/>
        <w:ind w:left="1440"/>
        <w:contextualSpacing/>
        <w:rPr>
          <w:rFonts w:ascii="Georgia" w:eastAsia="Times New Roman" w:hAnsi="Georgia" w:cs="Times New Roman"/>
        </w:rPr>
      </w:pPr>
    </w:p>
    <w:p w:rsidR="00782B1D" w:rsidRPr="00884E28" w:rsidRDefault="00782B1D" w:rsidP="00782B1D">
      <w:pPr>
        <w:numPr>
          <w:ilvl w:val="0"/>
          <w:numId w:val="10"/>
        </w:numPr>
        <w:spacing w:after="0" w:line="240" w:lineRule="auto"/>
        <w:contextualSpacing/>
        <w:rPr>
          <w:rFonts w:ascii="Georgia" w:eastAsia="Times New Roman" w:hAnsi="Georgia" w:cs="Times New Roman"/>
        </w:rPr>
      </w:pPr>
      <w:r w:rsidRPr="00884E28">
        <w:rPr>
          <w:rFonts w:ascii="Georgia" w:eastAsia="Times New Roman" w:hAnsi="Georgia" w:cs="Times New Roman"/>
        </w:rPr>
        <w:t>Sonatina Festival</w:t>
      </w:r>
    </w:p>
    <w:p w:rsidR="00782B1D" w:rsidRPr="00884E28" w:rsidRDefault="00782B1D" w:rsidP="00782B1D">
      <w:pPr>
        <w:numPr>
          <w:ilvl w:val="1"/>
          <w:numId w:val="10"/>
        </w:numPr>
        <w:spacing w:after="0" w:line="240" w:lineRule="auto"/>
        <w:contextualSpacing/>
        <w:rPr>
          <w:rFonts w:ascii="Georgia" w:eastAsia="Times New Roman" w:hAnsi="Georgia" w:cs="Times New Roman"/>
        </w:rPr>
      </w:pPr>
      <w:r w:rsidRPr="00884E28">
        <w:rPr>
          <w:rFonts w:ascii="Georgia" w:eastAsia="Times New Roman" w:hAnsi="Georgia" w:cs="Times New Roman"/>
        </w:rPr>
        <w:t xml:space="preserve">Contact: Dr. Jennifer Judd, 636-584-6696, </w:t>
      </w:r>
      <w:hyperlink r:id="rId158" w:history="1">
        <w:r w:rsidR="007D14C4" w:rsidRPr="00884E28">
          <w:rPr>
            <w:rStyle w:val="Hyperlink"/>
            <w:rFonts w:ascii="Georgia" w:eastAsia="Times New Roman" w:hAnsi="Georgia" w:cs="Times New Roman"/>
            <w:color w:val="auto"/>
          </w:rPr>
          <w:t>jennifer.judd@eastcentral.edu</w:t>
        </w:r>
      </w:hyperlink>
    </w:p>
    <w:p w:rsidR="00782B1D" w:rsidRPr="00884E28" w:rsidRDefault="00782B1D" w:rsidP="00782B1D">
      <w:pPr>
        <w:spacing w:after="0" w:line="240" w:lineRule="auto"/>
        <w:ind w:left="1440"/>
        <w:contextualSpacing/>
        <w:rPr>
          <w:rFonts w:ascii="Georgia" w:eastAsia="Times New Roman" w:hAnsi="Georgia" w:cs="Times New Roman"/>
        </w:rPr>
      </w:pPr>
    </w:p>
    <w:p w:rsidR="00782B1D" w:rsidRPr="00884E28" w:rsidRDefault="00782B1D" w:rsidP="00782B1D">
      <w:pPr>
        <w:numPr>
          <w:ilvl w:val="0"/>
          <w:numId w:val="10"/>
        </w:numPr>
        <w:spacing w:after="0" w:line="240" w:lineRule="auto"/>
        <w:contextualSpacing/>
        <w:rPr>
          <w:rFonts w:ascii="Georgia" w:eastAsia="Times New Roman" w:hAnsi="Georgia" w:cs="Times New Roman"/>
        </w:rPr>
      </w:pPr>
      <w:r w:rsidRPr="00884E28">
        <w:rPr>
          <w:rFonts w:ascii="Times New Roman" w:eastAsia="Times New Roman" w:hAnsi="Times New Roman" w:cs="Times New Roman"/>
        </w:rPr>
        <w:t>Choral Association (Community Choir)</w:t>
      </w:r>
    </w:p>
    <w:p w:rsidR="00782B1D" w:rsidRPr="005465A8" w:rsidRDefault="00782B1D" w:rsidP="005465A8">
      <w:pPr>
        <w:numPr>
          <w:ilvl w:val="1"/>
          <w:numId w:val="10"/>
        </w:numPr>
        <w:spacing w:after="0" w:line="240" w:lineRule="auto"/>
        <w:contextualSpacing/>
        <w:rPr>
          <w:rFonts w:ascii="Times New Roman" w:eastAsia="Times New Roman" w:hAnsi="Times New Roman" w:cs="Times New Roman"/>
          <w:sz w:val="24"/>
          <w:szCs w:val="24"/>
          <w:u w:val="single"/>
        </w:rPr>
      </w:pPr>
      <w:r w:rsidRPr="00884E28">
        <w:rPr>
          <w:rFonts w:ascii="Times New Roman" w:eastAsia="Times New Roman" w:hAnsi="Times New Roman" w:cs="Times New Roman"/>
        </w:rPr>
        <w:t xml:space="preserve">Contact: Dr. Timothy Sexton, 636-584-6698, </w:t>
      </w:r>
      <w:hyperlink r:id="rId159" w:history="1">
        <w:r w:rsidR="007D14C4" w:rsidRPr="00884E28">
          <w:rPr>
            <w:rStyle w:val="Hyperlink"/>
            <w:rFonts w:ascii="Times New Roman" w:eastAsia="Times New Roman" w:hAnsi="Times New Roman" w:cs="Times New Roman"/>
            <w:color w:val="auto"/>
          </w:rPr>
          <w:t>timothy.sexton@eastcentral.edu</w:t>
        </w:r>
      </w:hyperlink>
      <w:bookmarkEnd w:id="0"/>
      <w:r w:rsidRPr="005465A8">
        <w:rPr>
          <w:rFonts w:ascii="Times New Roman" w:eastAsia="Times New Roman" w:hAnsi="Times New Roman" w:cs="Times New Roman"/>
          <w:sz w:val="24"/>
          <w:szCs w:val="24"/>
          <w:u w:val="single"/>
        </w:rPr>
        <w:br w:type="page"/>
      </w:r>
    </w:p>
    <w:p w:rsidR="00782B1D" w:rsidRPr="00782B1D" w:rsidRDefault="00782B1D" w:rsidP="00782B1D">
      <w:pPr>
        <w:spacing w:after="0" w:line="240" w:lineRule="auto"/>
        <w:jc w:val="center"/>
        <w:rPr>
          <w:rFonts w:ascii="Georgia" w:eastAsia="Times New Roman" w:hAnsi="Georgia" w:cs="Times New Roman"/>
          <w:b/>
          <w:color w:val="000000"/>
          <w:sz w:val="28"/>
          <w:szCs w:val="28"/>
          <w:u w:val="single"/>
        </w:rPr>
      </w:pPr>
      <w:r w:rsidRPr="00782B1D">
        <w:rPr>
          <w:rFonts w:ascii="Georgia" w:eastAsia="Times New Roman" w:hAnsi="Georgia" w:cs="Times New Roman"/>
          <w:b/>
          <w:noProof/>
          <w:color w:val="000000"/>
          <w:sz w:val="28"/>
          <w:szCs w:val="28"/>
          <w:u w:val="single"/>
        </w:rPr>
        <w:lastRenderedPageBreak/>
        <w:t>Library Resources</w:t>
      </w:r>
    </w:p>
    <w:p w:rsidR="00782B1D" w:rsidRPr="00782B1D" w:rsidRDefault="00782B1D" w:rsidP="00782B1D">
      <w:pPr>
        <w:spacing w:after="0" w:line="240" w:lineRule="auto"/>
        <w:jc w:val="center"/>
        <w:rPr>
          <w:rFonts w:ascii="Georgia" w:eastAsia="Times New Roman" w:hAnsi="Georgia" w:cs="Times New Roman"/>
          <w:b/>
          <w:color w:val="000000"/>
          <w:sz w:val="28"/>
          <w:szCs w:val="28"/>
          <w:u w:val="single"/>
        </w:rPr>
      </w:pPr>
    </w:p>
    <w:p w:rsidR="00782B1D" w:rsidRPr="005465A8" w:rsidRDefault="00782B1D" w:rsidP="00782B1D">
      <w:pPr>
        <w:spacing w:after="0" w:line="20" w:lineRule="atLeast"/>
        <w:rPr>
          <w:rFonts w:ascii="Georgia" w:eastAsia="Times New Roman" w:hAnsi="Georgia" w:cs="Times New Roman"/>
          <w:b/>
          <w:bCs/>
          <w:sz w:val="24"/>
          <w:szCs w:val="24"/>
        </w:rPr>
      </w:pPr>
      <w:r w:rsidRPr="005465A8">
        <w:rPr>
          <w:rFonts w:ascii="Georgia" w:eastAsia="Times New Roman" w:hAnsi="Georgia" w:cs="Times New Roman"/>
          <w:b/>
          <w:bCs/>
          <w:sz w:val="24"/>
          <w:szCs w:val="24"/>
        </w:rPr>
        <w:t>ECC LIBRARY</w:t>
      </w:r>
    </w:p>
    <w:p w:rsidR="00782B1D" w:rsidRPr="005465A8" w:rsidRDefault="00782B1D" w:rsidP="00782B1D">
      <w:pPr>
        <w:spacing w:after="0" w:line="20" w:lineRule="atLeast"/>
        <w:rPr>
          <w:rFonts w:ascii="Georgia" w:eastAsia="Times New Roman" w:hAnsi="Georgia" w:cs="Times New Roman"/>
          <w:sz w:val="24"/>
          <w:szCs w:val="24"/>
        </w:rPr>
      </w:pPr>
      <w:r w:rsidRPr="005465A8">
        <w:rPr>
          <w:rFonts w:ascii="Georgia" w:eastAsia="Times New Roman" w:hAnsi="Georgia" w:cs="Times New Roman"/>
          <w:sz w:val="24"/>
          <w:szCs w:val="24"/>
        </w:rPr>
        <w:t>ECC Library is here to provide the information resources and services that support the educational and recreational pursuits of East Central students.  In addition to friendly, helpful service, we provide course reserves, library research instruction, research assistance, internet computers, wireless access, study areas and print and online resources.  ECC Library is on the Union campus on the first floor of Buescher Hall.</w:t>
      </w:r>
      <w:r w:rsidRPr="005465A8">
        <w:rPr>
          <w:rFonts w:ascii="Georgia" w:eastAsia="Times New Roman" w:hAnsi="Georgia" w:cs="Times New Roman"/>
          <w:b/>
          <w:sz w:val="24"/>
          <w:szCs w:val="24"/>
        </w:rPr>
        <w:t xml:space="preserve">  </w:t>
      </w:r>
      <w:r w:rsidRPr="005465A8">
        <w:rPr>
          <w:rFonts w:ascii="Georgia" w:eastAsia="Times New Roman" w:hAnsi="Georgia" w:cs="Times New Roman"/>
          <w:sz w:val="24"/>
          <w:szCs w:val="24"/>
        </w:rPr>
        <w:t xml:space="preserve">We are open 7:30 – 7:30 Monday – Thursday and 7:30 – 2:00 on Friday, when classes are in session.   </w:t>
      </w:r>
      <w:hyperlink r:id="rId160" w:history="1">
        <w:r w:rsidRPr="005465A8">
          <w:rPr>
            <w:rFonts w:ascii="Georgia" w:eastAsia="Times New Roman" w:hAnsi="Georgia" w:cs="Times New Roman"/>
            <w:sz w:val="24"/>
            <w:szCs w:val="24"/>
            <w:u w:val="single"/>
          </w:rPr>
          <w:t>The Library staff is available to assist you in person, online or by phone</w:t>
        </w:r>
      </w:hyperlink>
      <w:r w:rsidRPr="005465A8">
        <w:rPr>
          <w:rFonts w:ascii="Georgia" w:eastAsia="Times New Roman" w:hAnsi="Georgia" w:cs="Times New Roman"/>
          <w:sz w:val="24"/>
          <w:szCs w:val="24"/>
        </w:rPr>
        <w:t>..</w:t>
      </w:r>
    </w:p>
    <w:p w:rsidR="00782B1D" w:rsidRPr="005465A8" w:rsidRDefault="00782B1D" w:rsidP="00782B1D">
      <w:pPr>
        <w:spacing w:after="0" w:line="20" w:lineRule="atLeast"/>
        <w:rPr>
          <w:rFonts w:ascii="Georgia" w:eastAsia="Times New Roman" w:hAnsi="Georgia" w:cs="Times New Roman"/>
          <w:sz w:val="24"/>
          <w:szCs w:val="24"/>
        </w:rPr>
      </w:pPr>
    </w:p>
    <w:p w:rsidR="00782B1D" w:rsidRPr="005465A8" w:rsidRDefault="00782B1D" w:rsidP="00782B1D">
      <w:pPr>
        <w:spacing w:after="0" w:line="20" w:lineRule="atLeast"/>
        <w:rPr>
          <w:rFonts w:ascii="Georgia" w:eastAsia="Times New Roman" w:hAnsi="Georgia" w:cs="Times New Roman"/>
          <w:b/>
          <w:sz w:val="24"/>
          <w:szCs w:val="24"/>
        </w:rPr>
      </w:pPr>
      <w:r w:rsidRPr="005465A8">
        <w:rPr>
          <w:rFonts w:ascii="Georgia" w:eastAsia="Times New Roman" w:hAnsi="Georgia" w:cs="Times New Roman"/>
          <w:b/>
          <w:sz w:val="24"/>
          <w:szCs w:val="24"/>
        </w:rPr>
        <w:t>RESEARCH GUIDES</w:t>
      </w:r>
    </w:p>
    <w:p w:rsidR="00782B1D" w:rsidRPr="005465A8" w:rsidRDefault="00782B1D" w:rsidP="00782B1D">
      <w:pPr>
        <w:spacing w:after="0" w:line="20" w:lineRule="atLeast"/>
        <w:rPr>
          <w:rFonts w:ascii="Georgia" w:eastAsia="Times New Roman" w:hAnsi="Georgia" w:cs="Times New Roman"/>
          <w:sz w:val="24"/>
          <w:szCs w:val="24"/>
        </w:rPr>
      </w:pPr>
      <w:r w:rsidRPr="005465A8">
        <w:rPr>
          <w:rFonts w:ascii="Georgia" w:eastAsia="Times New Roman" w:hAnsi="Georgia" w:cs="Times New Roman"/>
          <w:sz w:val="24"/>
          <w:szCs w:val="24"/>
        </w:rPr>
        <w:t xml:space="preserve">Research guides AKA Libguides can be used to find resources specific to a certain class or topic of study.  You will find a wide selection of guides at </w:t>
      </w:r>
      <w:hyperlink r:id="rId161" w:history="1">
        <w:r w:rsidRPr="005465A8">
          <w:rPr>
            <w:rFonts w:ascii="Georgia" w:eastAsia="Times New Roman" w:hAnsi="Georgia" w:cs="Times New Roman"/>
            <w:sz w:val="24"/>
            <w:szCs w:val="24"/>
            <w:u w:val="single"/>
          </w:rPr>
          <w:t>http://eastcentral.libguides.com</w:t>
        </w:r>
      </w:hyperlink>
      <w:r w:rsidRPr="005465A8">
        <w:rPr>
          <w:rFonts w:ascii="Georgia" w:eastAsia="Times New Roman" w:hAnsi="Georgia" w:cs="Times New Roman"/>
          <w:sz w:val="24"/>
          <w:szCs w:val="24"/>
        </w:rPr>
        <w:t xml:space="preserve">  </w:t>
      </w:r>
      <w:r w:rsidRPr="005465A8">
        <w:rPr>
          <w:rFonts w:ascii="Georgia" w:eastAsia="Times New Roman" w:hAnsi="Georgia" w:cs="Times New Roman"/>
          <w:sz w:val="24"/>
          <w:szCs w:val="24"/>
        </w:rPr>
        <w:br/>
      </w:r>
    </w:p>
    <w:p w:rsidR="00782B1D" w:rsidRPr="005465A8" w:rsidRDefault="00782B1D" w:rsidP="00782B1D">
      <w:pPr>
        <w:spacing w:after="0" w:line="20" w:lineRule="atLeast"/>
        <w:rPr>
          <w:rFonts w:ascii="Georgia" w:eastAsia="Times New Roman" w:hAnsi="Georgia" w:cs="Times New Roman"/>
          <w:sz w:val="24"/>
          <w:szCs w:val="24"/>
        </w:rPr>
      </w:pPr>
      <w:r w:rsidRPr="005465A8">
        <w:rPr>
          <w:rFonts w:ascii="Georgia" w:eastAsia="Times New Roman" w:hAnsi="Georgia" w:cs="Times New Roman"/>
          <w:sz w:val="24"/>
          <w:szCs w:val="24"/>
        </w:rPr>
        <w:t>Those specific to music are:</w:t>
      </w:r>
    </w:p>
    <w:p w:rsidR="00782B1D" w:rsidRPr="005465A8" w:rsidRDefault="00782B1D" w:rsidP="00782B1D">
      <w:pPr>
        <w:spacing w:after="0" w:line="20" w:lineRule="atLeast"/>
        <w:rPr>
          <w:rFonts w:ascii="Georgia" w:eastAsia="Times New Roman" w:hAnsi="Georgia" w:cs="Times New Roman"/>
          <w:sz w:val="24"/>
          <w:szCs w:val="24"/>
        </w:rPr>
      </w:pPr>
    </w:p>
    <w:p w:rsidR="00782B1D" w:rsidRPr="005465A8" w:rsidRDefault="00782B1D" w:rsidP="00782B1D">
      <w:pPr>
        <w:spacing w:after="0" w:line="20" w:lineRule="atLeast"/>
        <w:rPr>
          <w:rFonts w:ascii="Georgia" w:eastAsia="Times New Roman" w:hAnsi="Georgia" w:cs="Times New Roman"/>
          <w:sz w:val="24"/>
          <w:szCs w:val="24"/>
        </w:rPr>
      </w:pPr>
      <w:r w:rsidRPr="005465A8">
        <w:rPr>
          <w:rFonts w:ascii="Georgia" w:eastAsia="Times New Roman" w:hAnsi="Georgia" w:cs="Times New Roman"/>
          <w:sz w:val="24"/>
          <w:szCs w:val="24"/>
        </w:rPr>
        <w:t xml:space="preserve">Music Appreciation 1603  </w:t>
      </w:r>
      <w:hyperlink r:id="rId162" w:history="1">
        <w:r w:rsidRPr="005465A8">
          <w:rPr>
            <w:rFonts w:ascii="Georgia" w:eastAsia="Times New Roman" w:hAnsi="Georgia" w:cs="Times New Roman"/>
            <w:sz w:val="24"/>
            <w:szCs w:val="24"/>
            <w:u w:val="single"/>
          </w:rPr>
          <w:t>http://eastcentral.libguides.com/musicappreciation</w:t>
        </w:r>
      </w:hyperlink>
      <w:r w:rsidRPr="005465A8">
        <w:rPr>
          <w:rFonts w:ascii="Georgia" w:eastAsia="Times New Roman" w:hAnsi="Georgia" w:cs="Times New Roman"/>
          <w:sz w:val="24"/>
          <w:szCs w:val="24"/>
        </w:rPr>
        <w:t xml:space="preserve"> </w:t>
      </w:r>
    </w:p>
    <w:p w:rsidR="00782B1D" w:rsidRPr="005465A8" w:rsidRDefault="00782B1D" w:rsidP="00782B1D">
      <w:pPr>
        <w:spacing w:after="0" w:line="20" w:lineRule="atLeast"/>
        <w:rPr>
          <w:rFonts w:ascii="Georgia" w:eastAsia="Times New Roman" w:hAnsi="Georgia" w:cs="Times New Roman"/>
          <w:sz w:val="24"/>
          <w:szCs w:val="24"/>
        </w:rPr>
      </w:pPr>
    </w:p>
    <w:p w:rsidR="00782B1D" w:rsidRPr="005465A8" w:rsidRDefault="00782B1D" w:rsidP="00782B1D">
      <w:pPr>
        <w:spacing w:after="0" w:line="20" w:lineRule="atLeast"/>
        <w:rPr>
          <w:rFonts w:ascii="Georgia" w:eastAsia="Times New Roman" w:hAnsi="Georgia" w:cs="Times New Roman"/>
          <w:sz w:val="24"/>
          <w:szCs w:val="24"/>
          <w:u w:val="single"/>
        </w:rPr>
      </w:pPr>
      <w:r w:rsidRPr="005465A8">
        <w:rPr>
          <w:rFonts w:ascii="Georgia" w:eastAsia="Times New Roman" w:hAnsi="Georgia" w:cs="Times New Roman"/>
          <w:sz w:val="24"/>
          <w:szCs w:val="24"/>
        </w:rPr>
        <w:t xml:space="preserve">Jazz Appreciation </w:t>
      </w:r>
      <w:hyperlink r:id="rId163" w:history="1">
        <w:r w:rsidRPr="005465A8">
          <w:rPr>
            <w:rFonts w:ascii="Georgia" w:eastAsia="Times New Roman" w:hAnsi="Georgia" w:cs="Times New Roman"/>
            <w:sz w:val="24"/>
            <w:szCs w:val="24"/>
            <w:u w:val="single"/>
          </w:rPr>
          <w:t>http://eastcentral.libguides.com/jazzappreciation</w:t>
        </w:r>
      </w:hyperlink>
    </w:p>
    <w:p w:rsidR="00782B1D" w:rsidRPr="005465A8" w:rsidRDefault="00782B1D" w:rsidP="00782B1D">
      <w:pPr>
        <w:spacing w:after="0" w:line="20" w:lineRule="atLeast"/>
        <w:rPr>
          <w:rFonts w:ascii="Georgia" w:eastAsia="Times New Roman" w:hAnsi="Georgia" w:cs="Times New Roman"/>
          <w:sz w:val="24"/>
          <w:szCs w:val="24"/>
        </w:rPr>
      </w:pPr>
    </w:p>
    <w:p w:rsidR="00782B1D" w:rsidRPr="005465A8" w:rsidRDefault="00782B1D" w:rsidP="00782B1D">
      <w:pPr>
        <w:spacing w:after="0" w:line="20" w:lineRule="atLeast"/>
        <w:rPr>
          <w:rFonts w:ascii="Georgia" w:eastAsia="Times New Roman" w:hAnsi="Georgia" w:cs="Times New Roman"/>
          <w:sz w:val="24"/>
          <w:szCs w:val="24"/>
          <w:u w:val="single"/>
        </w:rPr>
      </w:pPr>
      <w:r w:rsidRPr="005465A8">
        <w:rPr>
          <w:rFonts w:ascii="Georgia" w:eastAsia="Times New Roman" w:hAnsi="Georgia" w:cs="Times New Roman"/>
          <w:sz w:val="24"/>
          <w:szCs w:val="24"/>
        </w:rPr>
        <w:t xml:space="preserve">Music Appreciation: Rock and Roll 1103 </w:t>
      </w:r>
      <w:hyperlink r:id="rId164" w:history="1">
        <w:r w:rsidRPr="005465A8">
          <w:rPr>
            <w:rFonts w:ascii="Georgia" w:eastAsia="Times New Roman" w:hAnsi="Georgia" w:cs="Times New Roman"/>
            <w:sz w:val="24"/>
            <w:szCs w:val="24"/>
            <w:u w:val="single"/>
          </w:rPr>
          <w:t>http://eastcentral.libguides.com/rockandroll_1103</w:t>
        </w:r>
      </w:hyperlink>
    </w:p>
    <w:p w:rsidR="00782B1D" w:rsidRPr="005465A8" w:rsidRDefault="00782B1D" w:rsidP="00782B1D">
      <w:pPr>
        <w:spacing w:after="0" w:line="20" w:lineRule="atLeast"/>
        <w:rPr>
          <w:rFonts w:ascii="Georgia" w:eastAsia="Times New Roman" w:hAnsi="Georgia" w:cs="Times New Roman"/>
          <w:sz w:val="24"/>
          <w:szCs w:val="24"/>
          <w:u w:val="single"/>
        </w:rPr>
      </w:pPr>
    </w:p>
    <w:p w:rsidR="00782B1D" w:rsidRPr="005465A8" w:rsidRDefault="00782B1D" w:rsidP="00782B1D">
      <w:pPr>
        <w:spacing w:after="0" w:line="20" w:lineRule="atLeast"/>
        <w:rPr>
          <w:rFonts w:ascii="Georgia" w:eastAsia="Times New Roman" w:hAnsi="Georgia" w:cs="Times New Roman"/>
          <w:b/>
          <w:sz w:val="24"/>
          <w:szCs w:val="24"/>
        </w:rPr>
      </w:pPr>
      <w:r w:rsidRPr="005465A8">
        <w:rPr>
          <w:rFonts w:ascii="Georgia" w:eastAsia="Times New Roman" w:hAnsi="Georgia" w:cs="Times New Roman"/>
          <w:b/>
          <w:sz w:val="24"/>
          <w:szCs w:val="24"/>
        </w:rPr>
        <w:t>BOOKS; PRINT and ELECTRONIC</w:t>
      </w:r>
    </w:p>
    <w:p w:rsidR="00782B1D" w:rsidRPr="005465A8" w:rsidRDefault="00782B1D" w:rsidP="00782B1D">
      <w:pPr>
        <w:spacing w:after="0" w:line="20" w:lineRule="atLeast"/>
        <w:rPr>
          <w:rFonts w:ascii="Georgia" w:eastAsia="Times New Roman" w:hAnsi="Georgia" w:cs="Times New Roman"/>
          <w:sz w:val="24"/>
          <w:szCs w:val="24"/>
        </w:rPr>
      </w:pPr>
      <w:r w:rsidRPr="005465A8">
        <w:rPr>
          <w:rFonts w:ascii="Georgia" w:eastAsia="Times New Roman" w:hAnsi="Georgia" w:cs="Times New Roman"/>
          <w:sz w:val="24"/>
          <w:szCs w:val="24"/>
        </w:rPr>
        <w:t xml:space="preserve">Books and documentaries that focus on Music are located in the General Collection in the "M" section.  ECC Library has over 700 print titles available for 3 week check out.  Thousands more print books are available through MOBIUS* and can be delivered in 3-4 days to ECC Library.  The </w:t>
      </w:r>
      <w:hyperlink r:id="rId165" w:history="1">
        <w:r w:rsidRPr="005465A8">
          <w:rPr>
            <w:rFonts w:ascii="Georgia" w:eastAsia="Times New Roman" w:hAnsi="Georgia" w:cs="Times New Roman"/>
            <w:sz w:val="24"/>
            <w:szCs w:val="24"/>
            <w:u w:val="single"/>
          </w:rPr>
          <w:t>EBSCO ebook collection</w:t>
        </w:r>
      </w:hyperlink>
      <w:r w:rsidRPr="005465A8">
        <w:rPr>
          <w:rFonts w:ascii="Georgia" w:eastAsia="Times New Roman" w:hAnsi="Georgia" w:cs="Times New Roman"/>
          <w:sz w:val="24"/>
          <w:szCs w:val="24"/>
        </w:rPr>
        <w:t xml:space="preserve"> has 5,000 books available 24/7 from any internet computer on the topic of music.</w:t>
      </w:r>
    </w:p>
    <w:p w:rsidR="00782B1D" w:rsidRPr="005465A8" w:rsidRDefault="00782B1D" w:rsidP="00782B1D">
      <w:pPr>
        <w:spacing w:after="0" w:line="20" w:lineRule="atLeast"/>
        <w:rPr>
          <w:rFonts w:ascii="Georgia" w:eastAsia="Times New Roman" w:hAnsi="Georgia" w:cs="Times New Roman"/>
          <w:sz w:val="24"/>
          <w:szCs w:val="24"/>
        </w:rPr>
      </w:pPr>
    </w:p>
    <w:p w:rsidR="00782B1D" w:rsidRPr="005465A8" w:rsidRDefault="00782B1D" w:rsidP="00782B1D">
      <w:pPr>
        <w:spacing w:after="0" w:line="20" w:lineRule="atLeast"/>
        <w:rPr>
          <w:rFonts w:ascii="Georgia" w:eastAsia="Times New Roman" w:hAnsi="Georgia" w:cs="Times New Roman"/>
          <w:b/>
          <w:bCs/>
          <w:sz w:val="24"/>
          <w:szCs w:val="24"/>
        </w:rPr>
      </w:pPr>
      <w:r w:rsidRPr="005465A8">
        <w:rPr>
          <w:rFonts w:ascii="Georgia" w:eastAsia="Times New Roman" w:hAnsi="Georgia" w:cs="Times New Roman"/>
          <w:b/>
          <w:bCs/>
          <w:sz w:val="24"/>
          <w:szCs w:val="24"/>
        </w:rPr>
        <w:t>AUDIO; MUSIC CDs and STREAMING AUDIO</w:t>
      </w:r>
    </w:p>
    <w:p w:rsidR="00782B1D" w:rsidRPr="005465A8" w:rsidRDefault="00782B1D" w:rsidP="00782B1D">
      <w:pPr>
        <w:spacing w:after="0" w:line="20" w:lineRule="atLeast"/>
        <w:rPr>
          <w:rFonts w:ascii="Georgia" w:eastAsia="Times New Roman" w:hAnsi="Georgia" w:cs="Times New Roman"/>
          <w:bCs/>
          <w:sz w:val="24"/>
          <w:szCs w:val="24"/>
        </w:rPr>
      </w:pPr>
      <w:r w:rsidRPr="005465A8">
        <w:rPr>
          <w:rFonts w:ascii="Georgia" w:eastAsia="Times New Roman" w:hAnsi="Georgia" w:cs="Times New Roman"/>
          <w:bCs/>
          <w:sz w:val="24"/>
          <w:szCs w:val="24"/>
        </w:rPr>
        <w:t>There are over 900 music CDs at ECC.  You may check out up to 4 audio/visual titles and for one week.  You can also borrow CDs from some MOBIUS libraries.* Jefferson College has a wide variety of options as well.</w:t>
      </w:r>
    </w:p>
    <w:p w:rsidR="00782B1D" w:rsidRPr="005465A8" w:rsidRDefault="00782B1D" w:rsidP="00782B1D">
      <w:pPr>
        <w:spacing w:after="0" w:line="20" w:lineRule="atLeast"/>
        <w:rPr>
          <w:rFonts w:ascii="Georgia" w:eastAsia="Times New Roman" w:hAnsi="Georgia" w:cs="Times New Roman"/>
          <w:bCs/>
          <w:sz w:val="24"/>
          <w:szCs w:val="24"/>
        </w:rPr>
      </w:pPr>
      <w:r w:rsidRPr="005465A8">
        <w:rPr>
          <w:rFonts w:ascii="Georgia" w:eastAsia="Times New Roman" w:hAnsi="Georgia" w:cs="Times New Roman"/>
          <w:bCs/>
          <w:sz w:val="24"/>
          <w:szCs w:val="24"/>
        </w:rPr>
        <w:t>Located in the drawers behind the Leisure books, there are 11 genres of music. </w:t>
      </w:r>
    </w:p>
    <w:p w:rsidR="00782B1D" w:rsidRPr="005465A8" w:rsidRDefault="00782B1D" w:rsidP="00782B1D">
      <w:pPr>
        <w:spacing w:after="0" w:line="20" w:lineRule="atLeast"/>
        <w:rPr>
          <w:rFonts w:ascii="Georgia" w:eastAsia="Times New Roman" w:hAnsi="Georgia" w:cs="Times New Roman"/>
          <w:bCs/>
          <w:sz w:val="24"/>
          <w:szCs w:val="24"/>
        </w:rPr>
      </w:pPr>
    </w:p>
    <w:p w:rsidR="00782B1D" w:rsidRPr="005465A8" w:rsidRDefault="00782B1D" w:rsidP="00782B1D">
      <w:pPr>
        <w:spacing w:after="0" w:line="20" w:lineRule="atLeast"/>
        <w:rPr>
          <w:rFonts w:ascii="Georgia" w:eastAsia="Times New Roman" w:hAnsi="Georgia" w:cs="Times New Roman"/>
          <w:b/>
          <w:sz w:val="24"/>
          <w:szCs w:val="24"/>
        </w:rPr>
      </w:pPr>
      <w:r w:rsidRPr="005465A8">
        <w:rPr>
          <w:rFonts w:ascii="Georgia" w:eastAsia="Times New Roman" w:hAnsi="Georgia" w:cs="Times New Roman"/>
          <w:b/>
          <w:sz w:val="24"/>
          <w:szCs w:val="24"/>
        </w:rPr>
        <w:t>Genres</w:t>
      </w:r>
    </w:p>
    <w:p w:rsidR="00782B1D" w:rsidRPr="005465A8" w:rsidRDefault="00752C6F" w:rsidP="00782B1D">
      <w:pPr>
        <w:spacing w:after="0" w:line="20" w:lineRule="atLeast"/>
        <w:rPr>
          <w:rFonts w:ascii="Georgia" w:eastAsia="Times New Roman" w:hAnsi="Georgia" w:cs="Times New Roman"/>
          <w:bCs/>
          <w:sz w:val="24"/>
          <w:szCs w:val="24"/>
        </w:rPr>
      </w:pPr>
      <w:hyperlink r:id="rId166" w:history="1">
        <w:r w:rsidR="00782B1D" w:rsidRPr="005465A8">
          <w:rPr>
            <w:rFonts w:ascii="Georgia" w:eastAsia="Times New Roman" w:hAnsi="Georgia" w:cs="Times New Roman"/>
            <w:bCs/>
            <w:sz w:val="24"/>
            <w:szCs w:val="24"/>
            <w:u w:val="single"/>
          </w:rPr>
          <w:t>CHRISTIAN</w:t>
        </w:r>
      </w:hyperlink>
      <w:r w:rsidR="00782B1D" w:rsidRPr="005465A8">
        <w:rPr>
          <w:rFonts w:ascii="Georgia" w:eastAsia="Times New Roman" w:hAnsi="Georgia" w:cs="Times New Roman"/>
          <w:bCs/>
          <w:sz w:val="24"/>
          <w:szCs w:val="24"/>
        </w:rPr>
        <w:t xml:space="preserve"> – classic and contemporary artists</w:t>
      </w:r>
    </w:p>
    <w:p w:rsidR="00782B1D" w:rsidRPr="005465A8" w:rsidRDefault="00752C6F" w:rsidP="00782B1D">
      <w:pPr>
        <w:spacing w:after="0" w:line="20" w:lineRule="atLeast"/>
        <w:rPr>
          <w:rFonts w:ascii="Georgia" w:eastAsia="Times New Roman" w:hAnsi="Georgia" w:cs="Times New Roman"/>
          <w:bCs/>
          <w:sz w:val="24"/>
          <w:szCs w:val="24"/>
        </w:rPr>
      </w:pPr>
      <w:hyperlink r:id="rId167" w:history="1">
        <w:r w:rsidR="00782B1D" w:rsidRPr="005465A8">
          <w:rPr>
            <w:rFonts w:ascii="Georgia" w:eastAsia="Times New Roman" w:hAnsi="Georgia" w:cs="Times New Roman"/>
            <w:bCs/>
            <w:sz w:val="24"/>
            <w:szCs w:val="24"/>
            <w:u w:val="single"/>
          </w:rPr>
          <w:t xml:space="preserve">CLASSICAL </w:t>
        </w:r>
      </w:hyperlink>
      <w:r w:rsidR="00782B1D" w:rsidRPr="005465A8">
        <w:rPr>
          <w:rFonts w:ascii="Georgia" w:eastAsia="Times New Roman" w:hAnsi="Georgia" w:cs="Times New Roman"/>
          <w:bCs/>
          <w:sz w:val="24"/>
          <w:szCs w:val="24"/>
        </w:rPr>
        <w:t>– classical and opera selections</w:t>
      </w:r>
    </w:p>
    <w:p w:rsidR="00782B1D" w:rsidRPr="005465A8" w:rsidRDefault="00752C6F" w:rsidP="00782B1D">
      <w:pPr>
        <w:spacing w:after="0" w:line="20" w:lineRule="atLeast"/>
        <w:rPr>
          <w:rFonts w:ascii="Georgia" w:eastAsia="Times New Roman" w:hAnsi="Georgia" w:cs="Times New Roman"/>
          <w:bCs/>
          <w:sz w:val="24"/>
          <w:szCs w:val="24"/>
        </w:rPr>
      </w:pPr>
      <w:hyperlink r:id="rId168" w:history="1">
        <w:r w:rsidR="00782B1D" w:rsidRPr="005465A8">
          <w:rPr>
            <w:rFonts w:ascii="Georgia" w:eastAsia="Times New Roman" w:hAnsi="Georgia" w:cs="Times New Roman"/>
            <w:bCs/>
            <w:sz w:val="24"/>
            <w:szCs w:val="24"/>
            <w:u w:val="single"/>
          </w:rPr>
          <w:t>COUNTRY</w:t>
        </w:r>
      </w:hyperlink>
      <w:r w:rsidR="00782B1D" w:rsidRPr="005465A8">
        <w:rPr>
          <w:rFonts w:ascii="Georgia" w:eastAsia="Times New Roman" w:hAnsi="Georgia" w:cs="Times New Roman"/>
          <w:bCs/>
          <w:sz w:val="24"/>
          <w:szCs w:val="24"/>
        </w:rPr>
        <w:t xml:space="preserve"> - classic and contemporary artists</w:t>
      </w:r>
    </w:p>
    <w:p w:rsidR="00782B1D" w:rsidRPr="005465A8" w:rsidRDefault="00752C6F" w:rsidP="00782B1D">
      <w:pPr>
        <w:spacing w:after="0" w:line="20" w:lineRule="atLeast"/>
        <w:rPr>
          <w:rFonts w:ascii="Georgia" w:eastAsia="Times New Roman" w:hAnsi="Georgia" w:cs="Times New Roman"/>
          <w:bCs/>
          <w:sz w:val="24"/>
          <w:szCs w:val="24"/>
        </w:rPr>
      </w:pPr>
      <w:hyperlink r:id="rId169" w:history="1">
        <w:r w:rsidR="00782B1D" w:rsidRPr="005465A8">
          <w:rPr>
            <w:rFonts w:ascii="Georgia" w:eastAsia="Times New Roman" w:hAnsi="Georgia" w:cs="Times New Roman"/>
            <w:bCs/>
            <w:sz w:val="24"/>
            <w:szCs w:val="24"/>
            <w:u w:val="single"/>
          </w:rPr>
          <w:t>JAZZ</w:t>
        </w:r>
      </w:hyperlink>
      <w:r w:rsidR="00782B1D" w:rsidRPr="005465A8">
        <w:rPr>
          <w:rFonts w:ascii="Georgia" w:eastAsia="Times New Roman" w:hAnsi="Georgia" w:cs="Times New Roman"/>
          <w:bCs/>
          <w:sz w:val="24"/>
          <w:szCs w:val="24"/>
        </w:rPr>
        <w:t xml:space="preserve"> – jazz and blues</w:t>
      </w:r>
    </w:p>
    <w:p w:rsidR="00782B1D" w:rsidRPr="005465A8" w:rsidRDefault="00752C6F" w:rsidP="00782B1D">
      <w:pPr>
        <w:spacing w:after="0" w:line="20" w:lineRule="atLeast"/>
        <w:rPr>
          <w:rFonts w:ascii="Georgia" w:eastAsia="Times New Roman" w:hAnsi="Georgia" w:cs="Times New Roman"/>
          <w:bCs/>
          <w:sz w:val="24"/>
          <w:szCs w:val="24"/>
        </w:rPr>
      </w:pPr>
      <w:hyperlink r:id="rId170" w:history="1">
        <w:r w:rsidR="00782B1D" w:rsidRPr="005465A8">
          <w:rPr>
            <w:rFonts w:ascii="Georgia" w:eastAsia="Times New Roman" w:hAnsi="Georgia" w:cs="Times New Roman"/>
            <w:bCs/>
            <w:sz w:val="24"/>
            <w:szCs w:val="24"/>
            <w:u w:val="single"/>
          </w:rPr>
          <w:t>MISC</w:t>
        </w:r>
      </w:hyperlink>
      <w:r w:rsidR="00782B1D" w:rsidRPr="005465A8">
        <w:rPr>
          <w:rFonts w:ascii="Georgia" w:eastAsia="Times New Roman" w:hAnsi="Georgia" w:cs="Times New Roman"/>
          <w:bCs/>
          <w:sz w:val="24"/>
          <w:szCs w:val="24"/>
        </w:rPr>
        <w:t xml:space="preserve"> – holiday, children’s, various selections</w:t>
      </w:r>
    </w:p>
    <w:p w:rsidR="00782B1D" w:rsidRPr="005465A8" w:rsidRDefault="00752C6F" w:rsidP="00782B1D">
      <w:pPr>
        <w:spacing w:after="0" w:line="20" w:lineRule="atLeast"/>
        <w:rPr>
          <w:rFonts w:ascii="Georgia" w:eastAsia="Times New Roman" w:hAnsi="Georgia" w:cs="Times New Roman"/>
          <w:bCs/>
          <w:sz w:val="24"/>
          <w:szCs w:val="24"/>
        </w:rPr>
      </w:pPr>
      <w:hyperlink r:id="rId171" w:history="1">
        <w:r w:rsidR="00782B1D" w:rsidRPr="005465A8">
          <w:rPr>
            <w:rFonts w:ascii="Georgia" w:eastAsia="Times New Roman" w:hAnsi="Georgia" w:cs="Times New Roman"/>
            <w:bCs/>
            <w:sz w:val="24"/>
            <w:szCs w:val="24"/>
            <w:u w:val="single"/>
          </w:rPr>
          <w:t>RAP</w:t>
        </w:r>
      </w:hyperlink>
      <w:r w:rsidR="00782B1D" w:rsidRPr="005465A8">
        <w:rPr>
          <w:rFonts w:ascii="Georgia" w:eastAsia="Times New Roman" w:hAnsi="Georgia" w:cs="Times New Roman"/>
          <w:bCs/>
          <w:sz w:val="24"/>
          <w:szCs w:val="24"/>
        </w:rPr>
        <w:t xml:space="preserve"> – rap and reggae</w:t>
      </w:r>
    </w:p>
    <w:p w:rsidR="00782B1D" w:rsidRPr="005465A8" w:rsidRDefault="00752C6F" w:rsidP="00782B1D">
      <w:pPr>
        <w:spacing w:after="0" w:line="20" w:lineRule="atLeast"/>
        <w:rPr>
          <w:rFonts w:ascii="Georgia" w:eastAsia="Times New Roman" w:hAnsi="Georgia" w:cs="Times New Roman"/>
          <w:bCs/>
          <w:sz w:val="24"/>
          <w:szCs w:val="24"/>
        </w:rPr>
      </w:pPr>
      <w:hyperlink r:id="rId172" w:history="1">
        <w:r w:rsidR="00782B1D" w:rsidRPr="005465A8">
          <w:rPr>
            <w:rFonts w:ascii="Georgia" w:eastAsia="Times New Roman" w:hAnsi="Georgia" w:cs="Times New Roman"/>
            <w:bCs/>
            <w:sz w:val="24"/>
            <w:szCs w:val="24"/>
            <w:u w:val="single"/>
          </w:rPr>
          <w:t>ROCK</w:t>
        </w:r>
      </w:hyperlink>
      <w:r w:rsidR="00782B1D" w:rsidRPr="005465A8">
        <w:rPr>
          <w:rFonts w:ascii="Georgia" w:eastAsia="Times New Roman" w:hAnsi="Georgia" w:cs="Times New Roman"/>
          <w:bCs/>
          <w:sz w:val="24"/>
          <w:szCs w:val="24"/>
        </w:rPr>
        <w:t xml:space="preserve"> – classic rock, pop, and contemporary artists</w:t>
      </w:r>
    </w:p>
    <w:p w:rsidR="00782B1D" w:rsidRPr="005465A8" w:rsidRDefault="00752C6F" w:rsidP="00782B1D">
      <w:pPr>
        <w:spacing w:after="0" w:line="20" w:lineRule="atLeast"/>
        <w:rPr>
          <w:rFonts w:ascii="Georgia" w:eastAsia="Times New Roman" w:hAnsi="Georgia" w:cs="Times New Roman"/>
          <w:bCs/>
          <w:sz w:val="24"/>
          <w:szCs w:val="24"/>
        </w:rPr>
      </w:pPr>
      <w:hyperlink r:id="rId173" w:history="1">
        <w:r w:rsidR="00782B1D" w:rsidRPr="005465A8">
          <w:rPr>
            <w:rFonts w:ascii="Georgia" w:eastAsia="Times New Roman" w:hAnsi="Georgia" w:cs="Times New Roman"/>
            <w:bCs/>
            <w:sz w:val="24"/>
            <w:szCs w:val="24"/>
            <w:u w:val="single"/>
          </w:rPr>
          <w:t>SOUL</w:t>
        </w:r>
      </w:hyperlink>
      <w:r w:rsidR="00782B1D" w:rsidRPr="005465A8">
        <w:rPr>
          <w:rFonts w:ascii="Georgia" w:eastAsia="Times New Roman" w:hAnsi="Georgia" w:cs="Times New Roman"/>
          <w:bCs/>
          <w:sz w:val="24"/>
          <w:szCs w:val="24"/>
        </w:rPr>
        <w:t xml:space="preserve"> – soul and Motown artists</w:t>
      </w:r>
    </w:p>
    <w:p w:rsidR="00782B1D" w:rsidRPr="005465A8" w:rsidRDefault="00752C6F" w:rsidP="00782B1D">
      <w:pPr>
        <w:spacing w:after="0" w:line="20" w:lineRule="atLeast"/>
        <w:rPr>
          <w:rFonts w:ascii="Georgia" w:eastAsia="Times New Roman" w:hAnsi="Georgia" w:cs="Times New Roman"/>
          <w:bCs/>
          <w:sz w:val="24"/>
          <w:szCs w:val="24"/>
        </w:rPr>
      </w:pPr>
      <w:hyperlink r:id="rId174" w:history="1">
        <w:r w:rsidR="00782B1D" w:rsidRPr="005465A8">
          <w:rPr>
            <w:rFonts w:ascii="Georgia" w:eastAsia="Times New Roman" w:hAnsi="Georgia" w:cs="Times New Roman"/>
            <w:bCs/>
            <w:sz w:val="24"/>
            <w:szCs w:val="24"/>
            <w:u w:val="single"/>
          </w:rPr>
          <w:t>SOUNDTRACK</w:t>
        </w:r>
      </w:hyperlink>
      <w:r w:rsidR="00782B1D" w:rsidRPr="005465A8">
        <w:rPr>
          <w:rFonts w:ascii="Georgia" w:eastAsia="Times New Roman" w:hAnsi="Georgia" w:cs="Times New Roman"/>
          <w:bCs/>
          <w:sz w:val="24"/>
          <w:szCs w:val="24"/>
        </w:rPr>
        <w:t xml:space="preserve"> – movie and television soundtracks</w:t>
      </w:r>
    </w:p>
    <w:p w:rsidR="00782B1D" w:rsidRDefault="00752C6F" w:rsidP="00782B1D">
      <w:pPr>
        <w:spacing w:after="0" w:line="20" w:lineRule="atLeast"/>
        <w:contextualSpacing/>
        <w:rPr>
          <w:rFonts w:ascii="Georgia" w:eastAsia="Times New Roman" w:hAnsi="Georgia" w:cs="Times New Roman"/>
          <w:bCs/>
          <w:sz w:val="24"/>
          <w:szCs w:val="24"/>
        </w:rPr>
      </w:pPr>
      <w:hyperlink r:id="rId175" w:history="1">
        <w:r w:rsidR="00782B1D" w:rsidRPr="005465A8">
          <w:rPr>
            <w:rFonts w:ascii="Georgia" w:eastAsia="Times New Roman" w:hAnsi="Georgia" w:cs="Times New Roman"/>
            <w:bCs/>
            <w:sz w:val="24"/>
            <w:szCs w:val="24"/>
            <w:u w:val="single"/>
          </w:rPr>
          <w:t>STANDARDS</w:t>
        </w:r>
      </w:hyperlink>
      <w:r w:rsidR="00782B1D" w:rsidRPr="005465A8">
        <w:rPr>
          <w:rFonts w:ascii="Georgia" w:eastAsia="Times New Roman" w:hAnsi="Georgia" w:cs="Times New Roman"/>
          <w:bCs/>
          <w:sz w:val="24"/>
          <w:szCs w:val="24"/>
        </w:rPr>
        <w:t xml:space="preserve"> – Frank Sinatra, Tony Bennett &amp; others</w:t>
      </w:r>
    </w:p>
    <w:p w:rsidR="005465A8" w:rsidRDefault="005465A8" w:rsidP="00782B1D">
      <w:pPr>
        <w:spacing w:after="0" w:line="20" w:lineRule="atLeast"/>
        <w:contextualSpacing/>
        <w:rPr>
          <w:rFonts w:ascii="Georgia" w:eastAsia="Times New Roman" w:hAnsi="Georgia" w:cs="Times New Roman"/>
          <w:bCs/>
          <w:sz w:val="24"/>
          <w:szCs w:val="24"/>
        </w:rPr>
      </w:pPr>
    </w:p>
    <w:p w:rsidR="00A042DB" w:rsidRDefault="00A042DB">
      <w:pPr>
        <w:rPr>
          <w:rFonts w:ascii="Georgia" w:eastAsia="Times New Roman" w:hAnsi="Georgia" w:cs="Times New Roman"/>
          <w:bCs/>
        </w:rPr>
      </w:pPr>
    </w:p>
    <w:p w:rsidR="00A042DB" w:rsidRPr="005465A8" w:rsidRDefault="00752C6F" w:rsidP="00A042DB">
      <w:pPr>
        <w:spacing w:after="0" w:line="240" w:lineRule="auto"/>
        <w:rPr>
          <w:rFonts w:ascii="Georgia" w:eastAsia="Times New Roman" w:hAnsi="Georgia" w:cs="Times New Roman"/>
          <w:bCs/>
          <w:sz w:val="24"/>
          <w:szCs w:val="24"/>
          <w:lang w:val="en"/>
        </w:rPr>
      </w:pPr>
      <w:hyperlink r:id="rId176" w:history="1">
        <w:r w:rsidR="00A042DB" w:rsidRPr="005465A8">
          <w:rPr>
            <w:rFonts w:ascii="Georgia" w:eastAsia="Times New Roman" w:hAnsi="Georgia" w:cs="Times New Roman"/>
            <w:bCs/>
            <w:sz w:val="24"/>
            <w:szCs w:val="24"/>
            <w:u w:val="single"/>
          </w:rPr>
          <w:t>Naxos Music Library </w:t>
        </w:r>
      </w:hyperlink>
      <w:r w:rsidR="00A042DB" w:rsidRPr="005465A8">
        <w:rPr>
          <w:rFonts w:ascii="Georgia" w:eastAsia="Times New Roman" w:hAnsi="Georgia" w:cs="Times New Roman"/>
          <w:bCs/>
          <w:sz w:val="24"/>
          <w:szCs w:val="24"/>
        </w:rPr>
        <w:t xml:space="preserve"> is a database providing </w:t>
      </w:r>
      <w:r w:rsidR="00A042DB" w:rsidRPr="005465A8">
        <w:rPr>
          <w:rFonts w:ascii="Georgia" w:eastAsia="Times New Roman" w:hAnsi="Georgia" w:cs="Times New Roman"/>
          <w:bCs/>
          <w:sz w:val="24"/>
          <w:szCs w:val="24"/>
          <w:lang w:val="en"/>
        </w:rPr>
        <w:t>access to over 1.2 million music tracks (limit 5 simultaneous logins) from any internet device.  This is a libray provided resource and you must click through the Library (or above link) for access.  If off campus you will be asked to login, with your ECC ID # followed by ec (0123456ec) and Last name (smith)</w:t>
      </w:r>
    </w:p>
    <w:p w:rsidR="00A042DB" w:rsidRPr="005465A8" w:rsidRDefault="00A042DB" w:rsidP="00A042DB">
      <w:pPr>
        <w:spacing w:after="0" w:line="240" w:lineRule="auto"/>
        <w:rPr>
          <w:rFonts w:ascii="Georgia" w:eastAsia="Times New Roman" w:hAnsi="Georgia" w:cs="Times New Roman"/>
          <w:bCs/>
          <w:sz w:val="24"/>
          <w:szCs w:val="24"/>
          <w:lang w:val="en"/>
        </w:rPr>
      </w:pPr>
    </w:p>
    <w:p w:rsidR="00A042DB" w:rsidRPr="005465A8" w:rsidRDefault="00A042DB" w:rsidP="00A042DB">
      <w:pPr>
        <w:rPr>
          <w:rFonts w:ascii="Georgia" w:eastAsia="Times New Roman" w:hAnsi="Georgia" w:cs="Times New Roman"/>
          <w:b/>
          <w:bCs/>
          <w:sz w:val="24"/>
          <w:szCs w:val="24"/>
        </w:rPr>
      </w:pPr>
      <w:r w:rsidRPr="005465A8">
        <w:rPr>
          <w:rFonts w:ascii="Georgia" w:eastAsia="Times New Roman" w:hAnsi="Georgia" w:cs="Times New Roman"/>
          <w:b/>
          <w:bCs/>
          <w:sz w:val="24"/>
          <w:szCs w:val="24"/>
        </w:rPr>
        <w:t>VISUAL; DVDs and STREAMING VIDEO</w:t>
      </w:r>
    </w:p>
    <w:p w:rsidR="00A042DB" w:rsidRPr="005465A8" w:rsidRDefault="00A042DB" w:rsidP="00A042DB">
      <w:pPr>
        <w:rPr>
          <w:rFonts w:ascii="Georgia" w:eastAsia="Times New Roman" w:hAnsi="Georgia" w:cs="Times New Roman"/>
          <w:bCs/>
          <w:sz w:val="24"/>
          <w:szCs w:val="24"/>
        </w:rPr>
      </w:pPr>
      <w:r w:rsidRPr="005465A8">
        <w:rPr>
          <w:rFonts w:ascii="Georgia" w:eastAsia="Times New Roman" w:hAnsi="Georgia" w:cs="Times New Roman"/>
          <w:bCs/>
          <w:sz w:val="24"/>
          <w:szCs w:val="24"/>
        </w:rPr>
        <w:t xml:space="preserve">Documentary DVDs about Music are shelved in the “M” section with the book collection.  Click on the link for </w:t>
      </w:r>
      <w:hyperlink r:id="rId177" w:history="1">
        <w:r w:rsidRPr="005465A8">
          <w:rPr>
            <w:rFonts w:ascii="Georgia" w:eastAsia="Times New Roman" w:hAnsi="Georgia" w:cs="Times New Roman"/>
            <w:bCs/>
            <w:sz w:val="24"/>
            <w:szCs w:val="24"/>
            <w:u w:val="single"/>
          </w:rPr>
          <w:t>complete list of DVDs</w:t>
        </w:r>
      </w:hyperlink>
      <w:r w:rsidRPr="005465A8">
        <w:rPr>
          <w:rFonts w:ascii="Georgia" w:eastAsia="Times New Roman" w:hAnsi="Georgia" w:cs="Times New Roman"/>
          <w:bCs/>
          <w:sz w:val="24"/>
          <w:szCs w:val="24"/>
        </w:rPr>
        <w:t xml:space="preserve"> on this topic.</w:t>
      </w:r>
    </w:p>
    <w:p w:rsidR="00A042DB" w:rsidRPr="005465A8" w:rsidRDefault="00A042DB" w:rsidP="00A042DB">
      <w:pPr>
        <w:rPr>
          <w:rFonts w:ascii="Georgia" w:eastAsia="Times New Roman" w:hAnsi="Georgia" w:cs="Times New Roman"/>
          <w:bCs/>
          <w:sz w:val="24"/>
          <w:szCs w:val="24"/>
        </w:rPr>
      </w:pPr>
      <w:r w:rsidRPr="005465A8">
        <w:rPr>
          <w:rFonts w:ascii="Georgia" w:eastAsia="Times New Roman" w:hAnsi="Georgia" w:cs="Times New Roman"/>
          <w:bCs/>
          <w:sz w:val="24"/>
          <w:szCs w:val="24"/>
        </w:rPr>
        <w:t xml:space="preserve">Streaming video music videos and clips are available online through </w:t>
      </w:r>
      <w:hyperlink r:id="rId178" w:tgtFrame="_blank" w:history="1">
        <w:r w:rsidRPr="005465A8">
          <w:rPr>
            <w:rFonts w:ascii="Georgia" w:eastAsia="Times New Roman" w:hAnsi="Georgia" w:cs="Times New Roman"/>
            <w:bCs/>
            <w:sz w:val="24"/>
            <w:szCs w:val="24"/>
            <w:u w:val="single"/>
          </w:rPr>
          <w:t>Films on Demand</w:t>
        </w:r>
      </w:hyperlink>
      <w:r w:rsidRPr="005465A8">
        <w:rPr>
          <w:rFonts w:ascii="Georgia" w:eastAsia="Times New Roman" w:hAnsi="Georgia" w:cs="Times New Roman"/>
          <w:bCs/>
          <w:sz w:val="24"/>
          <w:szCs w:val="24"/>
        </w:rPr>
        <w:t>.</w:t>
      </w:r>
    </w:p>
    <w:p w:rsidR="00A042DB" w:rsidRPr="005465A8" w:rsidRDefault="00A042DB" w:rsidP="00A042DB">
      <w:pPr>
        <w:rPr>
          <w:rFonts w:ascii="Georgia" w:eastAsia="Times New Roman" w:hAnsi="Georgia" w:cs="Times New Roman"/>
          <w:bCs/>
          <w:sz w:val="24"/>
          <w:szCs w:val="24"/>
        </w:rPr>
      </w:pPr>
      <w:r w:rsidRPr="005465A8">
        <w:rPr>
          <w:rFonts w:ascii="Georgia" w:eastAsia="Times New Roman" w:hAnsi="Georgia" w:cs="Times New Roman"/>
          <w:bCs/>
          <w:sz w:val="24"/>
          <w:szCs w:val="24"/>
        </w:rPr>
        <w:t xml:space="preserve">Enter the campus login and password: eastcentral </w:t>
      </w:r>
    </w:p>
    <w:p w:rsidR="00A042DB" w:rsidRPr="005465A8" w:rsidRDefault="00A042DB" w:rsidP="00A042DB">
      <w:pPr>
        <w:rPr>
          <w:rFonts w:ascii="Georgia" w:eastAsia="Times New Roman" w:hAnsi="Georgia" w:cs="Times New Roman"/>
          <w:bCs/>
          <w:sz w:val="24"/>
          <w:szCs w:val="24"/>
        </w:rPr>
      </w:pPr>
      <w:r w:rsidRPr="005465A8">
        <w:rPr>
          <w:rFonts w:ascii="Georgia" w:eastAsia="Times New Roman" w:hAnsi="Georgia" w:cs="Times New Roman"/>
          <w:bCs/>
          <w:sz w:val="24"/>
          <w:szCs w:val="24"/>
        </w:rPr>
        <w:t>Choose Collections and then Music &amp; Dance; select from Music Appreciation, Music History or World Music or do a keyword search</w:t>
      </w:r>
    </w:p>
    <w:p w:rsidR="00A042DB" w:rsidRPr="005465A8" w:rsidRDefault="00A042DB" w:rsidP="00A042DB">
      <w:pPr>
        <w:rPr>
          <w:rFonts w:ascii="Georgia" w:eastAsia="Times New Roman" w:hAnsi="Georgia" w:cs="Times New Roman"/>
          <w:b/>
          <w:bCs/>
          <w:sz w:val="24"/>
          <w:szCs w:val="24"/>
        </w:rPr>
      </w:pPr>
      <w:r w:rsidRPr="005465A8">
        <w:rPr>
          <w:rFonts w:ascii="Georgia" w:eastAsia="Times New Roman" w:hAnsi="Georgia" w:cs="Times New Roman"/>
          <w:b/>
          <w:bCs/>
          <w:sz w:val="24"/>
          <w:szCs w:val="24"/>
        </w:rPr>
        <w:t>DATABASES</w:t>
      </w:r>
    </w:p>
    <w:p w:rsidR="00A042DB" w:rsidRPr="005465A8" w:rsidRDefault="00752C6F" w:rsidP="00A042DB">
      <w:pPr>
        <w:rPr>
          <w:rFonts w:ascii="Georgia" w:eastAsia="Times New Roman" w:hAnsi="Georgia" w:cs="Times New Roman"/>
          <w:bCs/>
          <w:sz w:val="24"/>
          <w:szCs w:val="24"/>
        </w:rPr>
      </w:pPr>
      <w:hyperlink r:id="rId179" w:history="1">
        <w:r w:rsidR="00A042DB" w:rsidRPr="005465A8">
          <w:rPr>
            <w:rFonts w:ascii="Georgia" w:eastAsia="Times New Roman" w:hAnsi="Georgia" w:cs="Times New Roman"/>
            <w:bCs/>
            <w:sz w:val="24"/>
            <w:szCs w:val="24"/>
            <w:u w:val="single"/>
          </w:rPr>
          <w:t>Databases</w:t>
        </w:r>
      </w:hyperlink>
      <w:r w:rsidR="00A042DB" w:rsidRPr="005465A8">
        <w:rPr>
          <w:rFonts w:ascii="Georgia" w:eastAsia="Times New Roman" w:hAnsi="Georgia" w:cs="Times New Roman"/>
          <w:bCs/>
          <w:sz w:val="24"/>
          <w:szCs w:val="24"/>
        </w:rPr>
        <w:t xml:space="preserve"> provide access to journals, newspapers, magazines, reference books, images, music, statistics, videos and more.  Majority of these resources are full-text.  These resources are typically more up to date than books.</w:t>
      </w:r>
    </w:p>
    <w:p w:rsidR="00A042DB" w:rsidRPr="005465A8" w:rsidRDefault="00A042DB" w:rsidP="00A042DB">
      <w:pPr>
        <w:rPr>
          <w:rFonts w:ascii="Georgia" w:eastAsia="Times New Roman" w:hAnsi="Georgia" w:cs="Times New Roman"/>
          <w:bCs/>
          <w:sz w:val="24"/>
          <w:szCs w:val="24"/>
        </w:rPr>
      </w:pPr>
      <w:r w:rsidRPr="005465A8">
        <w:rPr>
          <w:rFonts w:ascii="Georgia" w:eastAsia="Times New Roman" w:hAnsi="Georgia" w:cs="Times New Roman"/>
          <w:bCs/>
          <w:sz w:val="24"/>
          <w:szCs w:val="24"/>
        </w:rPr>
        <w:t>Databases are credible resources available to ECC students 24/7 from any internet device.</w:t>
      </w:r>
    </w:p>
    <w:p w:rsidR="00A042DB" w:rsidRPr="005465A8" w:rsidRDefault="00A042DB" w:rsidP="00A042DB">
      <w:pPr>
        <w:spacing w:after="0" w:line="240" w:lineRule="auto"/>
        <w:rPr>
          <w:rFonts w:ascii="Georgia" w:eastAsia="Times New Roman" w:hAnsi="Georgia" w:cs="Times New Roman"/>
          <w:b/>
          <w:sz w:val="24"/>
          <w:szCs w:val="24"/>
          <w:u w:val="single"/>
        </w:rPr>
      </w:pPr>
    </w:p>
    <w:p w:rsidR="00A042DB" w:rsidRPr="005465A8" w:rsidRDefault="00A042DB" w:rsidP="00A042DB">
      <w:pPr>
        <w:rPr>
          <w:rFonts w:ascii="Georgia" w:eastAsia="Times New Roman" w:hAnsi="Georgia" w:cs="Times New Roman"/>
          <w:sz w:val="24"/>
          <w:szCs w:val="24"/>
        </w:rPr>
      </w:pPr>
      <w:r w:rsidRPr="005465A8">
        <w:rPr>
          <w:rFonts w:ascii="Georgia" w:eastAsia="Times New Roman" w:hAnsi="Georgia" w:cs="Times New Roman"/>
          <w:b/>
          <w:bCs/>
          <w:sz w:val="24"/>
          <w:szCs w:val="24"/>
          <w:lang w:val="en"/>
        </w:rPr>
        <w:t>CORE MUSIC DATABASES</w:t>
      </w:r>
      <w:r w:rsidRPr="005465A8">
        <w:rPr>
          <w:rFonts w:ascii="Georgia" w:eastAsia="Times New Roman" w:hAnsi="Georgia" w:cs="Times New Roman"/>
          <w:b/>
          <w:bCs/>
          <w:sz w:val="24"/>
          <w:szCs w:val="24"/>
        </w:rPr>
        <w:t xml:space="preserve"> </w:t>
      </w:r>
    </w:p>
    <w:p w:rsidR="00A042DB" w:rsidRPr="005465A8" w:rsidRDefault="00752C6F" w:rsidP="00A042DB">
      <w:pPr>
        <w:spacing w:after="0" w:line="20" w:lineRule="atLeast"/>
        <w:contextualSpacing/>
        <w:rPr>
          <w:rFonts w:ascii="Georgia" w:eastAsia="Times New Roman" w:hAnsi="Georgia" w:cs="Times New Roman"/>
          <w:sz w:val="24"/>
          <w:szCs w:val="24"/>
          <w:lang w:val="en"/>
        </w:rPr>
      </w:pPr>
      <w:hyperlink r:id="rId180" w:history="1">
        <w:r w:rsidR="00A042DB" w:rsidRPr="005465A8">
          <w:rPr>
            <w:rFonts w:ascii="Georgia" w:eastAsia="Times New Roman" w:hAnsi="Georgia" w:cs="Times New Roman"/>
            <w:sz w:val="24"/>
            <w:szCs w:val="24"/>
            <w:u w:val="single"/>
          </w:rPr>
          <w:t xml:space="preserve">African American Music Reference </w:t>
        </w:r>
      </w:hyperlink>
      <w:r w:rsidR="00A042DB" w:rsidRPr="005465A8">
        <w:rPr>
          <w:rFonts w:ascii="Georgia" w:eastAsia="Times New Roman" w:hAnsi="Georgia" w:cs="Times New Roman"/>
          <w:sz w:val="24"/>
          <w:szCs w:val="24"/>
          <w:lang w:val="en"/>
        </w:rPr>
        <w:t xml:space="preserve">- Biographies, chronologies, sheet music, images, lyrics, liner notes, and discographies covering blues, jazz, spirituals, civil rights songs, slave songs, minstrelsy, rhythm and blues, gospel, and other forms of black American musical expression </w:t>
      </w:r>
      <w:r w:rsidR="00A042DB" w:rsidRPr="005465A8">
        <w:rPr>
          <w:rFonts w:ascii="Georgia" w:eastAsia="Times New Roman" w:hAnsi="Georgia" w:cs="Times New Roman"/>
          <w:sz w:val="24"/>
          <w:szCs w:val="24"/>
          <w:lang w:val="en"/>
        </w:rPr>
        <w:br/>
      </w:r>
      <w:r w:rsidR="00A042DB" w:rsidRPr="005465A8">
        <w:rPr>
          <w:rFonts w:ascii="Georgia" w:eastAsia="Times New Roman" w:hAnsi="Georgia" w:cs="Times New Roman"/>
          <w:sz w:val="24"/>
          <w:szCs w:val="24"/>
          <w:lang w:val="en"/>
        </w:rPr>
        <w:br/>
      </w:r>
      <w:hyperlink r:id="rId181" w:history="1">
        <w:r w:rsidR="00A042DB" w:rsidRPr="005465A8">
          <w:rPr>
            <w:rFonts w:ascii="Georgia" w:eastAsia="Times New Roman" w:hAnsi="Georgia" w:cs="Times New Roman"/>
            <w:sz w:val="24"/>
            <w:szCs w:val="24"/>
            <w:u w:val="single"/>
          </w:rPr>
          <w:t xml:space="preserve">Classical Music Reference Library </w:t>
        </w:r>
      </w:hyperlink>
      <w:r w:rsidR="00A042DB" w:rsidRPr="005465A8">
        <w:rPr>
          <w:rFonts w:ascii="Georgia" w:eastAsia="Times New Roman" w:hAnsi="Georgia" w:cs="Times New Roman"/>
          <w:sz w:val="24"/>
          <w:szCs w:val="24"/>
          <w:lang w:val="en"/>
        </w:rPr>
        <w:t xml:space="preserve">- Baker's Dictionary of Music, Baker's Biographical Dictionary of Musicians, and Baker's Student Encyclopedia of Music </w:t>
      </w:r>
      <w:r w:rsidR="00A042DB" w:rsidRPr="005465A8">
        <w:rPr>
          <w:rFonts w:ascii="Georgia" w:eastAsia="Times New Roman" w:hAnsi="Georgia" w:cs="Times New Roman"/>
          <w:sz w:val="24"/>
          <w:szCs w:val="24"/>
          <w:lang w:val="en"/>
        </w:rPr>
        <w:br/>
      </w:r>
      <w:r w:rsidR="00A042DB" w:rsidRPr="005465A8">
        <w:rPr>
          <w:rFonts w:ascii="Georgia" w:eastAsia="Times New Roman" w:hAnsi="Georgia" w:cs="Times New Roman"/>
          <w:sz w:val="24"/>
          <w:szCs w:val="24"/>
          <w:lang w:val="en"/>
        </w:rPr>
        <w:br/>
      </w:r>
      <w:hyperlink r:id="rId182" w:history="1">
        <w:r w:rsidR="00A042DB" w:rsidRPr="005465A8">
          <w:rPr>
            <w:rFonts w:ascii="Georgia" w:eastAsia="Times New Roman" w:hAnsi="Georgia" w:cs="Times New Roman"/>
            <w:sz w:val="24"/>
            <w:szCs w:val="24"/>
            <w:u w:val="single"/>
          </w:rPr>
          <w:t xml:space="preserve">Classical Scores Library </w:t>
        </w:r>
      </w:hyperlink>
      <w:r w:rsidR="00A042DB" w:rsidRPr="005465A8">
        <w:rPr>
          <w:rFonts w:ascii="Georgia" w:eastAsia="Times New Roman" w:hAnsi="Georgia" w:cs="Times New Roman"/>
          <w:sz w:val="24"/>
          <w:szCs w:val="24"/>
          <w:lang w:val="en"/>
        </w:rPr>
        <w:t xml:space="preserve">- Collection of 400,000 pages of classical scores including works spanning time periods from the Renaissance to the 21st century. Coverage of score types is comprehensive, with full scores, study scores, piano and vocal scores, and piano reductions </w:t>
      </w:r>
      <w:r w:rsidR="00A042DB" w:rsidRPr="005465A8">
        <w:rPr>
          <w:rFonts w:ascii="Georgia" w:eastAsia="Times New Roman" w:hAnsi="Georgia" w:cs="Times New Roman"/>
          <w:sz w:val="24"/>
          <w:szCs w:val="24"/>
          <w:lang w:val="en"/>
        </w:rPr>
        <w:br/>
      </w:r>
      <w:r w:rsidR="00A042DB" w:rsidRPr="005465A8">
        <w:rPr>
          <w:rFonts w:ascii="Georgia" w:eastAsia="Times New Roman" w:hAnsi="Georgia" w:cs="Times New Roman"/>
          <w:sz w:val="24"/>
          <w:szCs w:val="24"/>
          <w:lang w:val="en"/>
        </w:rPr>
        <w:br/>
      </w:r>
      <w:hyperlink r:id="rId183" w:history="1">
        <w:r w:rsidR="00A042DB" w:rsidRPr="005465A8">
          <w:rPr>
            <w:rFonts w:ascii="Georgia" w:eastAsia="Times New Roman" w:hAnsi="Georgia" w:cs="Times New Roman"/>
            <w:sz w:val="24"/>
            <w:szCs w:val="24"/>
            <w:u w:val="single"/>
          </w:rPr>
          <w:t xml:space="preserve">Garland Encyclopedia of World Music Online </w:t>
        </w:r>
      </w:hyperlink>
      <w:r w:rsidR="00A042DB" w:rsidRPr="005465A8">
        <w:rPr>
          <w:rFonts w:ascii="Georgia" w:eastAsia="Times New Roman" w:hAnsi="Georgia" w:cs="Times New Roman"/>
          <w:sz w:val="24"/>
          <w:szCs w:val="24"/>
          <w:lang w:val="en"/>
        </w:rPr>
        <w:t xml:space="preserve">- Articles about music from all the world's people including overview of the region, a survey of its musical heritage, traditions and themes, a description of specific musical genres, photographs, drawings, maps, and musical examples </w:t>
      </w:r>
      <w:r w:rsidR="00A042DB" w:rsidRPr="005465A8">
        <w:rPr>
          <w:rFonts w:ascii="Georgia" w:eastAsia="Times New Roman" w:hAnsi="Georgia" w:cs="Times New Roman"/>
          <w:sz w:val="24"/>
          <w:szCs w:val="24"/>
          <w:lang w:val="en"/>
        </w:rPr>
        <w:br/>
      </w:r>
      <w:r w:rsidR="00A042DB" w:rsidRPr="005465A8">
        <w:rPr>
          <w:rFonts w:ascii="Georgia" w:eastAsia="Times New Roman" w:hAnsi="Georgia" w:cs="Times New Roman"/>
          <w:sz w:val="24"/>
          <w:szCs w:val="24"/>
          <w:lang w:val="en"/>
        </w:rPr>
        <w:br/>
      </w:r>
      <w:hyperlink r:id="rId184" w:history="1">
        <w:r w:rsidR="00A042DB" w:rsidRPr="005465A8">
          <w:rPr>
            <w:rFonts w:ascii="Georgia" w:eastAsia="Times New Roman" w:hAnsi="Georgia" w:cs="Times New Roman"/>
            <w:sz w:val="24"/>
            <w:szCs w:val="24"/>
            <w:u w:val="single"/>
          </w:rPr>
          <w:t xml:space="preserve">Music Online: Reference </w:t>
        </w:r>
      </w:hyperlink>
      <w:r w:rsidR="00A042DB" w:rsidRPr="005465A8">
        <w:rPr>
          <w:rFonts w:ascii="Georgia" w:eastAsia="Times New Roman" w:hAnsi="Georgia" w:cs="Times New Roman"/>
          <w:sz w:val="24"/>
          <w:szCs w:val="24"/>
          <w:lang w:val="en"/>
        </w:rPr>
        <w:t xml:space="preserve">- Search four music resources (African American Music Ref, Classical Music Ref, Classical Scores Lib, and Garland Encyc. of World Music Online) at the same time </w:t>
      </w:r>
      <w:r w:rsidR="00A042DB" w:rsidRPr="005465A8">
        <w:rPr>
          <w:rFonts w:ascii="Georgia" w:eastAsia="Times New Roman" w:hAnsi="Georgia" w:cs="Times New Roman"/>
          <w:sz w:val="24"/>
          <w:szCs w:val="24"/>
          <w:lang w:val="en"/>
        </w:rPr>
        <w:br/>
      </w:r>
      <w:r w:rsidR="00A042DB" w:rsidRPr="005465A8">
        <w:rPr>
          <w:rFonts w:ascii="Georgia" w:eastAsia="Times New Roman" w:hAnsi="Georgia" w:cs="Times New Roman"/>
          <w:sz w:val="24"/>
          <w:szCs w:val="24"/>
          <w:lang w:val="en"/>
        </w:rPr>
        <w:br/>
      </w:r>
      <w:hyperlink r:id="rId185" w:history="1">
        <w:r w:rsidR="00A042DB" w:rsidRPr="005465A8">
          <w:rPr>
            <w:rFonts w:ascii="Georgia" w:eastAsia="Times New Roman" w:hAnsi="Georgia" w:cs="Times New Roman"/>
            <w:sz w:val="24"/>
            <w:szCs w:val="24"/>
            <w:u w:val="single"/>
          </w:rPr>
          <w:t xml:space="preserve">Naxos Music Library </w:t>
        </w:r>
      </w:hyperlink>
      <w:r w:rsidR="00A042DB" w:rsidRPr="005465A8">
        <w:rPr>
          <w:rFonts w:ascii="Georgia" w:eastAsia="Times New Roman" w:hAnsi="Georgia" w:cs="Times New Roman"/>
          <w:sz w:val="24"/>
          <w:szCs w:val="24"/>
          <w:lang w:val="en"/>
        </w:rPr>
        <w:t xml:space="preserve">- Access to over 400,000 classical music tracks (limit 5 simultaneous logins) </w:t>
      </w:r>
      <w:r w:rsidR="00A042DB" w:rsidRPr="005465A8">
        <w:rPr>
          <w:rFonts w:ascii="Georgia" w:eastAsia="Times New Roman" w:hAnsi="Georgia" w:cs="Times New Roman"/>
          <w:sz w:val="24"/>
          <w:szCs w:val="24"/>
          <w:lang w:val="en"/>
        </w:rPr>
        <w:br/>
      </w:r>
      <w:r w:rsidR="00A042DB" w:rsidRPr="005465A8">
        <w:rPr>
          <w:rFonts w:ascii="Georgia" w:eastAsia="Times New Roman" w:hAnsi="Georgia" w:cs="Times New Roman"/>
          <w:sz w:val="24"/>
          <w:szCs w:val="24"/>
          <w:lang w:val="en"/>
        </w:rPr>
        <w:lastRenderedPageBreak/>
        <w:br/>
      </w:r>
      <w:hyperlink r:id="rId186" w:history="1">
        <w:r w:rsidR="00A042DB" w:rsidRPr="005465A8">
          <w:rPr>
            <w:rFonts w:ascii="Georgia" w:eastAsia="Times New Roman" w:hAnsi="Georgia" w:cs="Times New Roman"/>
            <w:sz w:val="24"/>
            <w:szCs w:val="24"/>
            <w:u w:val="single"/>
          </w:rPr>
          <w:t xml:space="preserve">Oxford Music Online </w:t>
        </w:r>
      </w:hyperlink>
      <w:r w:rsidR="00A042DB" w:rsidRPr="005465A8">
        <w:rPr>
          <w:rFonts w:ascii="Georgia" w:eastAsia="Times New Roman" w:hAnsi="Georgia" w:cs="Times New Roman"/>
          <w:sz w:val="24"/>
          <w:szCs w:val="24"/>
          <w:lang w:val="en"/>
        </w:rPr>
        <w:t>- Includes Oxford Dictionary of Music, Grove Music Online and The Oxford Companion to Music</w:t>
      </w:r>
    </w:p>
    <w:p w:rsidR="005465A8" w:rsidRPr="005465A8" w:rsidRDefault="005465A8" w:rsidP="00A042DB">
      <w:pPr>
        <w:rPr>
          <w:sz w:val="24"/>
          <w:szCs w:val="24"/>
        </w:rPr>
      </w:pPr>
    </w:p>
    <w:p w:rsidR="00A042DB" w:rsidRPr="005465A8" w:rsidRDefault="00752C6F" w:rsidP="00A042DB">
      <w:pPr>
        <w:rPr>
          <w:rFonts w:ascii="Georgia" w:eastAsia="Times New Roman" w:hAnsi="Georgia" w:cs="Times New Roman"/>
          <w:sz w:val="24"/>
          <w:szCs w:val="24"/>
          <w:lang w:val="en"/>
        </w:rPr>
      </w:pPr>
      <w:hyperlink r:id="rId187" w:history="1">
        <w:r w:rsidR="00A042DB" w:rsidRPr="005465A8">
          <w:rPr>
            <w:rFonts w:ascii="Georgia" w:eastAsia="Times New Roman" w:hAnsi="Georgia" w:cs="Times New Roman"/>
            <w:sz w:val="24"/>
            <w:szCs w:val="24"/>
            <w:u w:val="single"/>
          </w:rPr>
          <w:t xml:space="preserve">Credo Reference </w:t>
        </w:r>
      </w:hyperlink>
      <w:r w:rsidR="00A042DB" w:rsidRPr="005465A8">
        <w:rPr>
          <w:rFonts w:ascii="Georgia" w:eastAsia="Times New Roman" w:hAnsi="Georgia" w:cs="Times New Roman"/>
          <w:sz w:val="24"/>
          <w:szCs w:val="24"/>
          <w:lang w:val="en"/>
        </w:rPr>
        <w:t xml:space="preserve">- Subject specific references including images, maps, in-depth writings, biographical writings, sound files and more </w:t>
      </w:r>
      <w:r w:rsidR="00A042DB" w:rsidRPr="005465A8">
        <w:rPr>
          <w:rFonts w:ascii="Georgia" w:eastAsia="Times New Roman" w:hAnsi="Georgia" w:cs="Times New Roman"/>
          <w:sz w:val="24"/>
          <w:szCs w:val="24"/>
          <w:lang w:val="en"/>
        </w:rPr>
        <w:br/>
      </w:r>
      <w:r w:rsidR="00A042DB" w:rsidRPr="005465A8">
        <w:rPr>
          <w:rFonts w:ascii="Georgia" w:eastAsia="Times New Roman" w:hAnsi="Georgia" w:cs="Times New Roman"/>
          <w:sz w:val="24"/>
          <w:szCs w:val="24"/>
          <w:lang w:val="en"/>
        </w:rPr>
        <w:br/>
        <w:t xml:space="preserve">EBSCOhost – </w:t>
      </w:r>
      <w:hyperlink r:id="rId188" w:history="1">
        <w:r w:rsidR="00A042DB" w:rsidRPr="005465A8">
          <w:rPr>
            <w:rFonts w:ascii="Georgia" w:eastAsia="Times New Roman" w:hAnsi="Georgia" w:cs="Times New Roman"/>
            <w:sz w:val="24"/>
            <w:szCs w:val="24"/>
            <w:u w:val="single"/>
          </w:rPr>
          <w:t>ALL DATABASES</w:t>
        </w:r>
      </w:hyperlink>
      <w:r w:rsidR="00A042DB" w:rsidRPr="005465A8">
        <w:rPr>
          <w:rFonts w:ascii="Georgia" w:eastAsia="Times New Roman" w:hAnsi="Georgia" w:cs="Times New Roman"/>
          <w:sz w:val="24"/>
          <w:szCs w:val="24"/>
        </w:rPr>
        <w:t xml:space="preserve"> </w:t>
      </w:r>
      <w:r w:rsidR="00A042DB" w:rsidRPr="005465A8">
        <w:rPr>
          <w:rFonts w:ascii="Georgia" w:eastAsia="Times New Roman" w:hAnsi="Georgia" w:cs="Times New Roman"/>
          <w:sz w:val="24"/>
          <w:szCs w:val="24"/>
          <w:lang w:val="en"/>
        </w:rPr>
        <w:t xml:space="preserve">– Choose from the entire list of databases including Academic Search, Greenfile, Masterfile, Business, Medline, Education and more </w:t>
      </w:r>
      <w:r w:rsidR="00A042DB" w:rsidRPr="005465A8">
        <w:rPr>
          <w:rFonts w:ascii="Georgia" w:eastAsia="Times New Roman" w:hAnsi="Georgia" w:cs="Times New Roman"/>
          <w:sz w:val="24"/>
          <w:szCs w:val="24"/>
          <w:lang w:val="en"/>
        </w:rPr>
        <w:br/>
      </w:r>
      <w:r w:rsidR="00A042DB" w:rsidRPr="005465A8">
        <w:rPr>
          <w:rFonts w:ascii="Georgia" w:eastAsia="Times New Roman" w:hAnsi="Georgia" w:cs="Times New Roman"/>
          <w:sz w:val="24"/>
          <w:szCs w:val="24"/>
          <w:lang w:val="en"/>
        </w:rPr>
        <w:br/>
        <w:t xml:space="preserve">EBSCOhost - </w:t>
      </w:r>
      <w:hyperlink r:id="rId189" w:history="1">
        <w:r w:rsidR="00A042DB" w:rsidRPr="005465A8">
          <w:rPr>
            <w:rFonts w:ascii="Georgia" w:eastAsia="Times New Roman" w:hAnsi="Georgia" w:cs="Times New Roman"/>
            <w:sz w:val="24"/>
            <w:szCs w:val="24"/>
            <w:u w:val="single"/>
          </w:rPr>
          <w:t>Academic Search Premier</w:t>
        </w:r>
      </w:hyperlink>
      <w:r w:rsidR="00A042DB" w:rsidRPr="005465A8">
        <w:rPr>
          <w:rFonts w:ascii="Georgia" w:eastAsia="Times New Roman" w:hAnsi="Georgia" w:cs="Times New Roman"/>
          <w:sz w:val="24"/>
          <w:szCs w:val="24"/>
        </w:rPr>
        <w:t xml:space="preserve"> </w:t>
      </w:r>
      <w:r w:rsidR="00A042DB" w:rsidRPr="005465A8">
        <w:rPr>
          <w:rFonts w:ascii="Georgia" w:eastAsia="Times New Roman" w:hAnsi="Georgia" w:cs="Times New Roman"/>
          <w:sz w:val="24"/>
          <w:szCs w:val="24"/>
          <w:lang w:val="en"/>
        </w:rPr>
        <w:t xml:space="preserve">- Articles from 4,500 magazines and journals; full-text and scholarly options </w:t>
      </w:r>
      <w:r w:rsidR="00A042DB" w:rsidRPr="005465A8">
        <w:rPr>
          <w:rFonts w:ascii="Georgia" w:eastAsia="Times New Roman" w:hAnsi="Georgia" w:cs="Times New Roman"/>
          <w:sz w:val="24"/>
          <w:szCs w:val="24"/>
          <w:lang w:val="en"/>
        </w:rPr>
        <w:br/>
      </w:r>
      <w:r w:rsidR="00A042DB" w:rsidRPr="005465A8">
        <w:rPr>
          <w:rFonts w:ascii="Georgia" w:eastAsia="Times New Roman" w:hAnsi="Georgia" w:cs="Times New Roman"/>
          <w:sz w:val="24"/>
          <w:szCs w:val="24"/>
          <w:lang w:val="en"/>
        </w:rPr>
        <w:br/>
        <w:t xml:space="preserve">EBSCOhost - </w:t>
      </w:r>
      <w:hyperlink r:id="rId190" w:history="1">
        <w:r w:rsidR="00A042DB" w:rsidRPr="005465A8">
          <w:rPr>
            <w:rFonts w:ascii="Georgia" w:eastAsia="Times New Roman" w:hAnsi="Georgia" w:cs="Times New Roman"/>
            <w:sz w:val="24"/>
            <w:szCs w:val="24"/>
            <w:u w:val="single"/>
          </w:rPr>
          <w:t>Associates Programs Source</w:t>
        </w:r>
      </w:hyperlink>
      <w:r w:rsidR="00A042DB" w:rsidRPr="005465A8">
        <w:rPr>
          <w:rFonts w:ascii="Georgia" w:eastAsia="Times New Roman" w:hAnsi="Georgia" w:cs="Times New Roman"/>
          <w:sz w:val="24"/>
          <w:szCs w:val="24"/>
        </w:rPr>
        <w:t xml:space="preserve"> </w:t>
      </w:r>
      <w:r w:rsidR="00A042DB" w:rsidRPr="005465A8">
        <w:rPr>
          <w:rFonts w:ascii="Georgia" w:eastAsia="Times New Roman" w:hAnsi="Georgia" w:cs="Times New Roman"/>
          <w:sz w:val="24"/>
          <w:szCs w:val="24"/>
          <w:lang w:val="en"/>
        </w:rPr>
        <w:t xml:space="preserve">- Journal and book resources related to 2 year college programs and vocational studies </w:t>
      </w:r>
      <w:r w:rsidR="00A042DB" w:rsidRPr="005465A8">
        <w:rPr>
          <w:rFonts w:ascii="Georgia" w:eastAsia="Times New Roman" w:hAnsi="Georgia" w:cs="Times New Roman"/>
          <w:sz w:val="24"/>
          <w:szCs w:val="24"/>
          <w:lang w:val="en"/>
        </w:rPr>
        <w:br/>
      </w:r>
      <w:r w:rsidR="00A042DB" w:rsidRPr="005465A8">
        <w:rPr>
          <w:rFonts w:ascii="Georgia" w:eastAsia="Times New Roman" w:hAnsi="Georgia" w:cs="Times New Roman"/>
          <w:sz w:val="24"/>
          <w:szCs w:val="24"/>
          <w:lang w:val="en"/>
        </w:rPr>
        <w:br/>
        <w:t xml:space="preserve">EBSCOhost - </w:t>
      </w:r>
      <w:hyperlink r:id="rId191" w:history="1">
        <w:r w:rsidR="00A042DB" w:rsidRPr="005465A8">
          <w:rPr>
            <w:rFonts w:ascii="Georgia" w:eastAsia="Times New Roman" w:hAnsi="Georgia" w:cs="Times New Roman"/>
            <w:sz w:val="24"/>
            <w:szCs w:val="24"/>
            <w:u w:val="single"/>
          </w:rPr>
          <w:t>Humanities International Complete</w:t>
        </w:r>
      </w:hyperlink>
      <w:r w:rsidR="00A042DB" w:rsidRPr="005465A8">
        <w:rPr>
          <w:rFonts w:ascii="Georgia" w:eastAsia="Times New Roman" w:hAnsi="Georgia" w:cs="Times New Roman"/>
          <w:sz w:val="24"/>
          <w:szCs w:val="24"/>
        </w:rPr>
        <w:t xml:space="preserve"> </w:t>
      </w:r>
      <w:r w:rsidR="00A042DB" w:rsidRPr="005465A8">
        <w:rPr>
          <w:rFonts w:ascii="Georgia" w:eastAsia="Times New Roman" w:hAnsi="Georgia" w:cs="Times New Roman"/>
          <w:sz w:val="24"/>
          <w:szCs w:val="24"/>
          <w:lang w:val="en"/>
        </w:rPr>
        <w:t xml:space="preserve">- Resources from journals and books with worldwide coverage of humanities </w:t>
      </w:r>
      <w:r w:rsidR="00A042DB" w:rsidRPr="005465A8">
        <w:rPr>
          <w:rFonts w:ascii="Georgia" w:eastAsia="Times New Roman" w:hAnsi="Georgia" w:cs="Times New Roman"/>
          <w:sz w:val="24"/>
          <w:szCs w:val="24"/>
          <w:lang w:val="en"/>
        </w:rPr>
        <w:br/>
      </w:r>
      <w:r w:rsidR="00A042DB" w:rsidRPr="005465A8">
        <w:rPr>
          <w:rFonts w:ascii="Georgia" w:eastAsia="Times New Roman" w:hAnsi="Georgia" w:cs="Times New Roman"/>
          <w:sz w:val="24"/>
          <w:szCs w:val="24"/>
          <w:lang w:val="en"/>
        </w:rPr>
        <w:br/>
      </w:r>
      <w:hyperlink r:id="rId192" w:history="1">
        <w:r w:rsidR="00A042DB" w:rsidRPr="005465A8">
          <w:rPr>
            <w:rFonts w:ascii="Georgia" w:eastAsia="Times New Roman" w:hAnsi="Georgia" w:cs="Times New Roman"/>
            <w:sz w:val="24"/>
            <w:szCs w:val="24"/>
            <w:u w:val="single"/>
          </w:rPr>
          <w:t>EBSCO eBooks</w:t>
        </w:r>
      </w:hyperlink>
      <w:r w:rsidR="00A042DB" w:rsidRPr="005465A8">
        <w:rPr>
          <w:rFonts w:ascii="Georgia" w:eastAsia="Times New Roman" w:hAnsi="Georgia" w:cs="Times New Roman"/>
          <w:sz w:val="24"/>
          <w:szCs w:val="24"/>
        </w:rPr>
        <w:t xml:space="preserve"> </w:t>
      </w:r>
      <w:r w:rsidR="00A042DB" w:rsidRPr="005465A8">
        <w:rPr>
          <w:rFonts w:ascii="Georgia" w:eastAsia="Times New Roman" w:hAnsi="Georgia" w:cs="Times New Roman"/>
          <w:sz w:val="24"/>
          <w:szCs w:val="24"/>
          <w:lang w:val="en"/>
        </w:rPr>
        <w:t xml:space="preserve">- Over 125,000 electronic books available for viewing with an internet connection </w:t>
      </w:r>
      <w:r w:rsidR="00A042DB" w:rsidRPr="005465A8">
        <w:rPr>
          <w:rFonts w:ascii="Georgia" w:eastAsia="Times New Roman" w:hAnsi="Georgia" w:cs="Times New Roman"/>
          <w:sz w:val="24"/>
          <w:szCs w:val="24"/>
          <w:lang w:val="en"/>
        </w:rPr>
        <w:br/>
      </w:r>
      <w:r w:rsidR="00A042DB" w:rsidRPr="005465A8">
        <w:rPr>
          <w:rFonts w:ascii="Georgia" w:eastAsia="Times New Roman" w:hAnsi="Georgia" w:cs="Times New Roman"/>
          <w:sz w:val="24"/>
          <w:szCs w:val="24"/>
          <w:lang w:val="en"/>
        </w:rPr>
        <w:br/>
      </w:r>
      <w:hyperlink r:id="rId193" w:history="1">
        <w:r w:rsidR="00A042DB" w:rsidRPr="005465A8">
          <w:rPr>
            <w:rFonts w:ascii="Georgia" w:eastAsia="Times New Roman" w:hAnsi="Georgia" w:cs="Times New Roman"/>
            <w:sz w:val="24"/>
            <w:szCs w:val="24"/>
            <w:u w:val="single"/>
          </w:rPr>
          <w:t xml:space="preserve">Gale Virtual Reference </w:t>
        </w:r>
      </w:hyperlink>
      <w:r w:rsidR="00A042DB" w:rsidRPr="005465A8">
        <w:rPr>
          <w:rFonts w:ascii="Georgia" w:eastAsia="Times New Roman" w:hAnsi="Georgia" w:cs="Times New Roman"/>
          <w:sz w:val="24"/>
          <w:szCs w:val="24"/>
          <w:lang w:val="en"/>
        </w:rPr>
        <w:t xml:space="preserve">- Collection of electronic books on a variety of topics </w:t>
      </w:r>
      <w:r w:rsidR="00A042DB" w:rsidRPr="005465A8">
        <w:rPr>
          <w:rFonts w:ascii="Georgia" w:eastAsia="Times New Roman" w:hAnsi="Georgia" w:cs="Times New Roman"/>
          <w:sz w:val="24"/>
          <w:szCs w:val="24"/>
          <w:lang w:val="en"/>
        </w:rPr>
        <w:br/>
      </w:r>
      <w:r w:rsidR="00A042DB" w:rsidRPr="005465A8">
        <w:rPr>
          <w:rFonts w:ascii="Georgia" w:eastAsia="Times New Roman" w:hAnsi="Georgia" w:cs="Times New Roman"/>
          <w:sz w:val="24"/>
          <w:szCs w:val="24"/>
          <w:lang w:val="en"/>
        </w:rPr>
        <w:br/>
      </w:r>
      <w:hyperlink r:id="rId194" w:history="1">
        <w:r w:rsidR="00A042DB" w:rsidRPr="005465A8">
          <w:rPr>
            <w:rFonts w:ascii="Georgia" w:eastAsia="Times New Roman" w:hAnsi="Georgia" w:cs="Times New Roman"/>
            <w:sz w:val="24"/>
            <w:szCs w:val="24"/>
            <w:u w:val="single"/>
          </w:rPr>
          <w:t xml:space="preserve">Global Issues in Context </w:t>
        </w:r>
      </w:hyperlink>
      <w:r w:rsidR="00A042DB" w:rsidRPr="005465A8">
        <w:rPr>
          <w:rFonts w:ascii="Georgia" w:eastAsia="Times New Roman" w:hAnsi="Georgia" w:cs="Times New Roman"/>
          <w:sz w:val="24"/>
          <w:szCs w:val="24"/>
          <w:lang w:val="en"/>
        </w:rPr>
        <w:t>- Global perspective of international issues from variety of media formats and sources</w:t>
      </w:r>
    </w:p>
    <w:p w:rsidR="00A042DB" w:rsidRPr="005465A8" w:rsidRDefault="00A042DB" w:rsidP="00A042DB">
      <w:pPr>
        <w:spacing w:after="0" w:line="240" w:lineRule="auto"/>
        <w:rPr>
          <w:rFonts w:ascii="Georgia" w:eastAsia="Times New Roman" w:hAnsi="Georgia" w:cs="Times New Roman"/>
          <w:b/>
          <w:sz w:val="24"/>
          <w:szCs w:val="24"/>
          <w:u w:val="single"/>
        </w:rPr>
      </w:pPr>
    </w:p>
    <w:p w:rsidR="00A042DB" w:rsidRPr="005465A8" w:rsidRDefault="00A042DB" w:rsidP="00A042DB">
      <w:pPr>
        <w:rPr>
          <w:rFonts w:ascii="Georgia" w:eastAsia="Times New Roman" w:hAnsi="Georgia" w:cs="Times New Roman"/>
          <w:b/>
          <w:sz w:val="24"/>
          <w:szCs w:val="24"/>
          <w:lang w:val="en"/>
        </w:rPr>
      </w:pPr>
      <w:r w:rsidRPr="005465A8">
        <w:rPr>
          <w:rFonts w:ascii="Georgia" w:eastAsia="Times New Roman" w:hAnsi="Georgia" w:cs="Times New Roman"/>
          <w:b/>
          <w:sz w:val="24"/>
          <w:szCs w:val="24"/>
          <w:lang w:val="en"/>
        </w:rPr>
        <w:t>MOBIUS</w:t>
      </w:r>
    </w:p>
    <w:p w:rsidR="00A042DB" w:rsidRPr="005465A8" w:rsidRDefault="00A042DB" w:rsidP="00A042DB">
      <w:pPr>
        <w:spacing w:after="0" w:line="20" w:lineRule="atLeast"/>
        <w:contextualSpacing/>
        <w:rPr>
          <w:rFonts w:ascii="Georgia" w:eastAsia="Times New Roman" w:hAnsi="Georgia" w:cs="Times New Roman"/>
          <w:sz w:val="24"/>
          <w:szCs w:val="24"/>
        </w:rPr>
      </w:pPr>
      <w:r w:rsidRPr="005465A8">
        <w:rPr>
          <w:rFonts w:ascii="Georgia" w:eastAsia="Times New Roman" w:hAnsi="Georgia" w:cs="Times New Roman"/>
          <w:sz w:val="24"/>
          <w:szCs w:val="24"/>
        </w:rPr>
        <w:t>*</w:t>
      </w:r>
      <w:hyperlink r:id="rId195" w:history="1">
        <w:r w:rsidRPr="005465A8">
          <w:rPr>
            <w:rFonts w:ascii="Georgia" w:eastAsia="Times New Roman" w:hAnsi="Georgia" w:cs="Times New Roman"/>
            <w:sz w:val="24"/>
            <w:szCs w:val="24"/>
            <w:u w:val="single"/>
          </w:rPr>
          <w:t>MOBIUS</w:t>
        </w:r>
      </w:hyperlink>
      <w:r w:rsidRPr="005465A8">
        <w:rPr>
          <w:rFonts w:ascii="Georgia" w:eastAsia="Times New Roman" w:hAnsi="Georgia" w:cs="Times New Roman"/>
          <w:sz w:val="24"/>
          <w:szCs w:val="24"/>
        </w:rPr>
        <w:t xml:space="preserve"> is a group of over </w:t>
      </w:r>
      <w:hyperlink r:id="rId196" w:history="1">
        <w:r w:rsidRPr="005465A8">
          <w:rPr>
            <w:rFonts w:ascii="Georgia" w:eastAsia="Times New Roman" w:hAnsi="Georgia" w:cs="Times New Roman"/>
            <w:sz w:val="24"/>
            <w:szCs w:val="24"/>
            <w:u w:val="single"/>
          </w:rPr>
          <w:t>70 libraries in Missouri</w:t>
        </w:r>
      </w:hyperlink>
      <w:r w:rsidRPr="005465A8">
        <w:rPr>
          <w:rFonts w:ascii="Georgia" w:eastAsia="Times New Roman" w:hAnsi="Georgia" w:cs="Times New Roman"/>
          <w:sz w:val="24"/>
          <w:szCs w:val="24"/>
        </w:rPr>
        <w:t xml:space="preserve"> that share books, CDs, DVDs, VHS, audiobooks and more with each other.  East Central College is a member of MOBIUS and this allows you to request up to 10 titles at a time of over 20 million selections.</w:t>
      </w:r>
    </w:p>
    <w:p w:rsidR="00A042DB" w:rsidRPr="005465A8" w:rsidRDefault="00A042DB" w:rsidP="00A042DB">
      <w:pPr>
        <w:spacing w:after="0" w:line="20" w:lineRule="atLeast"/>
        <w:contextualSpacing/>
        <w:rPr>
          <w:rFonts w:ascii="Georgia" w:eastAsia="Times New Roman" w:hAnsi="Georgia" w:cs="Times New Roman"/>
          <w:sz w:val="24"/>
          <w:szCs w:val="24"/>
        </w:rPr>
      </w:pPr>
    </w:p>
    <w:p w:rsidR="00A042DB" w:rsidRDefault="00A042DB">
      <w:pPr>
        <w:rPr>
          <w:rFonts w:ascii="Georgia" w:eastAsia="Times New Roman" w:hAnsi="Georgia" w:cs="Times New Roman"/>
        </w:rPr>
      </w:pPr>
      <w:r>
        <w:rPr>
          <w:rFonts w:ascii="Georgia" w:eastAsia="Times New Roman" w:hAnsi="Georgia" w:cs="Times New Roman"/>
        </w:rPr>
        <w:br w:type="page"/>
      </w:r>
    </w:p>
    <w:p w:rsidR="00EA54E7" w:rsidRPr="00DF56AD" w:rsidRDefault="00EA54E7" w:rsidP="00EA54E7">
      <w:pPr>
        <w:rPr>
          <w:rFonts w:ascii="Times New Roman" w:hAnsi="Times New Roman" w:cs="Times New Roman"/>
          <w:b/>
          <w:sz w:val="28"/>
          <w:szCs w:val="28"/>
        </w:rPr>
      </w:pPr>
      <w:r w:rsidRPr="00DF56AD">
        <w:rPr>
          <w:rFonts w:ascii="Times New Roman" w:hAnsi="Times New Roman" w:cs="Times New Roman"/>
          <w:b/>
          <w:sz w:val="28"/>
          <w:szCs w:val="28"/>
          <w:u w:val="single"/>
        </w:rPr>
        <w:lastRenderedPageBreak/>
        <w:t>Guest Artist Series</w:t>
      </w:r>
    </w:p>
    <w:p w:rsidR="00EA54E7" w:rsidRPr="00EA54E7" w:rsidRDefault="00EA54E7" w:rsidP="00EA54E7">
      <w:pPr>
        <w:spacing w:after="0"/>
        <w:ind w:left="720" w:hanging="720"/>
        <w:rPr>
          <w:rFonts w:ascii="Times New Roman" w:hAnsi="Times New Roman" w:cs="Times New Roman"/>
          <w:b/>
          <w:sz w:val="28"/>
          <w:szCs w:val="28"/>
        </w:rPr>
      </w:pPr>
      <w:r w:rsidRPr="00EA54E7">
        <w:rPr>
          <w:rFonts w:ascii="Times New Roman" w:hAnsi="Times New Roman" w:cs="Times New Roman"/>
          <w:b/>
          <w:sz w:val="28"/>
          <w:szCs w:val="28"/>
        </w:rPr>
        <w:t>The 442’s with Erin Bode -Friday, September 8, 2017, 7:30p.m.</w:t>
      </w:r>
    </w:p>
    <w:p w:rsidR="00EA54E7" w:rsidRPr="006D0B47" w:rsidRDefault="00EA54E7" w:rsidP="00EA54E7">
      <w:pPr>
        <w:spacing w:after="0"/>
        <w:ind w:left="720"/>
        <w:rPr>
          <w:rFonts w:ascii="Times New Roman" w:hAnsi="Times New Roman" w:cs="Times New Roman"/>
          <w:bCs/>
          <w:sz w:val="24"/>
          <w:szCs w:val="24"/>
        </w:rPr>
      </w:pPr>
      <w:r w:rsidRPr="006D0B47">
        <w:rPr>
          <w:rFonts w:ascii="Times New Roman" w:hAnsi="Times New Roman" w:cs="Times New Roman"/>
          <w:bCs/>
          <w:sz w:val="24"/>
          <w:szCs w:val="24"/>
        </w:rPr>
        <w:t xml:space="preserve">Consisting of two jazz and two classical musicians, The 442’s are an acoustic instrumental group exploring the boundaries of jazz, classical, folk, and rock music. Joining them is renowned St. Louis vocalist, Erin Bode, with her bell-like voice. Don’t miss this unique collaboration combining outstanding musicianship, group singing, and inventive improvisation, in a performance of innovative and inspired music. </w:t>
      </w:r>
    </w:p>
    <w:p w:rsidR="00EA54E7" w:rsidRPr="00C53D72" w:rsidRDefault="00EA54E7" w:rsidP="00EA54E7">
      <w:pPr>
        <w:spacing w:after="0"/>
        <w:rPr>
          <w:rFonts w:ascii="Times New Roman" w:hAnsi="Times New Roman" w:cs="Times New Roman"/>
          <w:b/>
          <w:sz w:val="28"/>
          <w:szCs w:val="28"/>
        </w:rPr>
      </w:pPr>
      <w:r w:rsidRPr="00E30E56">
        <w:rPr>
          <w:rFonts w:ascii="Times New Roman" w:hAnsi="Times New Roman" w:cs="Times New Roman"/>
          <w:b/>
          <w:sz w:val="32"/>
          <w:szCs w:val="32"/>
        </w:rPr>
        <w:t>Arianna String Quartet</w:t>
      </w:r>
      <w:r>
        <w:rPr>
          <w:rFonts w:ascii="Times New Roman" w:hAnsi="Times New Roman" w:cs="Times New Roman"/>
          <w:b/>
          <w:sz w:val="32"/>
          <w:szCs w:val="32"/>
        </w:rPr>
        <w:t xml:space="preserve"> </w:t>
      </w:r>
      <w:r>
        <w:rPr>
          <w:rFonts w:ascii="Times New Roman" w:hAnsi="Times New Roman" w:cs="Times New Roman"/>
          <w:b/>
          <w:sz w:val="28"/>
          <w:szCs w:val="28"/>
        </w:rPr>
        <w:t>-</w:t>
      </w:r>
      <w:r w:rsidRPr="002D257C">
        <w:rPr>
          <w:rFonts w:ascii="Times New Roman" w:hAnsi="Times New Roman" w:cs="Times New Roman"/>
          <w:b/>
          <w:sz w:val="28"/>
          <w:szCs w:val="28"/>
        </w:rPr>
        <w:t xml:space="preserve">Friday, </w:t>
      </w:r>
      <w:r>
        <w:rPr>
          <w:rFonts w:ascii="Times New Roman" w:hAnsi="Times New Roman" w:cs="Times New Roman"/>
          <w:b/>
          <w:sz w:val="28"/>
          <w:szCs w:val="28"/>
        </w:rPr>
        <w:t>September 29, 2017</w:t>
      </w:r>
      <w:r w:rsidRPr="002D257C">
        <w:rPr>
          <w:rFonts w:ascii="Times New Roman" w:hAnsi="Times New Roman" w:cs="Times New Roman"/>
          <w:b/>
          <w:sz w:val="28"/>
          <w:szCs w:val="28"/>
        </w:rPr>
        <w:t>, 7:30p.m.</w:t>
      </w:r>
    </w:p>
    <w:p w:rsidR="00EA54E7" w:rsidRPr="006D0B47" w:rsidRDefault="00EA54E7" w:rsidP="00EA54E7">
      <w:pPr>
        <w:spacing w:after="0"/>
        <w:ind w:left="720" w:hanging="720"/>
        <w:rPr>
          <w:rFonts w:ascii="Times New Roman" w:hAnsi="Times New Roman" w:cs="Times New Roman"/>
          <w:sz w:val="24"/>
          <w:szCs w:val="24"/>
        </w:rPr>
      </w:pPr>
      <w:r>
        <w:rPr>
          <w:rFonts w:ascii="Times New Roman" w:hAnsi="Times New Roman" w:cs="Times New Roman"/>
          <w:sz w:val="28"/>
          <w:szCs w:val="28"/>
        </w:rPr>
        <w:tab/>
      </w:r>
      <w:r w:rsidRPr="006D0B47">
        <w:rPr>
          <w:rFonts w:ascii="Times New Roman" w:hAnsi="Times New Roman" w:cs="Times New Roman"/>
          <w:sz w:val="24"/>
          <w:szCs w:val="24"/>
        </w:rPr>
        <w:t>Hailed for their outstanding musicianship, the Arianna String Quartet has firmly established itself as one of America's finest chamber ensembles. Garnering national attention, the ASQ is now world-renowned– performing, collaborating, teaching, and recording in this country and abroad.</w:t>
      </w:r>
    </w:p>
    <w:p w:rsidR="00EA54E7" w:rsidRPr="006D0B47" w:rsidRDefault="00EA54E7" w:rsidP="00EA54E7">
      <w:pPr>
        <w:spacing w:after="0"/>
        <w:ind w:left="720"/>
        <w:rPr>
          <w:rFonts w:ascii="Times New Roman" w:hAnsi="Times New Roman" w:cs="Times New Roman"/>
          <w:sz w:val="24"/>
          <w:szCs w:val="24"/>
        </w:rPr>
      </w:pPr>
      <w:r w:rsidRPr="006D0B47">
        <w:rPr>
          <w:rFonts w:ascii="Times New Roman" w:hAnsi="Times New Roman" w:cs="Times New Roman"/>
          <w:sz w:val="24"/>
          <w:szCs w:val="24"/>
        </w:rPr>
        <w:t>Come see, “how technical excellence, in alliance with imagination and the human heart, can come to create something truly transcendent.” – Fanfare Magazine</w:t>
      </w:r>
    </w:p>
    <w:p w:rsidR="00EA54E7" w:rsidRPr="00C90398" w:rsidRDefault="00EA54E7" w:rsidP="00EA54E7">
      <w:pPr>
        <w:spacing w:after="0" w:line="240" w:lineRule="auto"/>
        <w:jc w:val="both"/>
        <w:rPr>
          <w:rFonts w:ascii="Times New Roman" w:eastAsia="Times New Roman" w:hAnsi="Times New Roman" w:cs="Times New Roman"/>
          <w:b/>
          <w:sz w:val="28"/>
          <w:szCs w:val="28"/>
        </w:rPr>
      </w:pPr>
      <w:r w:rsidRPr="00C90398">
        <w:rPr>
          <w:rFonts w:ascii="Times New Roman" w:eastAsia="Times New Roman" w:hAnsi="Times New Roman" w:cs="Times New Roman"/>
          <w:b/>
          <w:bCs/>
          <w:sz w:val="32"/>
          <w:szCs w:val="32"/>
        </w:rPr>
        <w:t>The Funky Butt Brass Band</w:t>
      </w:r>
      <w:r>
        <w:rPr>
          <w:rFonts w:ascii="Times New Roman" w:eastAsia="Times New Roman" w:hAnsi="Times New Roman" w:cs="Times New Roman"/>
          <w:b/>
          <w:bCs/>
          <w:sz w:val="32"/>
          <w:szCs w:val="32"/>
        </w:rPr>
        <w:t xml:space="preserve"> </w:t>
      </w:r>
      <w:r w:rsidRPr="00C90398">
        <w:rPr>
          <w:rFonts w:ascii="Times New Roman" w:eastAsia="Times New Roman" w:hAnsi="Times New Roman" w:cs="Times New Roman"/>
          <w:b/>
          <w:sz w:val="32"/>
          <w:szCs w:val="32"/>
        </w:rPr>
        <w:t>-</w:t>
      </w:r>
      <w:r>
        <w:rPr>
          <w:rFonts w:ascii="Times New Roman" w:eastAsia="Times New Roman" w:hAnsi="Times New Roman" w:cs="Times New Roman"/>
          <w:b/>
          <w:sz w:val="28"/>
          <w:szCs w:val="28"/>
        </w:rPr>
        <w:t xml:space="preserve">Thursday, November </w:t>
      </w:r>
      <w:r w:rsidRPr="00C90398">
        <w:rPr>
          <w:rFonts w:ascii="Times New Roman" w:eastAsia="Times New Roman" w:hAnsi="Times New Roman" w:cs="Times New Roman"/>
          <w:b/>
          <w:sz w:val="28"/>
          <w:szCs w:val="28"/>
        </w:rPr>
        <w:t>9, 2017, 7:30p.m.</w:t>
      </w:r>
    </w:p>
    <w:p w:rsidR="00EA54E7" w:rsidRPr="006D0B47" w:rsidRDefault="00EA54E7" w:rsidP="00EA54E7">
      <w:pPr>
        <w:spacing w:after="0" w:line="240" w:lineRule="auto"/>
        <w:ind w:left="720"/>
        <w:jc w:val="both"/>
        <w:rPr>
          <w:rFonts w:ascii="Times New Roman" w:eastAsia="Times New Roman" w:hAnsi="Times New Roman" w:cs="Times New Roman"/>
          <w:color w:val="2D2D2D"/>
          <w:sz w:val="24"/>
          <w:szCs w:val="24"/>
        </w:rPr>
      </w:pPr>
      <w:r w:rsidRPr="006D0B47">
        <w:rPr>
          <w:rFonts w:ascii="Times New Roman" w:eastAsia="Times New Roman" w:hAnsi="Times New Roman" w:cs="Times New Roman"/>
          <w:color w:val="2D2D2D"/>
          <w:sz w:val="24"/>
          <w:szCs w:val="24"/>
        </w:rPr>
        <w:t>The FBBB takes classic New Orleans brass tunes and gives them a twist, in the style of Dirty Dozen Brass Band, Rebirth and Bonerama. But don’t be surprised if you also hear some Motown, Southern rock, Memphis soul, Chicago blues and St. Louis R&amp;B in the mix. The band has been voted </w:t>
      </w:r>
      <w:r w:rsidRPr="006D0B47">
        <w:rPr>
          <w:rFonts w:ascii="Times New Roman" w:eastAsia="Times New Roman" w:hAnsi="Times New Roman" w:cs="Times New Roman"/>
          <w:b/>
          <w:bCs/>
          <w:color w:val="2D2D2D"/>
          <w:sz w:val="24"/>
          <w:szCs w:val="24"/>
        </w:rPr>
        <w:t>Best Funk/Soul Band</w:t>
      </w:r>
      <w:r w:rsidRPr="006D0B47">
        <w:rPr>
          <w:rFonts w:ascii="Times New Roman" w:eastAsia="Times New Roman" w:hAnsi="Times New Roman" w:cs="Times New Roman"/>
          <w:color w:val="2D2D2D"/>
          <w:sz w:val="24"/>
          <w:szCs w:val="24"/>
        </w:rPr>
        <w:t> by the Riverfront Times Music Awards for four of the past five years.</w:t>
      </w:r>
    </w:p>
    <w:p w:rsidR="00EA54E7" w:rsidRPr="006A6BC1" w:rsidRDefault="00EA54E7" w:rsidP="00EA54E7">
      <w:pPr>
        <w:spacing w:after="0"/>
        <w:ind w:left="720" w:hanging="720"/>
        <w:rPr>
          <w:rFonts w:ascii="Times New Roman" w:hAnsi="Times New Roman" w:cs="Times New Roman"/>
          <w:b/>
          <w:sz w:val="28"/>
          <w:szCs w:val="28"/>
        </w:rPr>
      </w:pPr>
      <w:r w:rsidRPr="00E30E56">
        <w:rPr>
          <w:rFonts w:ascii="Times New Roman" w:hAnsi="Times New Roman" w:cs="Times New Roman"/>
          <w:b/>
          <w:sz w:val="32"/>
          <w:szCs w:val="32"/>
        </w:rPr>
        <w:t>St. Louis Wind Symphony featuring Lisa Blackmore</w:t>
      </w:r>
      <w:r>
        <w:rPr>
          <w:rFonts w:ascii="Times New Roman" w:hAnsi="Times New Roman" w:cs="Times New Roman"/>
          <w:b/>
          <w:sz w:val="32"/>
          <w:szCs w:val="32"/>
        </w:rPr>
        <w:t xml:space="preserve"> </w:t>
      </w:r>
      <w:r>
        <w:rPr>
          <w:rFonts w:ascii="Times New Roman" w:hAnsi="Times New Roman" w:cs="Times New Roman"/>
          <w:b/>
          <w:sz w:val="28"/>
          <w:szCs w:val="28"/>
        </w:rPr>
        <w:t>-</w:t>
      </w:r>
      <w:r w:rsidRPr="006A6BC1">
        <w:rPr>
          <w:rFonts w:ascii="Times New Roman" w:hAnsi="Times New Roman" w:cs="Times New Roman"/>
          <w:b/>
          <w:sz w:val="28"/>
          <w:szCs w:val="28"/>
        </w:rPr>
        <w:t>Friday,</w:t>
      </w:r>
      <w:r>
        <w:rPr>
          <w:rFonts w:ascii="Times New Roman" w:hAnsi="Times New Roman" w:cs="Times New Roman"/>
          <w:b/>
          <w:sz w:val="28"/>
          <w:szCs w:val="28"/>
        </w:rPr>
        <w:t xml:space="preserve"> November 17, 2017</w:t>
      </w:r>
      <w:r w:rsidRPr="006A6BC1">
        <w:rPr>
          <w:rFonts w:ascii="Times New Roman" w:hAnsi="Times New Roman" w:cs="Times New Roman"/>
          <w:b/>
          <w:sz w:val="28"/>
          <w:szCs w:val="28"/>
        </w:rPr>
        <w:t>, 7:30p.m.</w:t>
      </w:r>
    </w:p>
    <w:p w:rsidR="00EA54E7" w:rsidRPr="006D0B47" w:rsidRDefault="00EA54E7" w:rsidP="00EA54E7">
      <w:pPr>
        <w:spacing w:after="0"/>
        <w:ind w:left="720"/>
        <w:rPr>
          <w:rFonts w:ascii="Times New Roman" w:hAnsi="Times New Roman" w:cs="Times New Roman"/>
          <w:bCs/>
          <w:sz w:val="24"/>
          <w:szCs w:val="24"/>
        </w:rPr>
      </w:pPr>
      <w:r w:rsidRPr="006D0B47">
        <w:rPr>
          <w:rFonts w:ascii="Times New Roman" w:hAnsi="Times New Roman" w:cs="Times New Roman"/>
          <w:bCs/>
          <w:sz w:val="24"/>
          <w:szCs w:val="24"/>
        </w:rPr>
        <w:t>The Saint Louis Wind Symphony is the premier wind ensemble in the St. Louis area, dedicated to the quality performance of the finest literature for wind groups of all sizes. Concerts each year draw hundreds of listeners to a variety of venues and include compositions from classic and contemporary wind band composers. No matter what your favorite genre, join us for a musical selection that is sure to please.</w:t>
      </w:r>
    </w:p>
    <w:p w:rsidR="00EA54E7" w:rsidRDefault="00EA54E7" w:rsidP="00EA54E7">
      <w:pPr>
        <w:spacing w:after="0"/>
        <w:ind w:left="720" w:hanging="720"/>
        <w:rPr>
          <w:rFonts w:ascii="Times New Roman" w:hAnsi="Times New Roman" w:cs="Times New Roman"/>
          <w:b/>
          <w:bCs/>
          <w:sz w:val="28"/>
          <w:szCs w:val="28"/>
        </w:rPr>
      </w:pPr>
      <w:r w:rsidRPr="00C3517A">
        <w:rPr>
          <w:rFonts w:ascii="Times New Roman" w:hAnsi="Times New Roman" w:cs="Times New Roman"/>
          <w:b/>
          <w:bCs/>
          <w:sz w:val="32"/>
          <w:szCs w:val="32"/>
        </w:rPr>
        <w:t>Music Faculty Recital</w:t>
      </w:r>
      <w:r>
        <w:rPr>
          <w:rFonts w:ascii="Times New Roman" w:hAnsi="Times New Roman" w:cs="Times New Roman"/>
          <w:b/>
          <w:bCs/>
          <w:sz w:val="32"/>
          <w:szCs w:val="32"/>
        </w:rPr>
        <w:t xml:space="preserve"> -</w:t>
      </w:r>
      <w:r w:rsidRPr="00B80BB4">
        <w:rPr>
          <w:rFonts w:ascii="Times New Roman" w:hAnsi="Times New Roman" w:cs="Times New Roman"/>
          <w:b/>
          <w:bCs/>
          <w:sz w:val="28"/>
          <w:szCs w:val="28"/>
        </w:rPr>
        <w:t>Friday, January 19, 2018</w:t>
      </w:r>
      <w:r>
        <w:rPr>
          <w:rFonts w:ascii="Times New Roman" w:hAnsi="Times New Roman" w:cs="Times New Roman"/>
          <w:b/>
          <w:bCs/>
          <w:sz w:val="28"/>
          <w:szCs w:val="28"/>
        </w:rPr>
        <w:t>, 7:30p.m.</w:t>
      </w:r>
    </w:p>
    <w:p w:rsidR="00EA54E7" w:rsidRPr="006D0B47" w:rsidRDefault="00EA54E7" w:rsidP="00EA54E7">
      <w:pPr>
        <w:spacing w:after="0"/>
        <w:ind w:left="720"/>
        <w:rPr>
          <w:rFonts w:ascii="Times New Roman" w:hAnsi="Times New Roman" w:cs="Times New Roman"/>
          <w:sz w:val="24"/>
          <w:szCs w:val="24"/>
        </w:rPr>
      </w:pPr>
      <w:r w:rsidRPr="006D0B47">
        <w:rPr>
          <w:rFonts w:ascii="Times New Roman" w:hAnsi="Times New Roman" w:cs="Times New Roman"/>
          <w:sz w:val="24"/>
          <w:szCs w:val="24"/>
        </w:rPr>
        <w:t>Join us as ECC's outstanding music faculty perform a recital, sure to please any set of ears. We are blessed with a staff of acclaimed musicians who have performed internationally, are teaching faculty at major universities, and have collaborated with many other leading artists of their field. They will perform compositions spanning a wide variety of origin and interpretation, making for the most delightful of performances.</w:t>
      </w:r>
    </w:p>
    <w:p w:rsidR="00EA54E7" w:rsidRDefault="00EA54E7" w:rsidP="00EA54E7">
      <w:pPr>
        <w:spacing w:after="0"/>
        <w:ind w:left="720" w:hanging="720"/>
        <w:rPr>
          <w:rFonts w:ascii="Times New Roman" w:hAnsi="Times New Roman" w:cs="Times New Roman"/>
          <w:b/>
          <w:bCs/>
          <w:sz w:val="28"/>
          <w:szCs w:val="28"/>
        </w:rPr>
      </w:pPr>
      <w:r w:rsidRPr="00191B04">
        <w:rPr>
          <w:rFonts w:ascii="Times New Roman" w:hAnsi="Times New Roman" w:cs="Times New Roman"/>
          <w:b/>
          <w:bCs/>
          <w:sz w:val="32"/>
          <w:szCs w:val="32"/>
        </w:rPr>
        <w:t>David Halen, Bj</w:t>
      </w:r>
      <w:r>
        <w:rPr>
          <w:rFonts w:ascii="Times New Roman" w:hAnsi="Times New Roman" w:cs="Times New Roman"/>
          <w:b/>
          <w:bCs/>
          <w:sz w:val="32"/>
          <w:szCs w:val="32"/>
        </w:rPr>
        <w:t>ӧ</w:t>
      </w:r>
      <w:r w:rsidRPr="00191B04">
        <w:rPr>
          <w:rFonts w:ascii="Times New Roman" w:hAnsi="Times New Roman" w:cs="Times New Roman"/>
          <w:b/>
          <w:bCs/>
          <w:sz w:val="32"/>
          <w:szCs w:val="32"/>
        </w:rPr>
        <w:t>rn Ranheim and Jennifer Judd in Concert</w:t>
      </w:r>
      <w:r>
        <w:rPr>
          <w:rFonts w:ascii="Times New Roman" w:hAnsi="Times New Roman" w:cs="Times New Roman"/>
          <w:b/>
          <w:bCs/>
          <w:sz w:val="32"/>
          <w:szCs w:val="32"/>
        </w:rPr>
        <w:t xml:space="preserve"> -</w:t>
      </w:r>
      <w:r w:rsidRPr="00B80BB4">
        <w:rPr>
          <w:rFonts w:ascii="Times New Roman" w:hAnsi="Times New Roman" w:cs="Times New Roman"/>
          <w:b/>
          <w:bCs/>
          <w:sz w:val="28"/>
          <w:szCs w:val="28"/>
        </w:rPr>
        <w:t>Friday, March 9, 2018</w:t>
      </w:r>
      <w:r>
        <w:rPr>
          <w:rFonts w:ascii="Times New Roman" w:hAnsi="Times New Roman" w:cs="Times New Roman"/>
          <w:b/>
          <w:bCs/>
          <w:sz w:val="28"/>
          <w:szCs w:val="28"/>
        </w:rPr>
        <w:t>, 7:30p.m.</w:t>
      </w:r>
    </w:p>
    <w:p w:rsidR="00EA54E7" w:rsidRPr="006D0B47" w:rsidRDefault="00EA54E7" w:rsidP="00EA54E7">
      <w:pPr>
        <w:spacing w:after="0"/>
        <w:ind w:left="720"/>
        <w:rPr>
          <w:sz w:val="24"/>
          <w:szCs w:val="24"/>
        </w:rPr>
      </w:pPr>
      <w:r w:rsidRPr="006D0B47">
        <w:rPr>
          <w:rFonts w:ascii="Times New Roman" w:hAnsi="Times New Roman" w:cs="Times New Roman"/>
          <w:sz w:val="24"/>
          <w:szCs w:val="24"/>
        </w:rPr>
        <w:t>Come hear St. Louis Symphony Concertmaster David Halen and acclaimed SLSO Cellist Björn Ranheim for an evening of pristine chamber music, joined by pianist Jennifer Judd. Each musician boasts a robust solo career, and their passion for chamber music has amazed audiences all over the world.  We invite all to witness their enchanting artistry on the ECC stage</w:t>
      </w:r>
      <w:r w:rsidRPr="006D0B47">
        <w:rPr>
          <w:sz w:val="24"/>
          <w:szCs w:val="24"/>
        </w:rPr>
        <w:t>.</w:t>
      </w:r>
    </w:p>
    <w:p w:rsidR="00EA54E7" w:rsidRPr="000D2041" w:rsidRDefault="00EA54E7" w:rsidP="00EA54E7">
      <w:pPr>
        <w:spacing w:after="0"/>
        <w:ind w:left="720" w:hanging="720"/>
        <w:rPr>
          <w:rFonts w:ascii="Times New Roman" w:hAnsi="Times New Roman" w:cs="Times New Roman"/>
          <w:b/>
          <w:bCs/>
          <w:sz w:val="28"/>
          <w:szCs w:val="28"/>
        </w:rPr>
      </w:pPr>
      <w:r w:rsidRPr="00B4525B">
        <w:rPr>
          <w:rFonts w:ascii="Times New Roman" w:hAnsi="Times New Roman" w:cs="Times New Roman"/>
          <w:b/>
          <w:bCs/>
          <w:sz w:val="32"/>
          <w:szCs w:val="32"/>
        </w:rPr>
        <w:t>Full Spectrum</w:t>
      </w:r>
      <w:r>
        <w:rPr>
          <w:rFonts w:ascii="Times New Roman" w:hAnsi="Times New Roman" w:cs="Times New Roman"/>
          <w:b/>
          <w:bCs/>
          <w:sz w:val="32"/>
          <w:szCs w:val="32"/>
        </w:rPr>
        <w:t xml:space="preserve"> -</w:t>
      </w:r>
      <w:r>
        <w:rPr>
          <w:rFonts w:ascii="Times New Roman" w:hAnsi="Times New Roman" w:cs="Times New Roman"/>
          <w:b/>
          <w:bCs/>
          <w:sz w:val="28"/>
          <w:szCs w:val="28"/>
        </w:rPr>
        <w:t xml:space="preserve">Friday, </w:t>
      </w:r>
      <w:r w:rsidRPr="000D2041">
        <w:rPr>
          <w:rFonts w:ascii="Times New Roman" w:hAnsi="Times New Roman" w:cs="Times New Roman"/>
          <w:b/>
          <w:bCs/>
          <w:sz w:val="28"/>
          <w:szCs w:val="28"/>
        </w:rPr>
        <w:t>April 20, 2018</w:t>
      </w:r>
      <w:r>
        <w:rPr>
          <w:rFonts w:ascii="Times New Roman" w:hAnsi="Times New Roman" w:cs="Times New Roman"/>
          <w:b/>
          <w:bCs/>
          <w:sz w:val="28"/>
          <w:szCs w:val="28"/>
        </w:rPr>
        <w:t>, 7:30p.m.</w:t>
      </w:r>
    </w:p>
    <w:p w:rsidR="00EA54E7" w:rsidRPr="006D0B47" w:rsidRDefault="00EA54E7" w:rsidP="00EA54E7">
      <w:pPr>
        <w:spacing w:after="0"/>
        <w:ind w:left="720"/>
        <w:rPr>
          <w:color w:val="000000"/>
          <w:sz w:val="24"/>
          <w:szCs w:val="24"/>
        </w:rPr>
      </w:pPr>
      <w:r w:rsidRPr="006D0B47">
        <w:rPr>
          <w:color w:val="000000"/>
          <w:sz w:val="24"/>
          <w:szCs w:val="24"/>
        </w:rPr>
        <w:lastRenderedPageBreak/>
        <w:t>From deep lows to dazzling highs, fiery passion to silly slapstick, come hear Bass Timothy Schmidt, Tenor Christopher Goeke, Contralto Leslie Jones, and Soprano Lori Shaffer perform the best of songs, arias, and musical theatre favorites in this concert highlighting the full range of voice</w:t>
      </w:r>
      <w:r>
        <w:rPr>
          <w:color w:val="000000"/>
          <w:sz w:val="24"/>
          <w:szCs w:val="24"/>
        </w:rPr>
        <w:t xml:space="preserve"> from faculty members at Southeast Missouri State University</w:t>
      </w:r>
      <w:r w:rsidRPr="006D0B47">
        <w:rPr>
          <w:color w:val="000000"/>
          <w:sz w:val="24"/>
          <w:szCs w:val="24"/>
        </w:rPr>
        <w:t xml:space="preserve"> – it the Full Spectrum!</w:t>
      </w:r>
    </w:p>
    <w:p w:rsidR="00EA54E7" w:rsidRPr="00AC2E78" w:rsidRDefault="00EA54E7" w:rsidP="00EA54E7">
      <w:pPr>
        <w:tabs>
          <w:tab w:val="left" w:pos="3465"/>
        </w:tabs>
        <w:spacing w:after="0"/>
        <w:rPr>
          <w:rFonts w:ascii="Times New Roman" w:hAnsi="Times New Roman" w:cs="Times New Roman"/>
          <w:b/>
          <w:sz w:val="28"/>
          <w:szCs w:val="28"/>
        </w:rPr>
      </w:pPr>
      <w:r w:rsidRPr="00B4525B">
        <w:rPr>
          <w:rFonts w:ascii="Times New Roman" w:hAnsi="Times New Roman" w:cs="Times New Roman"/>
          <w:b/>
          <w:sz w:val="32"/>
          <w:szCs w:val="32"/>
        </w:rPr>
        <w:t>The Bryan Carter Trio featuring Ronald Carter</w:t>
      </w:r>
      <w:r>
        <w:rPr>
          <w:rFonts w:ascii="Times New Roman" w:hAnsi="Times New Roman" w:cs="Times New Roman"/>
          <w:b/>
          <w:sz w:val="32"/>
          <w:szCs w:val="32"/>
        </w:rPr>
        <w:t xml:space="preserve"> -</w:t>
      </w:r>
      <w:r>
        <w:rPr>
          <w:rFonts w:ascii="Times New Roman" w:hAnsi="Times New Roman" w:cs="Times New Roman"/>
          <w:b/>
          <w:sz w:val="28"/>
          <w:szCs w:val="28"/>
        </w:rPr>
        <w:t>Friday, April 27, 2018</w:t>
      </w:r>
      <w:r w:rsidRPr="00AC2E78">
        <w:rPr>
          <w:rFonts w:ascii="Times New Roman" w:hAnsi="Times New Roman" w:cs="Times New Roman"/>
          <w:b/>
          <w:sz w:val="28"/>
          <w:szCs w:val="28"/>
        </w:rPr>
        <w:t>, 7:30p.m.</w:t>
      </w:r>
    </w:p>
    <w:p w:rsidR="00EA54E7" w:rsidRDefault="00EA54E7" w:rsidP="00EA54E7">
      <w:pPr>
        <w:spacing w:after="0"/>
        <w:ind w:left="720" w:hanging="720"/>
        <w:rPr>
          <w:rFonts w:ascii="Times New Roman" w:hAnsi="Times New Roman" w:cs="Times New Roman"/>
          <w:sz w:val="24"/>
          <w:szCs w:val="24"/>
        </w:rPr>
      </w:pPr>
      <w:r w:rsidRPr="00D50F57">
        <w:rPr>
          <w:rFonts w:ascii="Times New Roman" w:hAnsi="Times New Roman" w:cs="Times New Roman"/>
          <w:sz w:val="28"/>
          <w:szCs w:val="28"/>
        </w:rPr>
        <w:tab/>
      </w:r>
      <w:r w:rsidRPr="006D0B47">
        <w:rPr>
          <w:rFonts w:ascii="Times New Roman" w:hAnsi="Times New Roman" w:cs="Times New Roman"/>
          <w:sz w:val="24"/>
          <w:szCs w:val="24"/>
        </w:rPr>
        <w:t xml:space="preserve">What do you get when you combine a St. Louis jazz legend and a rising jazz recording artist? An enchanting evening of jazz by Ronald Carter and the Bryan Carter Trio. But this is not just any evening of jazz – this is an opportunity to experience a dynamic father/son duo performing the music they love best, as only those who have </w:t>
      </w:r>
      <w:r>
        <w:rPr>
          <w:rFonts w:ascii="Times New Roman" w:hAnsi="Times New Roman" w:cs="Times New Roman"/>
          <w:sz w:val="24"/>
          <w:szCs w:val="24"/>
        </w:rPr>
        <w:t xml:space="preserve">played with the jazz greats can. </w:t>
      </w:r>
      <w:r w:rsidRPr="006D0B47">
        <w:rPr>
          <w:rFonts w:ascii="Times New Roman" w:hAnsi="Times New Roman" w:cs="Times New Roman"/>
          <w:sz w:val="24"/>
          <w:szCs w:val="24"/>
        </w:rPr>
        <w:t>Rediscover the rich tradition and heritage St. Louis has fostered, as these musicians share their passion for jazz.</w:t>
      </w:r>
    </w:p>
    <w:p w:rsidR="00DF56AD" w:rsidRPr="006D0B47" w:rsidRDefault="00DF56AD" w:rsidP="00EA54E7">
      <w:pPr>
        <w:spacing w:after="0"/>
        <w:ind w:left="720" w:hanging="720"/>
        <w:rPr>
          <w:rFonts w:ascii="Times New Roman" w:hAnsi="Times New Roman" w:cs="Times New Roman"/>
          <w:sz w:val="24"/>
          <w:szCs w:val="24"/>
        </w:rPr>
      </w:pPr>
    </w:p>
    <w:p w:rsidR="00EA54E7" w:rsidRPr="00DF56AD" w:rsidRDefault="00EA54E7" w:rsidP="00EA54E7">
      <w:pPr>
        <w:spacing w:after="0"/>
        <w:rPr>
          <w:rFonts w:ascii="Times New Roman" w:hAnsi="Times New Roman" w:cs="Times New Roman"/>
          <w:b/>
          <w:sz w:val="32"/>
          <w:szCs w:val="32"/>
        </w:rPr>
      </w:pPr>
      <w:r w:rsidRPr="00DF56AD">
        <w:rPr>
          <w:rFonts w:ascii="Times New Roman" w:hAnsi="Times New Roman" w:cs="Times New Roman"/>
          <w:b/>
          <w:sz w:val="32"/>
          <w:szCs w:val="32"/>
        </w:rPr>
        <w:t>Matinee Series- 4p.m. Friday, HH107</w:t>
      </w:r>
    </w:p>
    <w:p w:rsidR="00EA54E7" w:rsidRDefault="00EA54E7" w:rsidP="00EA54E7">
      <w:pPr>
        <w:spacing w:after="0"/>
        <w:rPr>
          <w:rFonts w:ascii="Times New Roman" w:hAnsi="Times New Roman" w:cs="Times New Roman"/>
          <w:b/>
          <w:sz w:val="28"/>
          <w:szCs w:val="28"/>
        </w:rPr>
      </w:pPr>
      <w:r>
        <w:rPr>
          <w:rFonts w:ascii="Times New Roman" w:hAnsi="Times New Roman" w:cs="Times New Roman"/>
          <w:b/>
          <w:sz w:val="28"/>
          <w:szCs w:val="28"/>
        </w:rPr>
        <w:t xml:space="preserve">American Voices, August 25, 2017 </w:t>
      </w:r>
      <w:r>
        <w:rPr>
          <w:rFonts w:ascii="Times New Roman" w:hAnsi="Times New Roman" w:cs="Times New Roman"/>
          <w:b/>
          <w:sz w:val="28"/>
          <w:szCs w:val="28"/>
        </w:rPr>
        <w:tab/>
      </w:r>
      <w:r>
        <w:rPr>
          <w:rFonts w:ascii="Times New Roman" w:hAnsi="Times New Roman" w:cs="Times New Roman"/>
          <w:b/>
          <w:sz w:val="28"/>
          <w:szCs w:val="28"/>
        </w:rPr>
        <w:tab/>
      </w:r>
    </w:p>
    <w:p w:rsidR="00EA54E7" w:rsidRDefault="00EA54E7" w:rsidP="00EA54E7">
      <w:pPr>
        <w:spacing w:after="0"/>
        <w:ind w:left="720"/>
        <w:rPr>
          <w:rFonts w:ascii="Times New Roman" w:eastAsia="Times New Roman" w:hAnsi="Times New Roman"/>
          <w:sz w:val="24"/>
          <w:szCs w:val="24"/>
        </w:rPr>
      </w:pPr>
      <w:r>
        <w:rPr>
          <w:rFonts w:ascii="Times New Roman" w:eastAsia="Times New Roman" w:hAnsi="Times New Roman"/>
          <w:sz w:val="24"/>
          <w:szCs w:val="24"/>
        </w:rPr>
        <w:t>Enjoy an afternoon of musical selections taken from the pages of the great American songbook performed by soprano Tammy Campbell and pianist Annette Burkhart.  Works by Copland, Gershwin, Foster and Sondheim will be featured.</w:t>
      </w:r>
    </w:p>
    <w:p w:rsidR="00EA54E7" w:rsidRPr="006645D6" w:rsidRDefault="00EA54E7" w:rsidP="00EA54E7">
      <w:pPr>
        <w:spacing w:after="0"/>
        <w:rPr>
          <w:rFonts w:ascii="Times New Roman" w:hAnsi="Times New Roman" w:cs="Times New Roman"/>
          <w:b/>
          <w:sz w:val="28"/>
          <w:szCs w:val="28"/>
        </w:rPr>
      </w:pPr>
      <w:r w:rsidRPr="006645D6">
        <w:rPr>
          <w:rFonts w:ascii="Times New Roman" w:hAnsi="Times New Roman" w:cs="Times New Roman"/>
          <w:b/>
          <w:i/>
          <w:sz w:val="28"/>
          <w:szCs w:val="28"/>
        </w:rPr>
        <w:t xml:space="preserve">La petite brise, </w:t>
      </w:r>
      <w:r w:rsidRPr="006645D6">
        <w:rPr>
          <w:rFonts w:ascii="Times New Roman" w:hAnsi="Times New Roman" w:cs="Times New Roman"/>
          <w:b/>
          <w:sz w:val="28"/>
          <w:szCs w:val="28"/>
        </w:rPr>
        <w:t>A Baroque Chamber Trio, Friday, November 10, 2017</w:t>
      </w:r>
      <w:r w:rsidRPr="006645D6">
        <w:rPr>
          <w:rFonts w:ascii="Times New Roman" w:hAnsi="Times New Roman" w:cs="Times New Roman"/>
          <w:b/>
          <w:sz w:val="28"/>
          <w:szCs w:val="28"/>
        </w:rPr>
        <w:tab/>
      </w:r>
    </w:p>
    <w:p w:rsidR="00EA54E7" w:rsidRPr="00E014BD" w:rsidRDefault="00EA54E7" w:rsidP="00EA54E7">
      <w:pPr>
        <w:spacing w:after="0"/>
        <w:ind w:left="720"/>
        <w:rPr>
          <w:rFonts w:ascii="Times New Roman" w:hAnsi="Times New Roman" w:cs="Times New Roman"/>
          <w:sz w:val="24"/>
          <w:szCs w:val="24"/>
        </w:rPr>
      </w:pPr>
      <w:r w:rsidRPr="00E014BD">
        <w:rPr>
          <w:rFonts w:ascii="Times New Roman" w:hAnsi="Times New Roman" w:cs="Times New Roman"/>
          <w:sz w:val="24"/>
          <w:szCs w:val="24"/>
        </w:rPr>
        <w:t xml:space="preserve">The Early Music trio </w:t>
      </w:r>
      <w:r w:rsidRPr="00FC5EE2">
        <w:rPr>
          <w:rFonts w:ascii="Times New Roman" w:hAnsi="Times New Roman" w:cs="Times New Roman"/>
          <w:b/>
          <w:i/>
          <w:sz w:val="24"/>
          <w:szCs w:val="24"/>
        </w:rPr>
        <w:t>La petite brise</w:t>
      </w:r>
      <w:r w:rsidRPr="00E014BD">
        <w:rPr>
          <w:rFonts w:ascii="Times New Roman" w:hAnsi="Times New Roman" w:cs="Times New Roman"/>
          <w:i/>
          <w:sz w:val="24"/>
          <w:szCs w:val="24"/>
        </w:rPr>
        <w:t xml:space="preserve"> </w:t>
      </w:r>
      <w:r>
        <w:rPr>
          <w:rFonts w:ascii="Times New Roman" w:hAnsi="Times New Roman" w:cs="Times New Roman"/>
          <w:sz w:val="24"/>
          <w:szCs w:val="24"/>
        </w:rPr>
        <w:t>presents a recital</w:t>
      </w:r>
      <w:r w:rsidRPr="00E014BD">
        <w:rPr>
          <w:rFonts w:ascii="Times New Roman" w:hAnsi="Times New Roman" w:cs="Times New Roman"/>
          <w:sz w:val="24"/>
          <w:szCs w:val="24"/>
        </w:rPr>
        <w:t xml:space="preserve"> of intimate chamber music for the baroque flute, baroque cello and theorbo. The program features music by composers famous</w:t>
      </w:r>
      <w:r>
        <w:rPr>
          <w:rFonts w:ascii="Times New Roman" w:hAnsi="Times New Roman" w:cs="Times New Roman"/>
          <w:sz w:val="24"/>
          <w:szCs w:val="24"/>
        </w:rPr>
        <w:t xml:space="preserve"> for their flute playing, including</w:t>
      </w:r>
      <w:r w:rsidRPr="00E014BD">
        <w:rPr>
          <w:rFonts w:ascii="Times New Roman" w:hAnsi="Times New Roman" w:cs="Times New Roman"/>
          <w:sz w:val="24"/>
          <w:szCs w:val="24"/>
        </w:rPr>
        <w:t xml:space="preserve"> Jacques-Martin Hotteterre and Johann Joaquim Quantz. In addition, the ensemble performs works by two of the eighteenth century’s great rivals—Georg</w:t>
      </w:r>
      <w:r>
        <w:rPr>
          <w:rFonts w:ascii="Times New Roman" w:hAnsi="Times New Roman" w:cs="Times New Roman"/>
          <w:sz w:val="24"/>
          <w:szCs w:val="24"/>
        </w:rPr>
        <w:t>e</w:t>
      </w:r>
      <w:r w:rsidRPr="00E014BD">
        <w:rPr>
          <w:rFonts w:ascii="Times New Roman" w:hAnsi="Times New Roman" w:cs="Times New Roman"/>
          <w:sz w:val="24"/>
          <w:szCs w:val="24"/>
        </w:rPr>
        <w:t xml:space="preserve"> Frideric Handel and Giovanni Bononcini. The program includes </w:t>
      </w:r>
      <w:r>
        <w:rPr>
          <w:rFonts w:ascii="Times New Roman" w:hAnsi="Times New Roman" w:cs="Times New Roman"/>
          <w:sz w:val="24"/>
          <w:szCs w:val="24"/>
        </w:rPr>
        <w:t xml:space="preserve">virtuoso variations, </w:t>
      </w:r>
      <w:r w:rsidRPr="00E014BD">
        <w:rPr>
          <w:rFonts w:ascii="Times New Roman" w:hAnsi="Times New Roman" w:cs="Times New Roman"/>
          <w:sz w:val="24"/>
          <w:szCs w:val="24"/>
        </w:rPr>
        <w:t>dance suites with movements written as programmatic character sketches as well as formal sonatas, including Bononcini’s famed Sonata for Cello.</w:t>
      </w:r>
    </w:p>
    <w:p w:rsidR="00EA54E7" w:rsidRDefault="00EA54E7" w:rsidP="00EA54E7">
      <w:pPr>
        <w:spacing w:after="0"/>
        <w:rPr>
          <w:rFonts w:ascii="Times New Roman" w:hAnsi="Times New Roman" w:cs="Times New Roman"/>
          <w:b/>
          <w:sz w:val="28"/>
          <w:szCs w:val="28"/>
        </w:rPr>
      </w:pPr>
      <w:r>
        <w:rPr>
          <w:rFonts w:ascii="Times New Roman" w:hAnsi="Times New Roman" w:cs="Times New Roman"/>
          <w:b/>
          <w:sz w:val="28"/>
          <w:szCs w:val="28"/>
        </w:rPr>
        <w:t>Melancholia and Ekstasis: Keyboard works from across the Centuries-</w:t>
      </w:r>
      <w:r w:rsidRPr="00C442DE">
        <w:rPr>
          <w:rFonts w:ascii="Times New Roman" w:hAnsi="Times New Roman" w:cs="Times New Roman"/>
          <w:b/>
          <w:sz w:val="28"/>
          <w:szCs w:val="28"/>
        </w:rPr>
        <w:t xml:space="preserve"> </w:t>
      </w:r>
      <w:r>
        <w:rPr>
          <w:rFonts w:ascii="Times New Roman" w:hAnsi="Times New Roman" w:cs="Times New Roman"/>
          <w:b/>
          <w:sz w:val="28"/>
          <w:szCs w:val="28"/>
        </w:rPr>
        <w:t>February 2, 2018</w:t>
      </w:r>
      <w:r>
        <w:rPr>
          <w:rFonts w:ascii="Times New Roman" w:hAnsi="Times New Roman" w:cs="Times New Roman"/>
          <w:b/>
          <w:sz w:val="28"/>
          <w:szCs w:val="28"/>
        </w:rPr>
        <w:tab/>
      </w:r>
    </w:p>
    <w:p w:rsidR="00EA54E7" w:rsidRDefault="00EA54E7" w:rsidP="00EA54E7">
      <w:pPr>
        <w:spacing w:after="0" w:line="240" w:lineRule="auto"/>
        <w:ind w:left="720"/>
        <w:rPr>
          <w:rFonts w:ascii="Times New Roman" w:eastAsia="Times New Roman" w:hAnsi="Times New Roman"/>
          <w:sz w:val="24"/>
          <w:szCs w:val="24"/>
        </w:rPr>
      </w:pPr>
      <w:r>
        <w:rPr>
          <w:rFonts w:ascii="Times New Roman" w:eastAsia="Times New Roman" w:hAnsi="Times New Roman"/>
          <w:sz w:val="24"/>
          <w:szCs w:val="24"/>
        </w:rPr>
        <w:t>Join Dr. Michael Tsalka as he masterfully interprets keyboard masterpieces from every golden age of music. Dr. Tsalka, an internationally renowned pianist, is critically acclaimed for his versatility at the keyboard, having recorded 20 CDs for labels such as NAXOS, Paladino, Brilliant Classics, and many more. He is bringing this talent of versatility to the ECC stage for a moving evening of baroque, classical, romantic, and contemporary works.</w:t>
      </w:r>
    </w:p>
    <w:p w:rsidR="00EA54E7" w:rsidRPr="006645D6" w:rsidRDefault="00EA54E7" w:rsidP="00EA54E7">
      <w:pPr>
        <w:spacing w:after="0"/>
        <w:rPr>
          <w:rFonts w:ascii="Times New Roman" w:hAnsi="Times New Roman" w:cs="Times New Roman"/>
          <w:b/>
          <w:sz w:val="28"/>
          <w:szCs w:val="28"/>
        </w:rPr>
      </w:pPr>
      <w:r w:rsidRPr="006645D6">
        <w:rPr>
          <w:rFonts w:ascii="Times New Roman" w:hAnsi="Times New Roman" w:cs="Times New Roman"/>
          <w:b/>
          <w:color w:val="000000" w:themeColor="text1"/>
          <w:sz w:val="28"/>
          <w:szCs w:val="28"/>
        </w:rPr>
        <w:t>Required Reeding: music for clarinet and bassoon-</w:t>
      </w:r>
      <w:r w:rsidRPr="006645D6">
        <w:rPr>
          <w:rFonts w:ascii="Times New Roman" w:hAnsi="Times New Roman" w:cs="Times New Roman"/>
          <w:b/>
          <w:sz w:val="28"/>
          <w:szCs w:val="28"/>
        </w:rPr>
        <w:t xml:space="preserve"> May 4, 2018  </w:t>
      </w:r>
    </w:p>
    <w:p w:rsidR="00EA54E7" w:rsidRPr="006645D6" w:rsidRDefault="00EA54E7" w:rsidP="00EA54E7">
      <w:pPr>
        <w:spacing w:after="0"/>
        <w:ind w:left="720"/>
        <w:rPr>
          <w:rFonts w:ascii="Times New Roman" w:hAnsi="Times New Roman" w:cs="Times New Roman"/>
          <w:color w:val="000000" w:themeColor="text1"/>
          <w:sz w:val="24"/>
          <w:szCs w:val="24"/>
        </w:rPr>
      </w:pPr>
      <w:r w:rsidRPr="006645D6">
        <w:rPr>
          <w:rFonts w:ascii="Times New Roman" w:hAnsi="Times New Roman" w:cs="Times New Roman"/>
          <w:color w:val="000000" w:themeColor="text1"/>
          <w:sz w:val="24"/>
          <w:szCs w:val="24"/>
        </w:rPr>
        <w:t xml:space="preserve">Southeast Missouri State University faculty members Jacqueline Wilson and Gabrielle </w:t>
      </w:r>
      <w:r>
        <w:rPr>
          <w:rFonts w:ascii="Times New Roman" w:hAnsi="Times New Roman" w:cs="Times New Roman"/>
          <w:color w:val="000000" w:themeColor="text1"/>
          <w:sz w:val="24"/>
          <w:szCs w:val="24"/>
        </w:rPr>
        <w:t>4903</w:t>
      </w:r>
      <w:r w:rsidRPr="006645D6">
        <w:rPr>
          <w:rFonts w:ascii="Times New Roman" w:hAnsi="Times New Roman" w:cs="Times New Roman"/>
          <w:color w:val="000000" w:themeColor="text1"/>
          <w:sz w:val="24"/>
          <w:szCs w:val="24"/>
        </w:rPr>
        <w:t>Baffoni team up with Kelly Austermann and Jennifer Judd of ECC for a performance of woodwind duos and trios</w:t>
      </w:r>
      <w:r>
        <w:rPr>
          <w:rFonts w:ascii="Times New Roman" w:hAnsi="Times New Roman" w:cs="Times New Roman"/>
          <w:color w:val="000000" w:themeColor="text1"/>
          <w:sz w:val="24"/>
          <w:szCs w:val="24"/>
        </w:rPr>
        <w:t>.</w:t>
      </w:r>
    </w:p>
    <w:p w:rsidR="00EA54E7" w:rsidRDefault="00EA54E7" w:rsidP="00EA54E7">
      <w:pPr>
        <w:spacing w:after="0"/>
        <w:rPr>
          <w:color w:val="000000"/>
        </w:rPr>
      </w:pPr>
    </w:p>
    <w:p w:rsidR="00EA54E7" w:rsidRPr="006645D6" w:rsidRDefault="00EA54E7" w:rsidP="00EA54E7">
      <w:pPr>
        <w:rPr>
          <w:b/>
          <w:color w:val="000000"/>
          <w:sz w:val="48"/>
          <w:szCs w:val="48"/>
        </w:rPr>
      </w:pPr>
      <w:r w:rsidRPr="006645D6">
        <w:rPr>
          <w:b/>
          <w:color w:val="000000"/>
          <w:sz w:val="48"/>
          <w:szCs w:val="48"/>
        </w:rPr>
        <w:t>Ensemble Series</w:t>
      </w:r>
    </w:p>
    <w:p w:rsidR="00EA54E7" w:rsidRPr="00286986" w:rsidRDefault="00EA54E7" w:rsidP="00EA54E7">
      <w:pPr>
        <w:rPr>
          <w:rFonts w:ascii="Times New Roman" w:hAnsi="Times New Roman" w:cs="Times New Roman"/>
          <w:b/>
          <w:color w:val="000000" w:themeColor="text1"/>
          <w:sz w:val="28"/>
          <w:szCs w:val="28"/>
        </w:rPr>
      </w:pPr>
      <w:r w:rsidRPr="00286986">
        <w:rPr>
          <w:rFonts w:ascii="Times New Roman" w:hAnsi="Times New Roman" w:cs="Times New Roman"/>
          <w:b/>
          <w:color w:val="000000" w:themeColor="text1"/>
          <w:sz w:val="28"/>
          <w:szCs w:val="28"/>
        </w:rPr>
        <w:t>Oct. 17, 7:00 p.m.– Concert Band and Percussion Ensemble</w:t>
      </w:r>
    </w:p>
    <w:p w:rsidR="00EA54E7" w:rsidRPr="00286986" w:rsidRDefault="00EA54E7" w:rsidP="00EA54E7">
      <w:pPr>
        <w:rPr>
          <w:rFonts w:ascii="Times New Roman" w:hAnsi="Times New Roman" w:cs="Times New Roman"/>
          <w:b/>
          <w:color w:val="000000"/>
          <w:sz w:val="28"/>
          <w:szCs w:val="28"/>
        </w:rPr>
      </w:pPr>
      <w:r w:rsidRPr="00286986">
        <w:rPr>
          <w:rFonts w:ascii="Times New Roman" w:hAnsi="Times New Roman" w:cs="Times New Roman"/>
          <w:b/>
          <w:color w:val="000000"/>
          <w:sz w:val="28"/>
          <w:szCs w:val="28"/>
        </w:rPr>
        <w:t xml:space="preserve">Tuesday, October 24 – 7:00 p.m. – College Choir Invitational: A Journey Through Time </w:t>
      </w:r>
    </w:p>
    <w:p w:rsidR="00EA54E7" w:rsidRPr="00286986" w:rsidRDefault="00EA54E7" w:rsidP="00EA54E7">
      <w:pPr>
        <w:rPr>
          <w:rFonts w:ascii="Times New Roman" w:hAnsi="Times New Roman" w:cs="Times New Roman"/>
          <w:b/>
          <w:color w:val="000000"/>
          <w:sz w:val="28"/>
          <w:szCs w:val="28"/>
        </w:rPr>
      </w:pPr>
      <w:r w:rsidRPr="00286986">
        <w:rPr>
          <w:rFonts w:ascii="Times New Roman" w:hAnsi="Times New Roman" w:cs="Times New Roman"/>
          <w:b/>
          <w:color w:val="000000"/>
          <w:sz w:val="28"/>
          <w:szCs w:val="28"/>
        </w:rPr>
        <w:lastRenderedPageBreak/>
        <w:t>Friday, October 27 – 7:00 p.m. - ECC Jazz Ensembles Concert – Jazz Band, Voce Blue, and Jazz Combo</w:t>
      </w:r>
    </w:p>
    <w:p w:rsidR="00EA54E7" w:rsidRPr="00286986" w:rsidRDefault="00EA54E7" w:rsidP="00EA54E7">
      <w:pPr>
        <w:rPr>
          <w:rFonts w:ascii="Times New Roman" w:hAnsi="Times New Roman" w:cs="Times New Roman"/>
          <w:b/>
          <w:color w:val="000000"/>
          <w:sz w:val="28"/>
          <w:szCs w:val="28"/>
        </w:rPr>
      </w:pPr>
      <w:r w:rsidRPr="00286986">
        <w:rPr>
          <w:rFonts w:ascii="Times New Roman" w:hAnsi="Times New Roman" w:cs="Times New Roman"/>
          <w:b/>
          <w:color w:val="000000"/>
          <w:sz w:val="28"/>
          <w:szCs w:val="28"/>
        </w:rPr>
        <w:t xml:space="preserve">Friday, December 1, 7:00 p.m.– Christmas Celebration – College Choir, Voce Blue, and the East Central Children’s Chorale at Immanuel Lutheran Church at Washington, MO </w:t>
      </w:r>
    </w:p>
    <w:p w:rsidR="00EA54E7" w:rsidRPr="00286986" w:rsidRDefault="00EA54E7" w:rsidP="00EA54E7">
      <w:pPr>
        <w:rPr>
          <w:rFonts w:ascii="Times New Roman" w:hAnsi="Times New Roman" w:cs="Times New Roman"/>
          <w:b/>
          <w:color w:val="000000" w:themeColor="text1"/>
          <w:sz w:val="28"/>
          <w:szCs w:val="28"/>
        </w:rPr>
      </w:pPr>
      <w:r w:rsidRPr="00286986">
        <w:rPr>
          <w:rFonts w:ascii="Times New Roman" w:hAnsi="Times New Roman" w:cs="Times New Roman"/>
          <w:b/>
          <w:color w:val="000000" w:themeColor="text1"/>
          <w:sz w:val="28"/>
          <w:szCs w:val="28"/>
        </w:rPr>
        <w:t>Dec. 5, 7:00 p.m. – Band Concert, Percussion ensemble and Jazz Band</w:t>
      </w:r>
    </w:p>
    <w:p w:rsidR="00EA54E7" w:rsidRPr="00286986" w:rsidRDefault="00EA54E7" w:rsidP="00EA54E7">
      <w:pPr>
        <w:rPr>
          <w:rFonts w:ascii="Times New Roman" w:hAnsi="Times New Roman" w:cs="Times New Roman"/>
          <w:b/>
          <w:color w:val="000000" w:themeColor="text1"/>
          <w:sz w:val="28"/>
          <w:szCs w:val="28"/>
        </w:rPr>
      </w:pPr>
      <w:r w:rsidRPr="00286986">
        <w:rPr>
          <w:rFonts w:ascii="Times New Roman" w:hAnsi="Times New Roman" w:cs="Times New Roman"/>
          <w:b/>
          <w:color w:val="000000" w:themeColor="text1"/>
          <w:sz w:val="28"/>
          <w:szCs w:val="28"/>
        </w:rPr>
        <w:t>Mar. 13, 7:00 p.m. – Band Concert, Percussion ensemble and Jazz Band</w:t>
      </w:r>
    </w:p>
    <w:p w:rsidR="00EA54E7" w:rsidRPr="00286986" w:rsidRDefault="00EA54E7" w:rsidP="00EA54E7">
      <w:pPr>
        <w:rPr>
          <w:rFonts w:ascii="Times New Roman" w:hAnsi="Times New Roman" w:cs="Times New Roman"/>
          <w:b/>
          <w:color w:val="000000"/>
          <w:sz w:val="28"/>
          <w:szCs w:val="28"/>
        </w:rPr>
      </w:pPr>
      <w:r w:rsidRPr="00286986">
        <w:rPr>
          <w:rFonts w:ascii="Times New Roman" w:hAnsi="Times New Roman" w:cs="Times New Roman"/>
          <w:b/>
          <w:color w:val="000000"/>
          <w:sz w:val="28"/>
          <w:szCs w:val="28"/>
        </w:rPr>
        <w:t>Thursday, May 3, 7:00 p.m. – College Choirs Concert</w:t>
      </w:r>
    </w:p>
    <w:p w:rsidR="00EA54E7" w:rsidRPr="00286986" w:rsidRDefault="00EA54E7" w:rsidP="00EA54E7">
      <w:pPr>
        <w:rPr>
          <w:rFonts w:ascii="Times New Roman" w:hAnsi="Times New Roman" w:cs="Times New Roman"/>
          <w:b/>
          <w:color w:val="000000" w:themeColor="text1"/>
          <w:sz w:val="28"/>
          <w:szCs w:val="28"/>
        </w:rPr>
      </w:pPr>
      <w:r w:rsidRPr="00286986">
        <w:rPr>
          <w:rFonts w:ascii="Times New Roman" w:hAnsi="Times New Roman" w:cs="Times New Roman"/>
          <w:b/>
          <w:color w:val="000000" w:themeColor="text1"/>
          <w:sz w:val="28"/>
          <w:szCs w:val="28"/>
        </w:rPr>
        <w:t xml:space="preserve">May 11, 7:00 p.m. – Pops Concert with Concert Band, Jazz Band and Perc. Ensemble </w:t>
      </w:r>
    </w:p>
    <w:p w:rsidR="00EA54E7" w:rsidRPr="006645D6" w:rsidRDefault="00EA54E7" w:rsidP="00EA54E7">
      <w:pPr>
        <w:rPr>
          <w:b/>
          <w:color w:val="000000"/>
          <w:sz w:val="48"/>
          <w:szCs w:val="48"/>
        </w:rPr>
      </w:pPr>
      <w:r w:rsidRPr="006645D6">
        <w:rPr>
          <w:b/>
          <w:color w:val="000000"/>
          <w:sz w:val="48"/>
          <w:szCs w:val="48"/>
        </w:rPr>
        <w:t>Festivals</w:t>
      </w:r>
    </w:p>
    <w:p w:rsidR="00EA54E7" w:rsidRPr="00286986" w:rsidRDefault="00EA54E7" w:rsidP="00EA54E7">
      <w:pPr>
        <w:rPr>
          <w:b/>
          <w:color w:val="000000"/>
          <w:sz w:val="28"/>
          <w:szCs w:val="28"/>
        </w:rPr>
      </w:pPr>
      <w:r w:rsidRPr="00286986">
        <w:rPr>
          <w:b/>
          <w:color w:val="000000"/>
          <w:sz w:val="28"/>
          <w:szCs w:val="28"/>
        </w:rPr>
        <w:t xml:space="preserve">Saturday, November 18 – 8:00a.m.-3 p.m. </w:t>
      </w:r>
      <w:r w:rsidRPr="00286986">
        <w:rPr>
          <w:color w:val="000000"/>
          <w:sz w:val="28"/>
          <w:szCs w:val="28"/>
        </w:rPr>
        <w:t>-Treble Choir Festival</w:t>
      </w:r>
    </w:p>
    <w:p w:rsidR="00EA54E7" w:rsidRPr="00286986" w:rsidRDefault="00EA54E7" w:rsidP="00EA54E7">
      <w:pPr>
        <w:rPr>
          <w:rFonts w:ascii="Times New Roman" w:hAnsi="Times New Roman" w:cs="Times New Roman"/>
          <w:b/>
          <w:sz w:val="28"/>
          <w:szCs w:val="28"/>
        </w:rPr>
      </w:pPr>
      <w:r w:rsidRPr="00286986">
        <w:rPr>
          <w:rFonts w:ascii="Times New Roman" w:hAnsi="Times New Roman" w:cs="Times New Roman"/>
          <w:b/>
          <w:sz w:val="28"/>
          <w:szCs w:val="28"/>
        </w:rPr>
        <w:t>January 27-28, 2018</w:t>
      </w:r>
      <w:r w:rsidRPr="00286986">
        <w:rPr>
          <w:rFonts w:ascii="Times New Roman" w:hAnsi="Times New Roman" w:cs="Times New Roman"/>
          <w:b/>
          <w:sz w:val="28"/>
          <w:szCs w:val="28"/>
        </w:rPr>
        <w:tab/>
        <w:t>-</w:t>
      </w:r>
      <w:r w:rsidRPr="00286986">
        <w:rPr>
          <w:rFonts w:ascii="Times New Roman" w:hAnsi="Times New Roman" w:cs="Times New Roman"/>
          <w:sz w:val="28"/>
          <w:szCs w:val="28"/>
        </w:rPr>
        <w:t>Sonatina Festival</w:t>
      </w:r>
    </w:p>
    <w:p w:rsidR="00EA54E7" w:rsidRPr="00286986" w:rsidRDefault="00EA54E7" w:rsidP="00EA54E7">
      <w:pPr>
        <w:rPr>
          <w:b/>
          <w:color w:val="000000" w:themeColor="text1"/>
          <w:sz w:val="28"/>
          <w:szCs w:val="28"/>
        </w:rPr>
      </w:pPr>
      <w:r w:rsidRPr="00286986">
        <w:rPr>
          <w:b/>
          <w:color w:val="000000" w:themeColor="text1"/>
          <w:sz w:val="28"/>
          <w:szCs w:val="28"/>
        </w:rPr>
        <w:t>March 22-24</w:t>
      </w:r>
      <w:r w:rsidRPr="00286986">
        <w:rPr>
          <w:b/>
          <w:color w:val="000000" w:themeColor="text1"/>
          <w:sz w:val="28"/>
          <w:szCs w:val="28"/>
          <w:vertAlign w:val="superscript"/>
        </w:rPr>
        <w:t>th</w:t>
      </w:r>
      <w:r w:rsidRPr="00286986">
        <w:rPr>
          <w:b/>
          <w:color w:val="000000" w:themeColor="text1"/>
          <w:sz w:val="28"/>
          <w:szCs w:val="28"/>
        </w:rPr>
        <w:t xml:space="preserve"> </w:t>
      </w:r>
      <w:r w:rsidRPr="00286986">
        <w:rPr>
          <w:color w:val="000000" w:themeColor="text1"/>
          <w:sz w:val="28"/>
          <w:szCs w:val="28"/>
        </w:rPr>
        <w:t>– MSHSSA Music Festival</w:t>
      </w:r>
    </w:p>
    <w:p w:rsidR="00EA54E7" w:rsidRPr="00286986" w:rsidRDefault="00EA54E7" w:rsidP="00EA54E7">
      <w:pPr>
        <w:rPr>
          <w:b/>
          <w:color w:val="000000" w:themeColor="text1"/>
          <w:sz w:val="28"/>
          <w:szCs w:val="28"/>
        </w:rPr>
      </w:pPr>
      <w:r w:rsidRPr="00286986">
        <w:rPr>
          <w:b/>
          <w:color w:val="000000" w:themeColor="text1"/>
          <w:sz w:val="28"/>
          <w:szCs w:val="28"/>
        </w:rPr>
        <w:t>April 26-27</w:t>
      </w:r>
      <w:r w:rsidRPr="00286986">
        <w:rPr>
          <w:b/>
          <w:color w:val="000000" w:themeColor="text1"/>
          <w:sz w:val="28"/>
          <w:szCs w:val="28"/>
          <w:vertAlign w:val="superscript"/>
        </w:rPr>
        <w:t>th</w:t>
      </w:r>
      <w:r w:rsidRPr="00286986">
        <w:rPr>
          <w:b/>
          <w:color w:val="000000" w:themeColor="text1"/>
          <w:sz w:val="28"/>
          <w:szCs w:val="28"/>
        </w:rPr>
        <w:t xml:space="preserve"> </w:t>
      </w:r>
      <w:r w:rsidRPr="00286986">
        <w:rPr>
          <w:color w:val="000000" w:themeColor="text1"/>
          <w:sz w:val="28"/>
          <w:szCs w:val="28"/>
        </w:rPr>
        <w:t>– Jazz Clinic</w:t>
      </w:r>
    </w:p>
    <w:p w:rsidR="00EA54E7" w:rsidRPr="006645D6" w:rsidRDefault="00EA54E7" w:rsidP="00EA54E7">
      <w:pPr>
        <w:rPr>
          <w:b/>
          <w:color w:val="000000"/>
          <w:sz w:val="48"/>
          <w:szCs w:val="48"/>
        </w:rPr>
      </w:pPr>
      <w:r w:rsidRPr="006645D6">
        <w:rPr>
          <w:b/>
          <w:color w:val="000000"/>
          <w:sz w:val="48"/>
          <w:szCs w:val="48"/>
        </w:rPr>
        <w:t>Student Recital</w:t>
      </w:r>
    </w:p>
    <w:p w:rsidR="00EA54E7" w:rsidRPr="002D77DA" w:rsidRDefault="00EA54E7" w:rsidP="00EA54E7">
      <w:pPr>
        <w:rPr>
          <w:b/>
          <w:color w:val="000000"/>
          <w:sz w:val="28"/>
          <w:szCs w:val="28"/>
        </w:rPr>
      </w:pPr>
      <w:r w:rsidRPr="002D77DA">
        <w:rPr>
          <w:b/>
          <w:color w:val="000000"/>
          <w:sz w:val="28"/>
          <w:szCs w:val="28"/>
        </w:rPr>
        <w:t>Thursday, Nov. 30, 2017, 4:00p.m.</w:t>
      </w:r>
    </w:p>
    <w:p w:rsidR="00EA54E7" w:rsidRPr="002D77DA" w:rsidRDefault="00EA54E7" w:rsidP="00EA54E7">
      <w:pPr>
        <w:rPr>
          <w:b/>
          <w:color w:val="000000"/>
          <w:sz w:val="28"/>
          <w:szCs w:val="28"/>
        </w:rPr>
      </w:pPr>
      <w:r w:rsidRPr="002D77DA">
        <w:rPr>
          <w:b/>
          <w:color w:val="000000"/>
          <w:sz w:val="28"/>
          <w:szCs w:val="28"/>
        </w:rPr>
        <w:t>Thursday, Dec. 7, 2017, 4p.m.</w:t>
      </w:r>
    </w:p>
    <w:p w:rsidR="00EA54E7" w:rsidRPr="002D77DA" w:rsidRDefault="00EA54E7" w:rsidP="00EA54E7">
      <w:pPr>
        <w:rPr>
          <w:b/>
          <w:color w:val="000000"/>
          <w:sz w:val="28"/>
          <w:szCs w:val="28"/>
        </w:rPr>
      </w:pPr>
      <w:r w:rsidRPr="002D77DA">
        <w:rPr>
          <w:b/>
          <w:color w:val="000000"/>
          <w:sz w:val="28"/>
          <w:szCs w:val="28"/>
        </w:rPr>
        <w:t>Tuesday, May 1, 2018, 4p.m.</w:t>
      </w:r>
    </w:p>
    <w:p w:rsidR="00EA54E7" w:rsidRPr="002D77DA" w:rsidRDefault="00EA54E7" w:rsidP="00EA54E7">
      <w:pPr>
        <w:rPr>
          <w:b/>
          <w:color w:val="000000"/>
          <w:sz w:val="28"/>
          <w:szCs w:val="28"/>
        </w:rPr>
      </w:pPr>
      <w:r w:rsidRPr="002D77DA">
        <w:rPr>
          <w:b/>
          <w:color w:val="000000"/>
          <w:sz w:val="28"/>
          <w:szCs w:val="28"/>
        </w:rPr>
        <w:t>Tuesday, May 8, 2018, 4p.m.</w:t>
      </w:r>
    </w:p>
    <w:p w:rsidR="00EA54E7" w:rsidRPr="00C442DE" w:rsidRDefault="00EA54E7" w:rsidP="00EA54E7">
      <w:pPr>
        <w:rPr>
          <w:b/>
          <w:color w:val="000000" w:themeColor="text1"/>
          <w:sz w:val="24"/>
          <w:szCs w:val="24"/>
        </w:rPr>
      </w:pPr>
    </w:p>
    <w:p w:rsidR="00EA54E7" w:rsidRPr="00022C9D" w:rsidRDefault="00EA54E7" w:rsidP="00EA54E7">
      <w:pPr>
        <w:rPr>
          <w:rFonts w:ascii="Times New Roman" w:hAnsi="Times New Roman" w:cs="Times New Roman"/>
          <w:b/>
          <w:color w:val="000000" w:themeColor="text1"/>
          <w:sz w:val="28"/>
          <w:szCs w:val="28"/>
        </w:rPr>
      </w:pPr>
    </w:p>
    <w:p w:rsidR="00EA54E7" w:rsidRDefault="00EA54E7" w:rsidP="00EA54E7">
      <w:pPr>
        <w:rPr>
          <w:color w:val="000000"/>
        </w:rPr>
      </w:pPr>
    </w:p>
    <w:p w:rsidR="00EA54E7" w:rsidRPr="00F4020C" w:rsidRDefault="00EA54E7" w:rsidP="00EA54E7">
      <w:pPr>
        <w:rPr>
          <w:rFonts w:ascii="Times New Roman" w:hAnsi="Times New Roman" w:cs="Times New Roman"/>
          <w:b/>
          <w:sz w:val="28"/>
          <w:szCs w:val="28"/>
        </w:rPr>
      </w:pPr>
    </w:p>
    <w:p w:rsidR="00B76045" w:rsidRPr="0056384B" w:rsidRDefault="00067424" w:rsidP="00B76045">
      <w:pPr>
        <w:spacing w:before="100" w:beforeAutospacing="1" w:after="100" w:afterAutospacing="1" w:line="240" w:lineRule="auto"/>
        <w:outlineLvl w:val="2"/>
        <w:rPr>
          <w:rFonts w:ascii="Georgia" w:eastAsia="Times New Roman" w:hAnsi="Georgia" w:cs="Times New Roman"/>
          <w:b/>
          <w:bCs/>
          <w:sz w:val="28"/>
          <w:szCs w:val="28"/>
        </w:rPr>
      </w:pPr>
      <w:r>
        <w:rPr>
          <w:rFonts w:ascii="Georgia" w:eastAsia="Times New Roman" w:hAnsi="Georgia" w:cs="Times New Roman"/>
          <w:b/>
          <w:bCs/>
          <w:sz w:val="28"/>
          <w:szCs w:val="28"/>
        </w:rPr>
        <w:lastRenderedPageBreak/>
        <w:t>H</w:t>
      </w:r>
      <w:r w:rsidR="00B76045" w:rsidRPr="0056384B">
        <w:rPr>
          <w:rFonts w:ascii="Georgia" w:eastAsia="Times New Roman" w:hAnsi="Georgia" w:cs="Times New Roman"/>
          <w:b/>
          <w:bCs/>
          <w:sz w:val="28"/>
          <w:szCs w:val="28"/>
        </w:rPr>
        <w:t>ealth and Safety</w:t>
      </w:r>
    </w:p>
    <w:p w:rsidR="00B76045" w:rsidRPr="0056384B" w:rsidRDefault="00B76045" w:rsidP="00B76045">
      <w:pPr>
        <w:spacing w:before="100" w:beforeAutospacing="1" w:after="100" w:afterAutospacing="1" w:line="240" w:lineRule="auto"/>
        <w:rPr>
          <w:rFonts w:ascii="Georgia" w:eastAsia="Times New Roman" w:hAnsi="Georgia" w:cs="Times New Roman"/>
          <w:sz w:val="24"/>
          <w:szCs w:val="24"/>
        </w:rPr>
      </w:pPr>
      <w:r w:rsidRPr="0056384B">
        <w:rPr>
          <w:rFonts w:ascii="Georgia" w:eastAsia="Times New Roman" w:hAnsi="Georgia" w:cs="Times New Roman"/>
          <w:sz w:val="24"/>
          <w:szCs w:val="24"/>
        </w:rPr>
        <w:t xml:space="preserve">The Music Department is concerned with the health and safety of all music students, faculty and staff. It is essential that musicians carry out their daily practice and performance activities carefully. </w:t>
      </w:r>
    </w:p>
    <w:p w:rsidR="00B76045" w:rsidRPr="0056384B" w:rsidRDefault="00B76045" w:rsidP="00B76045">
      <w:pPr>
        <w:spacing w:before="100" w:beforeAutospacing="1" w:after="100" w:afterAutospacing="1" w:line="240" w:lineRule="auto"/>
        <w:rPr>
          <w:rFonts w:ascii="Georgia" w:eastAsia="Times New Roman" w:hAnsi="Georgia" w:cs="Times New Roman"/>
          <w:b/>
          <w:sz w:val="24"/>
          <w:szCs w:val="24"/>
        </w:rPr>
      </w:pPr>
      <w:r w:rsidRPr="0056384B">
        <w:rPr>
          <w:rFonts w:ascii="Georgia" w:eastAsia="Times New Roman" w:hAnsi="Georgia" w:cs="Times New Roman"/>
          <w:b/>
          <w:sz w:val="24"/>
          <w:szCs w:val="24"/>
        </w:rPr>
        <w:t xml:space="preserve">From the </w:t>
      </w:r>
      <w:r w:rsidR="00FD334D">
        <w:rPr>
          <w:rFonts w:ascii="Georgia" w:eastAsia="Times New Roman" w:hAnsi="Georgia" w:cs="Times New Roman"/>
          <w:b/>
          <w:iCs/>
          <w:sz w:val="24"/>
          <w:szCs w:val="24"/>
        </w:rPr>
        <w:t xml:space="preserve">NASM </w:t>
      </w:r>
      <w:r w:rsidRPr="0056384B">
        <w:rPr>
          <w:rFonts w:ascii="Georgia" w:eastAsia="Times New Roman" w:hAnsi="Georgia" w:cs="Times New Roman"/>
          <w:b/>
          <w:iCs/>
          <w:sz w:val="24"/>
          <w:szCs w:val="24"/>
        </w:rPr>
        <w:t>Handbook</w:t>
      </w:r>
      <w:r w:rsidRPr="0056384B">
        <w:rPr>
          <w:rFonts w:ascii="Georgia" w:eastAsia="Times New Roman" w:hAnsi="Georgia" w:cs="Times New Roman"/>
          <w:b/>
          <w:sz w:val="24"/>
          <w:szCs w:val="24"/>
        </w:rPr>
        <w:t xml:space="preserve">: </w:t>
      </w:r>
    </w:p>
    <w:p w:rsidR="00B76045" w:rsidRPr="0056384B" w:rsidRDefault="00B76045" w:rsidP="00B76045">
      <w:pPr>
        <w:spacing w:before="100" w:beforeAutospacing="1" w:after="100" w:afterAutospacing="1" w:line="240" w:lineRule="auto"/>
        <w:rPr>
          <w:rFonts w:ascii="Georgia" w:eastAsia="Times New Roman" w:hAnsi="Georgia" w:cs="Times New Roman"/>
          <w:i/>
          <w:sz w:val="24"/>
          <w:szCs w:val="24"/>
        </w:rPr>
      </w:pPr>
      <w:r w:rsidRPr="0056384B">
        <w:rPr>
          <w:rFonts w:ascii="Georgia" w:eastAsia="Times New Roman" w:hAnsi="Georgia" w:cs="Times New Roman"/>
          <w:i/>
          <w:sz w:val="24"/>
          <w:szCs w:val="24"/>
        </w:rPr>
        <w:t xml:space="preserve">Students enrolled in music unit programs and faculty and staff with employment status in the music unit must be provided basic information about the maintenance of health and safety within the contexts of practice, performance, teaching, and listening. </w:t>
      </w:r>
    </w:p>
    <w:p w:rsidR="00B76045" w:rsidRPr="0056384B" w:rsidRDefault="00B76045" w:rsidP="00B76045">
      <w:pPr>
        <w:spacing w:before="100" w:beforeAutospacing="1" w:after="100" w:afterAutospacing="1" w:line="240" w:lineRule="auto"/>
        <w:rPr>
          <w:rFonts w:ascii="Georgia" w:eastAsia="Times New Roman" w:hAnsi="Georgia" w:cs="Times New Roman"/>
          <w:i/>
          <w:sz w:val="24"/>
          <w:szCs w:val="24"/>
        </w:rPr>
      </w:pPr>
      <w:r w:rsidRPr="0056384B">
        <w:rPr>
          <w:rFonts w:ascii="Georgia" w:eastAsia="Times New Roman" w:hAnsi="Georgia" w:cs="Times New Roman"/>
          <w:b/>
          <w:bCs/>
          <w:i/>
          <w:sz w:val="24"/>
          <w:szCs w:val="24"/>
        </w:rPr>
        <w:t>NOTE</w:t>
      </w:r>
      <w:r w:rsidRPr="0056384B">
        <w:rPr>
          <w:rFonts w:ascii="Georgia" w:eastAsia="Times New Roman" w:hAnsi="Georgia" w:cs="Times New Roman"/>
          <w:bCs/>
          <w:i/>
          <w:sz w:val="24"/>
          <w:szCs w:val="24"/>
        </w:rPr>
        <w:t xml:space="preserve">: </w:t>
      </w:r>
      <w:r w:rsidRPr="0056384B">
        <w:rPr>
          <w:rFonts w:ascii="Georgia" w:eastAsia="Times New Roman" w:hAnsi="Georgia" w:cs="Times New Roman"/>
          <w:i/>
          <w:sz w:val="24"/>
          <w:szCs w:val="24"/>
        </w:rPr>
        <w:t xml:space="preserve">Health and safety depend in large part on the personal decisions of informed individuals. Institutions have health and wellness responsibilities, but fulfillment of these responsibilities cannot and will not ensure any specific individual’s health and safety. Too many factors beyond any institution’s control are involved. Individuals have a critically important role and each is personally responsible for avoiding risk and preventing injuries to themselves before, during, and after study or employment at any institution. </w:t>
      </w:r>
    </w:p>
    <w:p w:rsidR="00B76045" w:rsidRPr="0056384B" w:rsidRDefault="00B76045" w:rsidP="00B76045">
      <w:pPr>
        <w:spacing w:before="100" w:beforeAutospacing="1" w:after="100" w:afterAutospacing="1" w:line="240" w:lineRule="auto"/>
        <w:rPr>
          <w:rFonts w:ascii="Georgia" w:eastAsia="Times New Roman" w:hAnsi="Georgia" w:cs="Times New Roman"/>
          <w:sz w:val="24"/>
          <w:szCs w:val="24"/>
        </w:rPr>
      </w:pPr>
      <w:r w:rsidRPr="0056384B">
        <w:rPr>
          <w:rFonts w:ascii="Georgia" w:eastAsia="Times New Roman" w:hAnsi="Georgia" w:cs="Times New Roman"/>
          <w:sz w:val="24"/>
          <w:szCs w:val="24"/>
        </w:rPr>
        <w:t xml:space="preserve">The resources on this page are for informational purposes only. They are not a substitute for professional or medical advice. Students should consult with their studio instructors, their ensemble directors and medical professionals for specific concerns. </w:t>
      </w:r>
    </w:p>
    <w:p w:rsidR="00B76045" w:rsidRPr="0056384B" w:rsidRDefault="00B76045" w:rsidP="00B76045">
      <w:pPr>
        <w:spacing w:before="100" w:beforeAutospacing="1" w:after="100" w:afterAutospacing="1" w:line="240" w:lineRule="auto"/>
        <w:outlineLvl w:val="2"/>
        <w:rPr>
          <w:rFonts w:ascii="Georgia" w:eastAsia="Times New Roman" w:hAnsi="Georgia" w:cs="Times New Roman"/>
          <w:b/>
          <w:bCs/>
          <w:sz w:val="28"/>
          <w:szCs w:val="28"/>
        </w:rPr>
      </w:pPr>
      <w:bookmarkStart w:id="1" w:name="hearing"/>
      <w:bookmarkEnd w:id="1"/>
      <w:r w:rsidRPr="0056384B">
        <w:rPr>
          <w:rFonts w:ascii="Georgia" w:eastAsia="Times New Roman" w:hAnsi="Georgia" w:cs="Times New Roman"/>
          <w:b/>
          <w:bCs/>
          <w:sz w:val="28"/>
          <w:szCs w:val="28"/>
        </w:rPr>
        <w:t>Hearing Health</w:t>
      </w:r>
    </w:p>
    <w:p w:rsidR="00B76045" w:rsidRPr="0056384B" w:rsidRDefault="00B76045" w:rsidP="00B76045">
      <w:pPr>
        <w:spacing w:after="0" w:line="240" w:lineRule="auto"/>
        <w:rPr>
          <w:rFonts w:ascii="Georgia" w:eastAsia="Times New Roman" w:hAnsi="Georgia" w:cs="Helvetica"/>
          <w:sz w:val="24"/>
        </w:rPr>
      </w:pPr>
      <w:r w:rsidRPr="0056384B">
        <w:rPr>
          <w:rFonts w:ascii="Georgia" w:eastAsia="Times New Roman" w:hAnsi="Georgia" w:cs="Helvetica"/>
          <w:sz w:val="24"/>
        </w:rPr>
        <w:t xml:space="preserve">The information found here is provided by the National Association of Schools of Music (NASM) and the Performing Arts Medicine Association (PAMA). </w:t>
      </w:r>
    </w:p>
    <w:p w:rsidR="00B76045" w:rsidRPr="0056384B" w:rsidRDefault="00B76045" w:rsidP="00B76045">
      <w:pPr>
        <w:spacing w:after="0" w:line="240" w:lineRule="auto"/>
        <w:rPr>
          <w:rFonts w:ascii="Georgia" w:eastAsia="Times New Roman" w:hAnsi="Georgia" w:cs="Helvetica"/>
          <w:sz w:val="24"/>
        </w:rPr>
      </w:pPr>
    </w:p>
    <w:p w:rsidR="00B76045" w:rsidRPr="005465A8" w:rsidRDefault="00B76045" w:rsidP="00B76045">
      <w:pPr>
        <w:spacing w:after="0" w:line="240" w:lineRule="auto"/>
        <w:rPr>
          <w:rFonts w:ascii="Georgia" w:eastAsia="Times New Roman" w:hAnsi="Georgia" w:cs="Helvetica"/>
          <w:sz w:val="24"/>
          <w:u w:val="single"/>
        </w:rPr>
      </w:pPr>
      <w:r w:rsidRPr="005465A8">
        <w:rPr>
          <w:rFonts w:ascii="Georgia" w:eastAsia="Times New Roman" w:hAnsi="Georgia" w:cs="Helvetica"/>
          <w:sz w:val="24"/>
          <w:u w:val="single"/>
        </w:rPr>
        <w:t>http://nasm.arts-accredit.org/index.jsp?page=NASM-PAMA_Hearing_Health</w:t>
      </w:r>
    </w:p>
    <w:p w:rsidR="00B76045" w:rsidRPr="0056384B" w:rsidRDefault="00B76045" w:rsidP="00B76045">
      <w:pPr>
        <w:spacing w:after="0" w:line="240" w:lineRule="auto"/>
        <w:rPr>
          <w:rFonts w:ascii="Georgia" w:eastAsia="Times New Roman" w:hAnsi="Georgia" w:cs="Helvetica"/>
          <w:sz w:val="24"/>
        </w:rPr>
      </w:pPr>
    </w:p>
    <w:p w:rsidR="00B76045" w:rsidRPr="0056384B" w:rsidRDefault="00B76045" w:rsidP="00B76045">
      <w:pPr>
        <w:spacing w:after="0" w:line="240" w:lineRule="auto"/>
        <w:rPr>
          <w:rFonts w:ascii="Georgia" w:eastAsia="Times New Roman" w:hAnsi="Georgia" w:cs="Helvetica"/>
          <w:sz w:val="24"/>
        </w:rPr>
      </w:pPr>
      <w:r w:rsidRPr="0056384B">
        <w:rPr>
          <w:rFonts w:ascii="Georgia" w:eastAsia="Times New Roman" w:hAnsi="Georgia" w:cs="Helvetica"/>
          <w:b/>
          <w:sz w:val="24"/>
        </w:rPr>
        <w:t xml:space="preserve">Basic Information on Hearing Health and Information Recommendations for Faculty and Staff in Schools of Music </w:t>
      </w:r>
      <w:r w:rsidRPr="0056384B">
        <w:rPr>
          <w:rFonts w:ascii="Georgia" w:eastAsia="Times New Roman" w:hAnsi="Georgia" w:cs="Helvetica"/>
          <w:sz w:val="24"/>
        </w:rPr>
        <w:t xml:space="preserve">can be found at: </w:t>
      </w:r>
    </w:p>
    <w:p w:rsidR="00B76045" w:rsidRPr="005465A8" w:rsidRDefault="00B76045" w:rsidP="00B76045">
      <w:pPr>
        <w:spacing w:after="0" w:line="240" w:lineRule="auto"/>
        <w:rPr>
          <w:rFonts w:ascii="Georgia" w:eastAsia="Times New Roman" w:hAnsi="Georgia" w:cs="Helvetica"/>
          <w:sz w:val="24"/>
          <w:u w:val="single"/>
        </w:rPr>
      </w:pPr>
      <w:r w:rsidRPr="005465A8">
        <w:rPr>
          <w:rFonts w:ascii="Georgia" w:eastAsia="Times New Roman" w:hAnsi="Georgia" w:cs="Helvetica"/>
          <w:sz w:val="24"/>
          <w:u w:val="single"/>
        </w:rPr>
        <w:t>http://nasm.arts-accredit.org/site/docs/PAMA-NASM_Advisories/2_NASM_PAMA-Faculty_and_Staff_2011Nov.pdf</w:t>
      </w:r>
    </w:p>
    <w:p w:rsidR="00B76045" w:rsidRPr="0056384B" w:rsidRDefault="00B76045" w:rsidP="00B76045">
      <w:pPr>
        <w:spacing w:after="0" w:line="240" w:lineRule="auto"/>
        <w:rPr>
          <w:rFonts w:ascii="Georgia" w:eastAsia="Times New Roman" w:hAnsi="Georgia" w:cs="Helvetica"/>
          <w:sz w:val="24"/>
        </w:rPr>
      </w:pPr>
    </w:p>
    <w:p w:rsidR="00B76045" w:rsidRPr="0056384B" w:rsidRDefault="00B76045" w:rsidP="00B76045">
      <w:pPr>
        <w:spacing w:after="0" w:line="240" w:lineRule="auto"/>
        <w:rPr>
          <w:rFonts w:ascii="Georgia" w:eastAsia="Times New Roman" w:hAnsi="Georgia" w:cs="Helvetica"/>
          <w:sz w:val="24"/>
        </w:rPr>
      </w:pPr>
      <w:r w:rsidRPr="0056384B">
        <w:rPr>
          <w:rFonts w:ascii="Georgia" w:eastAsia="Times New Roman" w:hAnsi="Georgia" w:cs="Helvetica"/>
          <w:b/>
          <w:color w:val="000000"/>
          <w:sz w:val="24"/>
          <w:szCs w:val="24"/>
        </w:rPr>
        <w:t xml:space="preserve">Basic Information on Hearing Health and Information Recommendations for Student Musicians </w:t>
      </w:r>
      <w:r w:rsidRPr="0056384B">
        <w:rPr>
          <w:rFonts w:ascii="Georgia" w:eastAsia="Times New Roman" w:hAnsi="Georgia" w:cs="Helvetica"/>
          <w:color w:val="000000"/>
          <w:sz w:val="24"/>
          <w:szCs w:val="24"/>
        </w:rPr>
        <w:t xml:space="preserve">can be found </w:t>
      </w:r>
      <w:r w:rsidRPr="0056384B">
        <w:rPr>
          <w:rFonts w:ascii="Georgia" w:eastAsia="Times New Roman" w:hAnsi="Georgia" w:cs="Helvetica"/>
          <w:sz w:val="24"/>
        </w:rPr>
        <w:t>located on the NASM Web site at the URL links below:</w:t>
      </w:r>
    </w:p>
    <w:p w:rsidR="00B76045" w:rsidRPr="0056384B" w:rsidRDefault="00B76045" w:rsidP="00B76045">
      <w:pPr>
        <w:spacing w:after="0" w:line="240" w:lineRule="auto"/>
        <w:rPr>
          <w:rFonts w:ascii="Georgia" w:eastAsia="Times New Roman" w:hAnsi="Georgia" w:cs="Helvetica"/>
          <w:color w:val="000000"/>
          <w:sz w:val="24"/>
          <w:szCs w:val="24"/>
        </w:rPr>
      </w:pPr>
    </w:p>
    <w:p w:rsidR="005465A8" w:rsidRPr="005465A8" w:rsidRDefault="00752C6F" w:rsidP="00B76045">
      <w:pPr>
        <w:spacing w:after="0" w:line="240" w:lineRule="auto"/>
        <w:rPr>
          <w:rFonts w:ascii="Georgia" w:eastAsia="Times New Roman" w:hAnsi="Georgia" w:cs="Helvetica"/>
          <w:sz w:val="24"/>
          <w:u w:val="single"/>
        </w:rPr>
      </w:pPr>
      <w:hyperlink r:id="rId197" w:history="1">
        <w:r w:rsidR="00B76045" w:rsidRPr="005465A8">
          <w:rPr>
            <w:rFonts w:ascii="Georgia" w:eastAsia="Times New Roman" w:hAnsi="Georgia" w:cs="Helvetica"/>
            <w:sz w:val="24"/>
            <w:u w:val="single"/>
          </w:rPr>
          <w:t>http://nasm.arts-accredit.org/site/docs/PAMA-NASM_Advisories/3a_NASM_PAMA-Student_Orientation_Script-Standard.pdf</w:t>
        </w:r>
      </w:hyperlink>
    </w:p>
    <w:p w:rsidR="00B76045" w:rsidRPr="0056384B" w:rsidRDefault="00B76045" w:rsidP="00B76045">
      <w:pPr>
        <w:spacing w:after="0" w:line="240" w:lineRule="auto"/>
        <w:rPr>
          <w:rFonts w:ascii="Georgia" w:eastAsia="Times New Roman" w:hAnsi="Georgia" w:cs="Helvetica"/>
          <w:sz w:val="24"/>
        </w:rPr>
      </w:pPr>
    </w:p>
    <w:p w:rsidR="00B76045" w:rsidRPr="0056384B" w:rsidRDefault="00B76045" w:rsidP="00B76045">
      <w:pPr>
        <w:spacing w:after="0" w:line="240" w:lineRule="auto"/>
        <w:rPr>
          <w:rFonts w:ascii="Georgia" w:eastAsia="Times New Roman" w:hAnsi="Georgia" w:cs="Times New Roman"/>
          <w:sz w:val="24"/>
          <w:szCs w:val="24"/>
        </w:rPr>
      </w:pPr>
      <w:r w:rsidRPr="0056384B">
        <w:rPr>
          <w:rFonts w:ascii="Georgia" w:eastAsia="Times New Roman" w:hAnsi="Georgia" w:cs="Helvetica"/>
          <w:sz w:val="24"/>
        </w:rPr>
        <w:t>In addition,</w:t>
      </w:r>
      <w:r w:rsidRPr="0056384B">
        <w:rPr>
          <w:rFonts w:ascii="Georgia" w:eastAsia="Times New Roman" w:hAnsi="Georgia" w:cs="Times New Roman"/>
          <w:sz w:val="24"/>
          <w:szCs w:val="24"/>
        </w:rPr>
        <w:t xml:space="preserve"> earplugs are available for ensemble students as a preventative measure against potential hearing loss. </w:t>
      </w:r>
    </w:p>
    <w:p w:rsidR="00B76045" w:rsidRPr="0056384B" w:rsidRDefault="00B76045" w:rsidP="00B76045">
      <w:pPr>
        <w:spacing w:after="0" w:line="240" w:lineRule="auto"/>
        <w:rPr>
          <w:rFonts w:ascii="Georgia" w:eastAsia="Times New Roman" w:hAnsi="Georgia" w:cs="Helvetica"/>
          <w:sz w:val="24"/>
        </w:rPr>
      </w:pPr>
      <w:r w:rsidRPr="0056384B">
        <w:rPr>
          <w:rFonts w:ascii="Georgia" w:eastAsia="Times New Roman" w:hAnsi="Georgia" w:cs="Helvetica"/>
          <w:sz w:val="24"/>
        </w:rPr>
        <w:t xml:space="preserve"> </w:t>
      </w:r>
    </w:p>
    <w:p w:rsidR="00B76045" w:rsidRPr="0056384B" w:rsidRDefault="00B76045" w:rsidP="00B76045">
      <w:pPr>
        <w:spacing w:after="0" w:line="240" w:lineRule="auto"/>
        <w:rPr>
          <w:rFonts w:ascii="Georgia" w:eastAsia="Times New Roman" w:hAnsi="Georgia" w:cs="Helvetica"/>
          <w:sz w:val="24"/>
        </w:rPr>
      </w:pPr>
    </w:p>
    <w:p w:rsidR="00B76045" w:rsidRPr="0056384B" w:rsidRDefault="00B76045" w:rsidP="00B76045">
      <w:pPr>
        <w:spacing w:after="0" w:line="240" w:lineRule="auto"/>
        <w:rPr>
          <w:rFonts w:ascii="Georgia" w:eastAsia="Times New Roman" w:hAnsi="Georgia" w:cs="Times New Roman"/>
          <w:b/>
          <w:bCs/>
          <w:sz w:val="24"/>
          <w:szCs w:val="24"/>
        </w:rPr>
      </w:pPr>
      <w:r w:rsidRPr="0056384B">
        <w:rPr>
          <w:rFonts w:ascii="Georgia" w:eastAsia="Times New Roman" w:hAnsi="Georgia" w:cs="Times New Roman"/>
          <w:b/>
          <w:bCs/>
          <w:sz w:val="28"/>
          <w:szCs w:val="28"/>
        </w:rPr>
        <w:t xml:space="preserve">Neuromusculoskeletal and Vocal Health </w:t>
      </w:r>
    </w:p>
    <w:p w:rsidR="00B76045" w:rsidRPr="0056384B" w:rsidRDefault="00B76045" w:rsidP="00B76045">
      <w:pPr>
        <w:spacing w:after="0" w:line="240" w:lineRule="auto"/>
        <w:rPr>
          <w:rFonts w:ascii="Georgia" w:eastAsia="Times New Roman" w:hAnsi="Georgia" w:cs="Times New Roman"/>
          <w:sz w:val="24"/>
          <w:szCs w:val="24"/>
        </w:rPr>
      </w:pPr>
    </w:p>
    <w:p w:rsidR="00B76045" w:rsidRPr="0056384B" w:rsidRDefault="00B76045" w:rsidP="00B76045">
      <w:pPr>
        <w:spacing w:after="0" w:line="240" w:lineRule="auto"/>
        <w:rPr>
          <w:rFonts w:ascii="Georgia" w:eastAsia="Times New Roman" w:hAnsi="Georgia" w:cs="Times New Roman"/>
          <w:sz w:val="24"/>
          <w:szCs w:val="24"/>
        </w:rPr>
      </w:pPr>
      <w:r w:rsidRPr="0056384B">
        <w:rPr>
          <w:rFonts w:ascii="Georgia" w:eastAsia="Times New Roman" w:hAnsi="Georgia" w:cs="Times New Roman"/>
          <w:sz w:val="24"/>
          <w:szCs w:val="24"/>
        </w:rPr>
        <w:lastRenderedPageBreak/>
        <w:t xml:space="preserve">NASM has provided the following resources regarding neuromusculoskeletal and vocal health for musicians: </w:t>
      </w:r>
    </w:p>
    <w:p w:rsidR="00B76045" w:rsidRPr="0056384B" w:rsidRDefault="00B76045" w:rsidP="00B76045">
      <w:pPr>
        <w:spacing w:after="0" w:line="240" w:lineRule="auto"/>
        <w:rPr>
          <w:rFonts w:ascii="Georgia" w:eastAsia="Times New Roman" w:hAnsi="Georgia" w:cs="Times New Roman"/>
          <w:sz w:val="24"/>
          <w:szCs w:val="24"/>
        </w:rPr>
      </w:pPr>
    </w:p>
    <w:p w:rsidR="00B76045" w:rsidRPr="0056384B" w:rsidRDefault="00752C6F" w:rsidP="00B76045">
      <w:pPr>
        <w:spacing w:after="0" w:line="240" w:lineRule="auto"/>
        <w:rPr>
          <w:rFonts w:ascii="Georgia" w:eastAsia="Times New Roman" w:hAnsi="Georgia" w:cs="Times New Roman"/>
          <w:sz w:val="24"/>
          <w:szCs w:val="24"/>
        </w:rPr>
      </w:pPr>
      <w:hyperlink r:id="rId198" w:history="1">
        <w:r w:rsidR="00B76045" w:rsidRPr="005465A8">
          <w:rPr>
            <w:rFonts w:ascii="Georgia" w:eastAsia="Times New Roman" w:hAnsi="Georgia" w:cs="Times New Roman"/>
            <w:sz w:val="24"/>
            <w:szCs w:val="24"/>
            <w:u w:val="single"/>
          </w:rPr>
          <w:t>http://nasm.arts-accredit.org/index.jsp?page=NASM-PAMA+Advisories+on+Neuromusculoskeletal+and+Vocal+Health</w:t>
        </w:r>
      </w:hyperlink>
    </w:p>
    <w:p w:rsidR="00B76045" w:rsidRPr="0056384B" w:rsidRDefault="00B76045" w:rsidP="00B76045">
      <w:pPr>
        <w:spacing w:after="0" w:line="240" w:lineRule="auto"/>
        <w:rPr>
          <w:rFonts w:ascii="Georgia" w:eastAsia="Times New Roman" w:hAnsi="Georgia" w:cs="Times New Roman"/>
          <w:sz w:val="24"/>
          <w:szCs w:val="24"/>
        </w:rPr>
      </w:pPr>
    </w:p>
    <w:p w:rsidR="00B76045" w:rsidRPr="0056384B" w:rsidRDefault="00B76045" w:rsidP="00B76045">
      <w:pPr>
        <w:spacing w:after="0" w:line="240" w:lineRule="auto"/>
        <w:rPr>
          <w:rFonts w:ascii="Georgia" w:eastAsia="Times New Roman" w:hAnsi="Georgia" w:cs="Times New Roman"/>
          <w:sz w:val="24"/>
          <w:szCs w:val="24"/>
        </w:rPr>
      </w:pPr>
    </w:p>
    <w:p w:rsidR="00B76045" w:rsidRPr="0056384B" w:rsidRDefault="00B76045" w:rsidP="00B76045">
      <w:pPr>
        <w:spacing w:after="0" w:line="240" w:lineRule="auto"/>
        <w:rPr>
          <w:rFonts w:ascii="Georgia" w:eastAsia="Times New Roman" w:hAnsi="Georgia" w:cs="Times New Roman"/>
          <w:b/>
          <w:bCs/>
          <w:sz w:val="24"/>
          <w:szCs w:val="24"/>
        </w:rPr>
      </w:pPr>
      <w:r w:rsidRPr="0056384B">
        <w:rPr>
          <w:rFonts w:ascii="Georgia" w:eastAsia="Times New Roman" w:hAnsi="Georgia" w:cs="Times New Roman"/>
          <w:b/>
          <w:bCs/>
          <w:sz w:val="24"/>
          <w:szCs w:val="24"/>
        </w:rPr>
        <w:t xml:space="preserve">Information and Recommendations for Administrators and Faculty in Schools of Music </w:t>
      </w:r>
    </w:p>
    <w:p w:rsidR="00B76045" w:rsidRPr="0056384B" w:rsidRDefault="00B76045" w:rsidP="00B76045">
      <w:pPr>
        <w:spacing w:after="0" w:line="240" w:lineRule="auto"/>
        <w:rPr>
          <w:rFonts w:ascii="Georgia" w:eastAsia="Times New Roman" w:hAnsi="Georgia" w:cs="Times New Roman"/>
          <w:b/>
          <w:bCs/>
          <w:sz w:val="24"/>
          <w:szCs w:val="24"/>
        </w:rPr>
      </w:pPr>
    </w:p>
    <w:p w:rsidR="00B76045" w:rsidRPr="005465A8" w:rsidRDefault="00752C6F" w:rsidP="00B76045">
      <w:pPr>
        <w:spacing w:after="0" w:line="240" w:lineRule="auto"/>
        <w:rPr>
          <w:rFonts w:ascii="Georgia" w:eastAsia="Times New Roman" w:hAnsi="Georgia" w:cs="Times New Roman"/>
          <w:bCs/>
          <w:sz w:val="24"/>
          <w:szCs w:val="24"/>
        </w:rPr>
      </w:pPr>
      <w:hyperlink r:id="rId199" w:history="1">
        <w:r w:rsidR="00B76045" w:rsidRPr="005465A8">
          <w:rPr>
            <w:rFonts w:ascii="Georgia" w:eastAsia="Times New Roman" w:hAnsi="Georgia" w:cs="Times New Roman"/>
            <w:bCs/>
            <w:sz w:val="24"/>
            <w:szCs w:val="24"/>
            <w:u w:val="single"/>
          </w:rPr>
          <w:t>http://nasm.arts-accredit.org/site/docs/PAMA-NASM_Advisories/1_NASM_PAMA_NMH-Admin_and_Faculty_June%202014.pdf</w:t>
        </w:r>
      </w:hyperlink>
    </w:p>
    <w:p w:rsidR="00B76045" w:rsidRPr="0056384B" w:rsidRDefault="00B76045" w:rsidP="00B76045">
      <w:pPr>
        <w:spacing w:after="0" w:line="240" w:lineRule="auto"/>
        <w:rPr>
          <w:rFonts w:ascii="Georgia" w:eastAsia="Times New Roman" w:hAnsi="Georgia" w:cs="Times New Roman"/>
          <w:b/>
          <w:bCs/>
          <w:sz w:val="24"/>
          <w:szCs w:val="24"/>
        </w:rPr>
      </w:pPr>
    </w:p>
    <w:p w:rsidR="00B76045" w:rsidRPr="0056384B" w:rsidRDefault="00B76045" w:rsidP="00B76045">
      <w:pPr>
        <w:spacing w:after="0" w:line="240" w:lineRule="auto"/>
        <w:rPr>
          <w:rFonts w:ascii="Georgia" w:eastAsia="Times New Roman" w:hAnsi="Georgia" w:cs="Times New Roman"/>
          <w:b/>
          <w:bCs/>
          <w:sz w:val="24"/>
          <w:szCs w:val="24"/>
        </w:rPr>
      </w:pPr>
    </w:p>
    <w:p w:rsidR="00B76045" w:rsidRPr="0056384B" w:rsidRDefault="00B76045" w:rsidP="00B76045">
      <w:pPr>
        <w:spacing w:after="0" w:line="240" w:lineRule="auto"/>
        <w:rPr>
          <w:rFonts w:ascii="Georgia" w:eastAsia="Times New Roman" w:hAnsi="Georgia" w:cs="Times New Roman"/>
          <w:b/>
          <w:bCs/>
          <w:sz w:val="24"/>
          <w:szCs w:val="24"/>
        </w:rPr>
      </w:pPr>
      <w:r w:rsidRPr="0056384B">
        <w:rPr>
          <w:rFonts w:ascii="Georgia" w:eastAsia="Times New Roman" w:hAnsi="Georgia" w:cs="Times New Roman"/>
          <w:b/>
          <w:bCs/>
          <w:sz w:val="24"/>
          <w:szCs w:val="24"/>
        </w:rPr>
        <w:t>Information and Recommendations for Faculty and Staff in Schools of Music</w:t>
      </w:r>
    </w:p>
    <w:p w:rsidR="00B76045" w:rsidRPr="0056384B" w:rsidRDefault="00B76045" w:rsidP="00B76045">
      <w:pPr>
        <w:spacing w:after="0" w:line="240" w:lineRule="auto"/>
        <w:rPr>
          <w:rFonts w:ascii="Georgia" w:eastAsia="Times New Roman" w:hAnsi="Georgia" w:cs="Times New Roman"/>
          <w:sz w:val="24"/>
          <w:szCs w:val="24"/>
        </w:rPr>
      </w:pPr>
    </w:p>
    <w:p w:rsidR="00B76045" w:rsidRPr="005465A8" w:rsidRDefault="00752C6F" w:rsidP="00B76045">
      <w:pPr>
        <w:spacing w:after="0" w:line="240" w:lineRule="auto"/>
        <w:rPr>
          <w:rFonts w:ascii="Georgia" w:eastAsia="Times New Roman" w:hAnsi="Georgia" w:cs="Times New Roman"/>
          <w:sz w:val="24"/>
          <w:szCs w:val="24"/>
        </w:rPr>
      </w:pPr>
      <w:hyperlink r:id="rId200" w:history="1">
        <w:r w:rsidR="00B76045" w:rsidRPr="005465A8">
          <w:rPr>
            <w:rFonts w:ascii="Georgia" w:eastAsia="Times New Roman" w:hAnsi="Georgia" w:cs="Times New Roman"/>
            <w:sz w:val="24"/>
            <w:szCs w:val="24"/>
            <w:u w:val="single"/>
          </w:rPr>
          <w:t>http://nasm.arts-accredit.org/site/docs/PAMA-NASM_Advisories/2_NASM_PAMA_NMH-Faculty_and_Staff_June%202014.pdf</w:t>
        </w:r>
      </w:hyperlink>
    </w:p>
    <w:p w:rsidR="00B76045" w:rsidRPr="0056384B" w:rsidRDefault="00B76045" w:rsidP="00B76045">
      <w:pPr>
        <w:spacing w:after="0" w:line="240" w:lineRule="auto"/>
        <w:rPr>
          <w:rFonts w:ascii="Georgia" w:eastAsia="Times New Roman" w:hAnsi="Georgia" w:cs="Times New Roman"/>
          <w:sz w:val="24"/>
          <w:szCs w:val="24"/>
        </w:rPr>
      </w:pPr>
    </w:p>
    <w:p w:rsidR="00B76045" w:rsidRPr="0056384B" w:rsidRDefault="00B76045" w:rsidP="00B76045">
      <w:pPr>
        <w:spacing w:after="0" w:line="240" w:lineRule="auto"/>
        <w:rPr>
          <w:rFonts w:ascii="Georgia" w:eastAsia="Times New Roman" w:hAnsi="Georgia" w:cs="Times New Roman"/>
          <w:b/>
          <w:bCs/>
          <w:sz w:val="24"/>
          <w:szCs w:val="24"/>
        </w:rPr>
      </w:pPr>
    </w:p>
    <w:p w:rsidR="00B76045" w:rsidRPr="0056384B" w:rsidRDefault="00B76045" w:rsidP="00B76045">
      <w:pPr>
        <w:spacing w:after="0" w:line="240" w:lineRule="auto"/>
        <w:rPr>
          <w:rFonts w:ascii="Georgia" w:eastAsia="Times New Roman" w:hAnsi="Georgia" w:cs="Times New Roman"/>
          <w:b/>
          <w:bCs/>
          <w:sz w:val="24"/>
          <w:szCs w:val="24"/>
        </w:rPr>
      </w:pPr>
      <w:r w:rsidRPr="0056384B">
        <w:rPr>
          <w:rFonts w:ascii="Georgia" w:eastAsia="Times New Roman" w:hAnsi="Georgia" w:cs="Times New Roman"/>
          <w:b/>
          <w:bCs/>
          <w:sz w:val="24"/>
          <w:szCs w:val="24"/>
        </w:rPr>
        <w:t>Information and Recommendations for Student Musician</w:t>
      </w:r>
    </w:p>
    <w:p w:rsidR="00B76045" w:rsidRPr="0056384B" w:rsidRDefault="00B76045" w:rsidP="00B76045">
      <w:pPr>
        <w:spacing w:after="0" w:line="240" w:lineRule="auto"/>
        <w:rPr>
          <w:rFonts w:ascii="Georgia" w:eastAsia="Times New Roman" w:hAnsi="Georgia" w:cs="Times New Roman"/>
          <w:sz w:val="24"/>
          <w:szCs w:val="24"/>
        </w:rPr>
      </w:pPr>
    </w:p>
    <w:p w:rsidR="00B76045" w:rsidRPr="005465A8" w:rsidRDefault="00752C6F" w:rsidP="00B76045">
      <w:pPr>
        <w:spacing w:after="0" w:line="240" w:lineRule="auto"/>
        <w:rPr>
          <w:rFonts w:ascii="Georgia" w:eastAsia="Times New Roman" w:hAnsi="Georgia" w:cs="Times New Roman"/>
          <w:sz w:val="24"/>
          <w:szCs w:val="24"/>
        </w:rPr>
      </w:pPr>
      <w:hyperlink r:id="rId201" w:history="1">
        <w:r w:rsidR="00B76045" w:rsidRPr="005465A8">
          <w:rPr>
            <w:rFonts w:ascii="Georgia" w:eastAsia="Times New Roman" w:hAnsi="Georgia" w:cs="Times New Roman"/>
            <w:sz w:val="24"/>
            <w:szCs w:val="24"/>
            <w:u w:val="single"/>
          </w:rPr>
          <w:t>http://nasm.arts-accredit.org/site/docs/PAMA-NASM_Advisories/3a_NASM_PAMA_NMH-Student_Orientation_Script-Standard_June%202014.pdf</w:t>
        </w:r>
      </w:hyperlink>
    </w:p>
    <w:p w:rsidR="00B76045" w:rsidRPr="0056384B" w:rsidRDefault="00B76045" w:rsidP="00B76045">
      <w:pPr>
        <w:spacing w:after="0" w:line="240" w:lineRule="auto"/>
        <w:rPr>
          <w:rFonts w:ascii="Georgia" w:eastAsia="Times New Roman" w:hAnsi="Georgia" w:cs="Times New Roman"/>
          <w:sz w:val="24"/>
          <w:szCs w:val="24"/>
        </w:rPr>
      </w:pPr>
    </w:p>
    <w:p w:rsidR="00B76045" w:rsidRPr="0056384B" w:rsidRDefault="00B76045" w:rsidP="00B76045">
      <w:pPr>
        <w:spacing w:after="0" w:line="240" w:lineRule="auto"/>
        <w:rPr>
          <w:rFonts w:ascii="Georgia" w:eastAsia="Times New Roman" w:hAnsi="Georgia" w:cs="Times New Roman"/>
          <w:b/>
          <w:sz w:val="24"/>
          <w:szCs w:val="24"/>
        </w:rPr>
      </w:pPr>
      <w:r w:rsidRPr="0056384B">
        <w:rPr>
          <w:rFonts w:ascii="Georgia" w:eastAsia="Times New Roman" w:hAnsi="Georgia" w:cs="Times New Roman"/>
          <w:b/>
          <w:sz w:val="24"/>
          <w:szCs w:val="24"/>
        </w:rPr>
        <w:t>Protecting Neuromusculoskeletal Health</w:t>
      </w:r>
    </w:p>
    <w:p w:rsidR="00B76045" w:rsidRPr="0056384B" w:rsidRDefault="00B76045" w:rsidP="00B76045">
      <w:pPr>
        <w:spacing w:after="0" w:line="240" w:lineRule="auto"/>
        <w:rPr>
          <w:rFonts w:ascii="Georgia" w:eastAsia="Times New Roman" w:hAnsi="Georgia" w:cs="Times New Roman"/>
          <w:sz w:val="24"/>
          <w:szCs w:val="24"/>
        </w:rPr>
      </w:pPr>
    </w:p>
    <w:p w:rsidR="00B76045" w:rsidRPr="005465A8" w:rsidRDefault="00752C6F" w:rsidP="00B76045">
      <w:pPr>
        <w:spacing w:after="0" w:line="240" w:lineRule="auto"/>
        <w:rPr>
          <w:rFonts w:ascii="Georgia" w:eastAsia="Times New Roman" w:hAnsi="Georgia" w:cs="Times New Roman"/>
          <w:sz w:val="24"/>
          <w:szCs w:val="24"/>
        </w:rPr>
      </w:pPr>
      <w:hyperlink r:id="rId202" w:history="1">
        <w:r w:rsidR="00B76045" w:rsidRPr="005465A8">
          <w:rPr>
            <w:rFonts w:ascii="Georgia" w:eastAsia="Times New Roman" w:hAnsi="Georgia" w:cs="Times New Roman"/>
            <w:sz w:val="24"/>
            <w:szCs w:val="24"/>
            <w:u w:val="single"/>
          </w:rPr>
          <w:t>http://nasm.arts-accredit.org/site/docs/PAMA-NASM_Advisories/5a_NASM_PAMA_NMH-Student_Information_Sheet-Standard%20NMH_June%202014.pdf</w:t>
        </w:r>
      </w:hyperlink>
    </w:p>
    <w:p w:rsidR="00B76045" w:rsidRPr="0056384B" w:rsidRDefault="00B76045" w:rsidP="00B76045">
      <w:pPr>
        <w:spacing w:after="0" w:line="240" w:lineRule="auto"/>
        <w:rPr>
          <w:rFonts w:ascii="Georgia" w:eastAsia="Times New Roman" w:hAnsi="Georgia" w:cs="Times New Roman"/>
          <w:sz w:val="24"/>
          <w:szCs w:val="24"/>
        </w:rPr>
      </w:pPr>
    </w:p>
    <w:p w:rsidR="00B76045" w:rsidRPr="0056384B" w:rsidRDefault="00B76045" w:rsidP="00B76045">
      <w:pPr>
        <w:spacing w:after="0" w:line="240" w:lineRule="auto"/>
        <w:rPr>
          <w:rFonts w:ascii="Georgia" w:eastAsia="Times New Roman" w:hAnsi="Georgia" w:cs="Times New Roman"/>
          <w:b/>
          <w:sz w:val="24"/>
          <w:szCs w:val="24"/>
        </w:rPr>
      </w:pPr>
      <w:r w:rsidRPr="0056384B">
        <w:rPr>
          <w:rFonts w:ascii="Georgia" w:eastAsia="Times New Roman" w:hAnsi="Georgia" w:cs="Times New Roman"/>
          <w:b/>
          <w:sz w:val="24"/>
          <w:szCs w:val="24"/>
        </w:rPr>
        <w:t>Protecting Vocal Health</w:t>
      </w:r>
    </w:p>
    <w:p w:rsidR="00B76045" w:rsidRPr="0056384B" w:rsidRDefault="00B76045" w:rsidP="00B76045">
      <w:pPr>
        <w:spacing w:after="0" w:line="240" w:lineRule="auto"/>
        <w:rPr>
          <w:rFonts w:ascii="Georgia" w:eastAsia="Times New Roman" w:hAnsi="Georgia" w:cs="Times New Roman"/>
          <w:sz w:val="24"/>
          <w:szCs w:val="24"/>
        </w:rPr>
      </w:pPr>
    </w:p>
    <w:p w:rsidR="00B76045" w:rsidRPr="005465A8" w:rsidRDefault="00752C6F" w:rsidP="00B76045">
      <w:pPr>
        <w:spacing w:after="0" w:line="240" w:lineRule="auto"/>
        <w:rPr>
          <w:rFonts w:ascii="Georgia" w:eastAsia="Times New Roman" w:hAnsi="Georgia" w:cs="Times New Roman"/>
          <w:sz w:val="24"/>
          <w:szCs w:val="24"/>
        </w:rPr>
      </w:pPr>
      <w:hyperlink r:id="rId203" w:history="1">
        <w:r w:rsidR="00B76045" w:rsidRPr="005465A8">
          <w:rPr>
            <w:rFonts w:ascii="Georgia" w:eastAsia="Times New Roman" w:hAnsi="Georgia" w:cs="Times New Roman"/>
            <w:sz w:val="24"/>
            <w:szCs w:val="24"/>
            <w:u w:val="single"/>
          </w:rPr>
          <w:t>http://nasm.arts-accredit.org/site/docs/PAMA-NASM_Advisories/6a_NASM_PAMA_NMH-Student_Information_Sheet-Standard%20Vocal_June%202014.pdf</w:t>
        </w:r>
      </w:hyperlink>
    </w:p>
    <w:p w:rsidR="00B76045" w:rsidRPr="0056384B" w:rsidRDefault="00B76045" w:rsidP="00B76045">
      <w:pPr>
        <w:spacing w:after="0" w:line="240" w:lineRule="auto"/>
        <w:rPr>
          <w:rFonts w:ascii="Georgia" w:eastAsia="Times New Roman" w:hAnsi="Georgia" w:cs="Times New Roman"/>
          <w:sz w:val="24"/>
          <w:szCs w:val="24"/>
        </w:rPr>
      </w:pPr>
    </w:p>
    <w:p w:rsidR="00B76045" w:rsidRPr="0056384B" w:rsidRDefault="00B76045" w:rsidP="00B76045">
      <w:pPr>
        <w:spacing w:after="0" w:line="240" w:lineRule="auto"/>
        <w:rPr>
          <w:rFonts w:ascii="Georgia" w:eastAsia="Times New Roman" w:hAnsi="Georgia" w:cs="Times New Roman"/>
          <w:sz w:val="24"/>
          <w:szCs w:val="24"/>
        </w:rPr>
      </w:pPr>
    </w:p>
    <w:p w:rsidR="00B76045" w:rsidRPr="0056384B" w:rsidRDefault="00B76045" w:rsidP="00B76045">
      <w:pPr>
        <w:spacing w:after="0" w:line="240" w:lineRule="auto"/>
        <w:rPr>
          <w:rFonts w:ascii="Georgia" w:eastAsia="Times New Roman" w:hAnsi="Georgia" w:cs="Times New Roman"/>
          <w:b/>
          <w:sz w:val="28"/>
          <w:szCs w:val="28"/>
        </w:rPr>
      </w:pPr>
      <w:r w:rsidRPr="0056384B">
        <w:rPr>
          <w:rFonts w:ascii="Georgia" w:eastAsia="Times New Roman" w:hAnsi="Georgia" w:cs="Times New Roman"/>
          <w:b/>
          <w:sz w:val="28"/>
          <w:szCs w:val="28"/>
        </w:rPr>
        <w:t>Handling Instruments and Equipment</w:t>
      </w:r>
    </w:p>
    <w:p w:rsidR="00B76045" w:rsidRPr="0056384B" w:rsidRDefault="00B76045" w:rsidP="00B76045">
      <w:pPr>
        <w:spacing w:after="0" w:line="240" w:lineRule="auto"/>
        <w:rPr>
          <w:rFonts w:ascii="Georgia" w:eastAsia="Times New Roman" w:hAnsi="Georgia" w:cs="Times New Roman"/>
          <w:sz w:val="24"/>
          <w:szCs w:val="24"/>
        </w:rPr>
      </w:pPr>
      <w:r w:rsidRPr="0056384B">
        <w:rPr>
          <w:rFonts w:ascii="Georgia" w:eastAsia="Times New Roman" w:hAnsi="Georgia" w:cs="Times New Roman"/>
          <w:sz w:val="24"/>
          <w:szCs w:val="24"/>
        </w:rPr>
        <w:t xml:space="preserve">Only ECC facility staff or other authorized personnel should move heavy equipment or handle any potentially dangerous materials. Music students, faculty and staff are advised to consult with the Director of Grounds and Facility for proper handling of any potentially dangerous materials. Use of recording devices, music technology and electronics must be done with guidance from authorized personnel. </w:t>
      </w:r>
    </w:p>
    <w:p w:rsidR="00B76045" w:rsidRPr="0056384B" w:rsidRDefault="00B76045" w:rsidP="00B76045">
      <w:pPr>
        <w:spacing w:before="100" w:beforeAutospacing="1" w:after="0" w:line="240" w:lineRule="auto"/>
        <w:rPr>
          <w:rFonts w:ascii="Georgia" w:eastAsia="Calibri" w:hAnsi="Georgia" w:cs="Times New Roman"/>
          <w:sz w:val="24"/>
          <w:szCs w:val="24"/>
        </w:rPr>
      </w:pPr>
      <w:r w:rsidRPr="0056384B">
        <w:rPr>
          <w:rFonts w:ascii="Georgia" w:eastAsia="Calibri" w:hAnsi="Georgia" w:cs="Times New Roman"/>
          <w:sz w:val="24"/>
          <w:szCs w:val="24"/>
        </w:rPr>
        <w:t xml:space="preserve">Students working as stage managers or assisting productions must be trained to properly handle and move any equipment including audio/recording equipment, risers, percussion instruments, etc. </w:t>
      </w:r>
    </w:p>
    <w:p w:rsidR="00B76045" w:rsidRPr="005465A8" w:rsidRDefault="00B76045" w:rsidP="00B76045">
      <w:pPr>
        <w:spacing w:before="100" w:beforeAutospacing="1" w:after="0" w:line="240" w:lineRule="auto"/>
        <w:rPr>
          <w:rFonts w:ascii="Georgia" w:eastAsia="Calibri" w:hAnsi="Georgia" w:cs="Times New Roman"/>
          <w:sz w:val="24"/>
          <w:szCs w:val="24"/>
        </w:rPr>
      </w:pPr>
      <w:r w:rsidRPr="0056384B">
        <w:rPr>
          <w:rFonts w:ascii="Georgia" w:eastAsia="Calibri" w:hAnsi="Georgia" w:cs="Times New Roman"/>
          <w:sz w:val="24"/>
          <w:szCs w:val="24"/>
        </w:rPr>
        <w:t xml:space="preserve">Students are expected to clean and maintain their instruments regularly. Special attention to Department of Music instruments that are shared is especially important. As a rule, students should </w:t>
      </w:r>
      <w:r w:rsidRPr="0056384B">
        <w:rPr>
          <w:rFonts w:ascii="Georgia" w:eastAsia="Calibri" w:hAnsi="Georgia" w:cs="Times New Roman"/>
          <w:sz w:val="24"/>
          <w:szCs w:val="24"/>
        </w:rPr>
        <w:lastRenderedPageBreak/>
        <w:t xml:space="preserve">have their own instrument. When this is not possible, students who share a brass or woodwind instrument should have their own mouthpiece. All students who are sharing a reed instrument </w:t>
      </w:r>
      <w:r w:rsidRPr="0056384B">
        <w:rPr>
          <w:rFonts w:ascii="Georgia" w:eastAsia="Calibri" w:hAnsi="Georgia" w:cs="Times New Roman"/>
          <w:b/>
          <w:bCs/>
          <w:sz w:val="24"/>
          <w:szCs w:val="24"/>
        </w:rPr>
        <w:t>must</w:t>
      </w:r>
      <w:r w:rsidRPr="0056384B">
        <w:rPr>
          <w:rFonts w:ascii="Georgia" w:eastAsia="Calibri" w:hAnsi="Georgia" w:cs="Times New Roman"/>
          <w:sz w:val="24"/>
          <w:szCs w:val="24"/>
        </w:rPr>
        <w:t xml:space="preserve"> </w:t>
      </w:r>
      <w:r w:rsidRPr="005465A8">
        <w:rPr>
          <w:rFonts w:ascii="Georgia" w:eastAsia="Calibri" w:hAnsi="Georgia" w:cs="Times New Roman"/>
          <w:sz w:val="24"/>
          <w:szCs w:val="24"/>
        </w:rPr>
        <w:t>have their own reeds. The Department of Music will provide alcohol wipes or Sterisol germicide solution for student use when sharing instruments in class.</w:t>
      </w:r>
    </w:p>
    <w:p w:rsidR="00B76045" w:rsidRPr="005465A8" w:rsidRDefault="00B76045" w:rsidP="00B76045">
      <w:pPr>
        <w:spacing w:before="100" w:beforeAutospacing="1" w:after="0" w:line="240" w:lineRule="auto"/>
        <w:rPr>
          <w:rFonts w:ascii="Georgia" w:eastAsia="Calibri" w:hAnsi="Georgia" w:cs="Times New Roman"/>
          <w:sz w:val="24"/>
          <w:szCs w:val="24"/>
        </w:rPr>
      </w:pPr>
      <w:r w:rsidRPr="005465A8">
        <w:rPr>
          <w:rFonts w:ascii="Georgia" w:eastAsia="Calibri" w:hAnsi="Georgia" w:cs="Times New Roman"/>
          <w:sz w:val="24"/>
          <w:szCs w:val="24"/>
        </w:rPr>
        <w:t>Suggested sites for instrumental care and maintenance:</w:t>
      </w:r>
    </w:p>
    <w:p w:rsidR="00B76045" w:rsidRPr="005465A8" w:rsidRDefault="00752C6F" w:rsidP="00B76045">
      <w:pPr>
        <w:spacing w:before="100" w:beforeAutospacing="1" w:after="0" w:line="240" w:lineRule="auto"/>
        <w:rPr>
          <w:rFonts w:ascii="Georgia" w:eastAsia="Calibri" w:hAnsi="Georgia" w:cs="Times New Roman"/>
          <w:sz w:val="24"/>
          <w:szCs w:val="24"/>
        </w:rPr>
      </w:pPr>
      <w:hyperlink r:id="rId204" w:history="1">
        <w:r w:rsidR="00B76045" w:rsidRPr="005465A8">
          <w:rPr>
            <w:rFonts w:ascii="Georgia" w:eastAsia="Calibri" w:hAnsi="Georgia" w:cs="Times New Roman"/>
            <w:sz w:val="24"/>
            <w:szCs w:val="24"/>
            <w:u w:val="single"/>
          </w:rPr>
          <w:t>http://musicshowcaseonline.com/resources_instrumentCare.asp</w:t>
        </w:r>
      </w:hyperlink>
    </w:p>
    <w:p w:rsidR="00B76045" w:rsidRPr="005465A8" w:rsidRDefault="00752C6F" w:rsidP="00B76045">
      <w:pPr>
        <w:spacing w:before="100" w:beforeAutospacing="1" w:after="0" w:line="240" w:lineRule="auto"/>
        <w:rPr>
          <w:rFonts w:ascii="Georgia" w:eastAsia="Calibri" w:hAnsi="Georgia" w:cs="Times New Roman"/>
          <w:sz w:val="24"/>
          <w:szCs w:val="24"/>
        </w:rPr>
      </w:pPr>
      <w:hyperlink r:id="rId205" w:history="1">
        <w:r w:rsidR="00B76045" w:rsidRPr="005465A8">
          <w:rPr>
            <w:rFonts w:ascii="Georgia" w:eastAsia="Calibri" w:hAnsi="Georgia" w:cs="Times New Roman"/>
            <w:sz w:val="24"/>
            <w:szCs w:val="24"/>
            <w:u w:val="single"/>
          </w:rPr>
          <w:t>http://redwingmusicrepair.org/band/resources.html</w:t>
        </w:r>
      </w:hyperlink>
    </w:p>
    <w:p w:rsidR="00B76045" w:rsidRPr="005465A8" w:rsidRDefault="00B76045" w:rsidP="00B76045">
      <w:pPr>
        <w:spacing w:before="100" w:beforeAutospacing="1" w:after="0" w:line="240" w:lineRule="auto"/>
        <w:rPr>
          <w:rFonts w:ascii="Georgia" w:eastAsia="Calibri" w:hAnsi="Georgia" w:cs="Times New Roman"/>
          <w:sz w:val="24"/>
          <w:szCs w:val="24"/>
        </w:rPr>
      </w:pPr>
    </w:p>
    <w:p w:rsidR="00B76045" w:rsidRPr="005465A8" w:rsidRDefault="00B76045" w:rsidP="00B76045">
      <w:pPr>
        <w:spacing w:after="0" w:line="240" w:lineRule="auto"/>
        <w:rPr>
          <w:rFonts w:ascii="Georgia" w:eastAsia="Times New Roman" w:hAnsi="Georgia" w:cs="Times New Roman"/>
          <w:b/>
          <w:sz w:val="24"/>
          <w:szCs w:val="24"/>
        </w:rPr>
      </w:pPr>
      <w:r w:rsidRPr="005465A8">
        <w:rPr>
          <w:rFonts w:ascii="Georgia" w:eastAsia="Times New Roman" w:hAnsi="Georgia" w:cs="Times New Roman"/>
          <w:b/>
          <w:sz w:val="24"/>
          <w:szCs w:val="24"/>
        </w:rPr>
        <w:t>Psychological Health including Performance Anxiety</w:t>
      </w:r>
    </w:p>
    <w:p w:rsidR="00B76045" w:rsidRPr="005465A8" w:rsidRDefault="00B76045" w:rsidP="00B76045">
      <w:pPr>
        <w:spacing w:after="0" w:line="240" w:lineRule="auto"/>
        <w:rPr>
          <w:rFonts w:ascii="Georgia" w:eastAsia="Times New Roman" w:hAnsi="Georgia" w:cs="Times New Roman"/>
          <w:sz w:val="24"/>
          <w:szCs w:val="24"/>
        </w:rPr>
      </w:pPr>
    </w:p>
    <w:p w:rsidR="00B76045" w:rsidRPr="005465A8" w:rsidRDefault="00B76045" w:rsidP="00B76045">
      <w:pPr>
        <w:spacing w:after="0" w:line="240" w:lineRule="auto"/>
        <w:rPr>
          <w:rFonts w:ascii="Georgia" w:eastAsia="Times New Roman" w:hAnsi="Georgia" w:cs="Times New Roman"/>
          <w:sz w:val="24"/>
          <w:szCs w:val="24"/>
        </w:rPr>
      </w:pPr>
      <w:r w:rsidRPr="005465A8">
        <w:rPr>
          <w:rFonts w:ascii="Georgia" w:eastAsia="Times New Roman" w:hAnsi="Georgia" w:cs="Times New Roman"/>
          <w:sz w:val="24"/>
          <w:szCs w:val="24"/>
        </w:rPr>
        <w:t>Free  linkable articles on Music Performance Anxiety, these live within EBSCO and are available to ECC students, staff and faculty</w:t>
      </w:r>
      <w:r w:rsidRPr="005465A8">
        <w:rPr>
          <w:rFonts w:ascii="Georgia" w:eastAsia="Times New Roman" w:hAnsi="Georgia" w:cs="Times New Roman"/>
          <w:sz w:val="24"/>
          <w:szCs w:val="24"/>
        </w:rPr>
        <w:br/>
      </w:r>
      <w:hyperlink r:id="rId206" w:tgtFrame="_blank" w:history="1">
        <w:r w:rsidRPr="005465A8">
          <w:rPr>
            <w:rFonts w:ascii="Georgia" w:eastAsia="Times New Roman" w:hAnsi="Georgia" w:cs="Times New Roman"/>
            <w:sz w:val="24"/>
            <w:szCs w:val="24"/>
            <w:u w:val="single"/>
          </w:rPr>
          <w:t>http://search.ebscohost.com/login.aspx?direct=true&amp;db=aph&amp;db=oih&amp;db=hlh&amp;db=psyh&amp;bquery=(DE+%26quot%3bPERFORMANCE+anxiety%26quot%3b)+AND+(DE+%26quot%3bMUSIC+--+Performance%26quot%3b)&amp;type=1&amp;site=ehost-live</w:t>
        </w:r>
      </w:hyperlink>
      <w:r w:rsidRPr="005465A8">
        <w:rPr>
          <w:rFonts w:ascii="Georgia" w:eastAsia="Times New Roman" w:hAnsi="Georgia" w:cs="Times New Roman"/>
          <w:sz w:val="24"/>
          <w:szCs w:val="24"/>
        </w:rPr>
        <w:t xml:space="preserve">  </w:t>
      </w:r>
    </w:p>
    <w:p w:rsidR="00B76045" w:rsidRPr="005465A8" w:rsidRDefault="00B76045" w:rsidP="00B76045">
      <w:pPr>
        <w:spacing w:after="0" w:line="240" w:lineRule="auto"/>
        <w:rPr>
          <w:rFonts w:ascii="Georgia" w:eastAsia="Times New Roman" w:hAnsi="Georgia" w:cs="Helvetica"/>
          <w:sz w:val="24"/>
          <w:szCs w:val="24"/>
        </w:rPr>
      </w:pPr>
    </w:p>
    <w:p w:rsidR="00B76045" w:rsidRPr="005465A8" w:rsidRDefault="00B76045" w:rsidP="00B76045">
      <w:pPr>
        <w:spacing w:after="0" w:line="240" w:lineRule="auto"/>
        <w:rPr>
          <w:rFonts w:ascii="Georgia" w:eastAsia="Times New Roman" w:hAnsi="Georgia" w:cs="Helvetica"/>
          <w:sz w:val="24"/>
          <w:szCs w:val="24"/>
        </w:rPr>
      </w:pPr>
      <w:r w:rsidRPr="005465A8">
        <w:rPr>
          <w:rFonts w:ascii="Georgia" w:eastAsia="Times New Roman" w:hAnsi="Georgia" w:cs="Helvetica"/>
          <w:sz w:val="24"/>
          <w:szCs w:val="24"/>
        </w:rPr>
        <w:t>For off campus access I need to add the ezproxy to the link.  This allows ECC faculty, staff and students to access these articles after entered ID number followed by EC and last name as this link is to EBSCOhost databases.</w:t>
      </w:r>
    </w:p>
    <w:p w:rsidR="00B76045" w:rsidRPr="005465A8" w:rsidRDefault="00B76045" w:rsidP="00B76045">
      <w:pPr>
        <w:spacing w:after="0" w:line="240" w:lineRule="auto"/>
        <w:rPr>
          <w:rFonts w:ascii="Georgia" w:eastAsia="Times New Roman" w:hAnsi="Georgia" w:cs="Helvetica"/>
          <w:sz w:val="24"/>
          <w:szCs w:val="24"/>
        </w:rPr>
      </w:pPr>
      <w:r w:rsidRPr="005465A8">
        <w:rPr>
          <w:rFonts w:ascii="Georgia" w:eastAsia="Times New Roman" w:hAnsi="Georgia" w:cs="Helvetica"/>
          <w:sz w:val="24"/>
          <w:szCs w:val="24"/>
        </w:rPr>
        <w:t> </w:t>
      </w:r>
    </w:p>
    <w:p w:rsidR="00B76045" w:rsidRPr="005465A8" w:rsidRDefault="00B76045" w:rsidP="00B76045">
      <w:pPr>
        <w:spacing w:after="0" w:line="240" w:lineRule="auto"/>
        <w:rPr>
          <w:rFonts w:ascii="Georgia" w:eastAsia="Times New Roman" w:hAnsi="Georgia" w:cs="Helvetica"/>
          <w:sz w:val="24"/>
          <w:szCs w:val="24"/>
        </w:rPr>
      </w:pPr>
      <w:r w:rsidRPr="005465A8">
        <w:rPr>
          <w:rFonts w:ascii="Georgia" w:eastAsia="Times New Roman" w:hAnsi="Georgia" w:cs="Helvetica"/>
          <w:sz w:val="24"/>
          <w:szCs w:val="24"/>
        </w:rPr>
        <w:t>Please use</w:t>
      </w:r>
    </w:p>
    <w:p w:rsidR="00B76045" w:rsidRPr="005465A8" w:rsidRDefault="00752C6F" w:rsidP="00B76045">
      <w:pPr>
        <w:spacing w:after="0" w:line="240" w:lineRule="auto"/>
        <w:rPr>
          <w:rFonts w:ascii="Georgia" w:eastAsia="Times New Roman" w:hAnsi="Georgia" w:cs="Helvetica"/>
          <w:sz w:val="24"/>
          <w:szCs w:val="24"/>
        </w:rPr>
      </w:pPr>
      <w:hyperlink r:id="rId207" w:history="1">
        <w:r w:rsidR="00B76045" w:rsidRPr="005465A8">
          <w:rPr>
            <w:rFonts w:ascii="Georgia" w:eastAsia="Times New Roman" w:hAnsi="Georgia" w:cs="Helvetica"/>
            <w:sz w:val="24"/>
            <w:szCs w:val="24"/>
            <w:u w:val="single"/>
          </w:rPr>
          <w:t>http://ezproxy.eastcentral.edu:2048/login?url=http://search.ebscohost.com/login.aspx?direct=true&amp;db=aph&amp;db=oih&amp;db=hlh&amp;db=psyh&amp;bquery=(DE+%26quot%3bPERFORMANCE+anxiety%26quot%3b)+AND+(DE+%26quot%3bMUSIC+--+Performance%26quot%3b)&amp;type=1&amp;site=ehost-live</w:t>
        </w:r>
        <w:r w:rsidR="00B76045" w:rsidRPr="005465A8">
          <w:rPr>
            <w:rFonts w:ascii="Georgia" w:eastAsia="Times New Roman" w:hAnsi="Georgia" w:cs="Helvetica"/>
            <w:sz w:val="24"/>
            <w:szCs w:val="24"/>
          </w:rPr>
          <w:t> </w:t>
        </w:r>
      </w:hyperlink>
      <w:r w:rsidR="00B76045" w:rsidRPr="005465A8">
        <w:rPr>
          <w:rFonts w:ascii="Georgia" w:eastAsia="Times New Roman" w:hAnsi="Georgia" w:cs="Helvetica"/>
          <w:sz w:val="24"/>
          <w:szCs w:val="24"/>
        </w:rPr>
        <w:t> </w:t>
      </w:r>
    </w:p>
    <w:p w:rsidR="00B76045" w:rsidRPr="005465A8" w:rsidRDefault="00B76045" w:rsidP="00B76045">
      <w:pPr>
        <w:spacing w:after="0" w:line="240" w:lineRule="auto"/>
        <w:rPr>
          <w:rFonts w:ascii="Georgia" w:eastAsia="Times New Roman" w:hAnsi="Georgia" w:cs="Helvetica"/>
          <w:sz w:val="24"/>
          <w:szCs w:val="24"/>
        </w:rPr>
      </w:pPr>
      <w:r w:rsidRPr="005465A8">
        <w:rPr>
          <w:rFonts w:ascii="Georgia" w:eastAsia="Times New Roman" w:hAnsi="Georgia" w:cs="Helvetica"/>
          <w:sz w:val="24"/>
          <w:szCs w:val="24"/>
        </w:rPr>
        <w:t> </w:t>
      </w:r>
    </w:p>
    <w:p w:rsidR="00B76045" w:rsidRPr="005465A8" w:rsidRDefault="00B76045" w:rsidP="00B76045">
      <w:pPr>
        <w:spacing w:before="100" w:beforeAutospacing="1" w:after="100" w:afterAutospacing="1" w:line="240" w:lineRule="auto"/>
        <w:rPr>
          <w:rFonts w:ascii="Georgia" w:eastAsia="Times New Roman" w:hAnsi="Georgia" w:cs="Times New Roman"/>
          <w:sz w:val="24"/>
          <w:szCs w:val="24"/>
        </w:rPr>
      </w:pPr>
      <w:r w:rsidRPr="005465A8">
        <w:rPr>
          <w:rFonts w:ascii="Georgia" w:eastAsia="Times New Roman" w:hAnsi="Georgia" w:cs="Times New Roman"/>
          <w:sz w:val="24"/>
          <w:szCs w:val="24"/>
        </w:rPr>
        <w:t>Helpful resources include:</w:t>
      </w:r>
    </w:p>
    <w:p w:rsidR="00B76045" w:rsidRPr="005465A8" w:rsidRDefault="00752C6F" w:rsidP="00B76045">
      <w:pPr>
        <w:numPr>
          <w:ilvl w:val="0"/>
          <w:numId w:val="11"/>
        </w:numPr>
        <w:spacing w:before="100" w:beforeAutospacing="1" w:after="100" w:afterAutospacing="1" w:line="240" w:lineRule="auto"/>
        <w:rPr>
          <w:rFonts w:ascii="Georgia" w:eastAsia="Times New Roman" w:hAnsi="Georgia" w:cs="Times New Roman"/>
          <w:sz w:val="24"/>
          <w:szCs w:val="24"/>
        </w:rPr>
      </w:pPr>
      <w:hyperlink r:id="rId208" w:tgtFrame="_blank" w:history="1">
        <w:r w:rsidR="00B76045" w:rsidRPr="005465A8">
          <w:rPr>
            <w:rFonts w:ascii="Georgia" w:eastAsia="Times New Roman" w:hAnsi="Georgia" w:cs="Times New Roman"/>
            <w:sz w:val="24"/>
            <w:szCs w:val="24"/>
            <w:u w:val="single"/>
          </w:rPr>
          <w:t>http://www.webmd.com/anxiety-panic/guide/stage-fright-performance-anxiety</w:t>
        </w:r>
      </w:hyperlink>
    </w:p>
    <w:p w:rsidR="00B76045" w:rsidRPr="005465A8" w:rsidRDefault="00752C6F" w:rsidP="00B76045">
      <w:pPr>
        <w:numPr>
          <w:ilvl w:val="0"/>
          <w:numId w:val="11"/>
        </w:numPr>
        <w:spacing w:before="100" w:beforeAutospacing="1" w:after="100" w:afterAutospacing="1" w:line="240" w:lineRule="auto"/>
        <w:rPr>
          <w:rFonts w:ascii="Georgia" w:eastAsia="Times New Roman" w:hAnsi="Georgia" w:cs="Times New Roman"/>
          <w:sz w:val="24"/>
          <w:szCs w:val="24"/>
        </w:rPr>
      </w:pPr>
      <w:hyperlink r:id="rId209" w:tgtFrame="_blank" w:history="1">
        <w:r w:rsidR="00B76045" w:rsidRPr="005465A8">
          <w:rPr>
            <w:rFonts w:ascii="Georgia" w:eastAsia="Times New Roman" w:hAnsi="Georgia" w:cs="Times New Roman"/>
            <w:sz w:val="24"/>
            <w:szCs w:val="24"/>
            <w:u w:val="single"/>
          </w:rPr>
          <w:t>http://www.bulletproofmusician.com/</w:t>
        </w:r>
      </w:hyperlink>
    </w:p>
    <w:p w:rsidR="00B76045" w:rsidRPr="005465A8" w:rsidRDefault="00752C6F" w:rsidP="00B76045">
      <w:pPr>
        <w:numPr>
          <w:ilvl w:val="0"/>
          <w:numId w:val="11"/>
        </w:numPr>
        <w:spacing w:before="100" w:beforeAutospacing="1" w:after="100" w:afterAutospacing="1" w:line="240" w:lineRule="auto"/>
        <w:rPr>
          <w:rFonts w:ascii="Georgia" w:eastAsia="Times New Roman" w:hAnsi="Georgia" w:cs="Times New Roman"/>
          <w:sz w:val="24"/>
          <w:szCs w:val="24"/>
        </w:rPr>
      </w:pPr>
      <w:hyperlink r:id="rId210" w:tgtFrame="_blank" w:history="1">
        <w:r w:rsidR="00B76045" w:rsidRPr="005465A8">
          <w:rPr>
            <w:rFonts w:ascii="Georgia" w:eastAsia="Times New Roman" w:hAnsi="Georgia" w:cs="Times New Roman"/>
            <w:sz w:val="24"/>
            <w:szCs w:val="24"/>
            <w:u w:val="single"/>
          </w:rPr>
          <w:t>http://www.musiciansway.com/performance.shtml</w:t>
        </w:r>
      </w:hyperlink>
      <w:r w:rsidR="00B76045" w:rsidRPr="005465A8">
        <w:rPr>
          <w:rFonts w:ascii="Georgia" w:eastAsia="Times New Roman" w:hAnsi="Georgia" w:cs="Times New Roman"/>
          <w:sz w:val="24"/>
          <w:szCs w:val="24"/>
        </w:rPr>
        <w:t xml:space="preserve"> </w:t>
      </w:r>
    </w:p>
    <w:p w:rsidR="00B76045" w:rsidRPr="005465A8" w:rsidRDefault="00B76045" w:rsidP="00B76045">
      <w:pPr>
        <w:spacing w:after="0" w:line="240" w:lineRule="auto"/>
        <w:rPr>
          <w:rFonts w:ascii="Georgia" w:eastAsia="Times New Roman" w:hAnsi="Georgia" w:cs="Times New Roman"/>
          <w:b/>
          <w:sz w:val="24"/>
          <w:szCs w:val="24"/>
        </w:rPr>
      </w:pPr>
      <w:r w:rsidRPr="005465A8">
        <w:rPr>
          <w:rFonts w:ascii="Georgia" w:eastAsia="Times New Roman" w:hAnsi="Georgia" w:cs="Times New Roman"/>
          <w:b/>
          <w:sz w:val="24"/>
          <w:szCs w:val="24"/>
        </w:rPr>
        <w:t>General Musicians’ Health Websites:</w:t>
      </w:r>
    </w:p>
    <w:p w:rsidR="00B76045" w:rsidRPr="005465A8" w:rsidRDefault="00B76045" w:rsidP="00B76045">
      <w:pPr>
        <w:spacing w:after="0" w:line="240" w:lineRule="auto"/>
        <w:rPr>
          <w:rFonts w:ascii="Georgia" w:eastAsia="Times New Roman" w:hAnsi="Georgia" w:cs="Times New Roman"/>
          <w:b/>
          <w:sz w:val="24"/>
          <w:szCs w:val="24"/>
        </w:rPr>
      </w:pPr>
    </w:p>
    <w:p w:rsidR="00B76045" w:rsidRPr="005465A8" w:rsidRDefault="00B76045" w:rsidP="00B76045">
      <w:pPr>
        <w:spacing w:after="0" w:line="240" w:lineRule="auto"/>
        <w:rPr>
          <w:rFonts w:ascii="Georgia" w:eastAsia="Times New Roman" w:hAnsi="Georgia" w:cs="Times New Roman"/>
          <w:b/>
          <w:sz w:val="24"/>
          <w:szCs w:val="24"/>
        </w:rPr>
      </w:pPr>
      <w:r w:rsidRPr="005465A8">
        <w:rPr>
          <w:rFonts w:ascii="Georgia" w:eastAsia="Times New Roman" w:hAnsi="Georgia" w:cs="Times New Roman"/>
          <w:b/>
          <w:sz w:val="24"/>
          <w:szCs w:val="24"/>
        </w:rPr>
        <w:t>American Federation of Musicians (AFM)</w:t>
      </w:r>
    </w:p>
    <w:p w:rsidR="00B76045" w:rsidRPr="005465A8" w:rsidRDefault="00752C6F" w:rsidP="00B76045">
      <w:pPr>
        <w:spacing w:after="0" w:line="240" w:lineRule="auto"/>
        <w:rPr>
          <w:rFonts w:ascii="Georgia" w:eastAsia="Times New Roman" w:hAnsi="Georgia" w:cs="Times New Roman"/>
          <w:b/>
          <w:sz w:val="24"/>
          <w:szCs w:val="24"/>
        </w:rPr>
      </w:pPr>
      <w:hyperlink r:id="rId211" w:history="1">
        <w:r w:rsidR="00B76045" w:rsidRPr="005465A8">
          <w:rPr>
            <w:rFonts w:ascii="Georgia" w:eastAsia="Times New Roman" w:hAnsi="Georgia" w:cs="Times New Roman"/>
            <w:b/>
            <w:sz w:val="24"/>
            <w:szCs w:val="24"/>
            <w:u w:val="single"/>
          </w:rPr>
          <w:t>http://www.afm.org.resources.health-and-therapy</w:t>
        </w:r>
      </w:hyperlink>
    </w:p>
    <w:p w:rsidR="00B76045" w:rsidRPr="005465A8" w:rsidRDefault="00B76045" w:rsidP="00B76045">
      <w:pPr>
        <w:spacing w:after="0" w:line="240" w:lineRule="auto"/>
        <w:rPr>
          <w:rFonts w:ascii="Georgia" w:eastAsia="Times New Roman" w:hAnsi="Georgia" w:cs="Times New Roman"/>
          <w:b/>
          <w:sz w:val="24"/>
          <w:szCs w:val="24"/>
        </w:rPr>
      </w:pPr>
    </w:p>
    <w:p w:rsidR="00B76045" w:rsidRPr="005465A8" w:rsidRDefault="00B76045" w:rsidP="00B76045">
      <w:pPr>
        <w:spacing w:after="0" w:line="240" w:lineRule="auto"/>
        <w:rPr>
          <w:rFonts w:ascii="Georgia" w:eastAsia="Times New Roman" w:hAnsi="Georgia" w:cs="Times New Roman"/>
          <w:b/>
          <w:sz w:val="24"/>
          <w:szCs w:val="24"/>
        </w:rPr>
      </w:pPr>
      <w:r w:rsidRPr="005465A8">
        <w:rPr>
          <w:rFonts w:ascii="Georgia" w:eastAsia="Times New Roman" w:hAnsi="Georgia" w:cs="Times New Roman"/>
          <w:b/>
          <w:sz w:val="24"/>
          <w:szCs w:val="24"/>
        </w:rPr>
        <w:t>The Performing Arts medical Association (PAMA)</w:t>
      </w:r>
    </w:p>
    <w:p w:rsidR="00B76045" w:rsidRPr="005465A8" w:rsidRDefault="00B76045" w:rsidP="00B76045">
      <w:pPr>
        <w:spacing w:after="0" w:line="240" w:lineRule="auto"/>
        <w:rPr>
          <w:rFonts w:ascii="Georgia" w:eastAsia="Times New Roman" w:hAnsi="Georgia" w:cs="Times New Roman"/>
          <w:b/>
          <w:sz w:val="24"/>
          <w:szCs w:val="24"/>
        </w:rPr>
      </w:pPr>
      <w:r w:rsidRPr="005465A8">
        <w:rPr>
          <w:rFonts w:ascii="Georgia" w:eastAsia="Times New Roman" w:hAnsi="Georgia" w:cs="Times New Roman"/>
          <w:b/>
          <w:sz w:val="24"/>
          <w:szCs w:val="24"/>
        </w:rPr>
        <w:t>www.artsmed.org</w:t>
      </w:r>
    </w:p>
    <w:p w:rsidR="00A042DB" w:rsidRPr="005465A8" w:rsidRDefault="00A042DB" w:rsidP="00A042DB">
      <w:pPr>
        <w:spacing w:after="0" w:line="20" w:lineRule="atLeast"/>
        <w:contextualSpacing/>
        <w:rPr>
          <w:rFonts w:ascii="Times New Roman" w:eastAsia="Times New Roman" w:hAnsi="Times New Roman" w:cs="Times New Roman"/>
          <w:b/>
          <w:sz w:val="24"/>
          <w:szCs w:val="24"/>
        </w:rPr>
      </w:pPr>
    </w:p>
    <w:p w:rsidR="00A042DB" w:rsidRDefault="00A042DB">
      <w:pPr>
        <w:rPr>
          <w:rFonts w:ascii="Times New Roman" w:eastAsia="Times New Roman" w:hAnsi="Times New Roman" w:cs="Times New Roman"/>
          <w:b/>
          <w:sz w:val="24"/>
          <w:szCs w:val="28"/>
        </w:rPr>
      </w:pPr>
      <w:r>
        <w:rPr>
          <w:rFonts w:ascii="Times New Roman" w:eastAsia="Times New Roman" w:hAnsi="Times New Roman" w:cs="Times New Roman"/>
          <w:b/>
          <w:sz w:val="24"/>
          <w:szCs w:val="28"/>
        </w:rPr>
        <w:br w:type="page"/>
      </w:r>
    </w:p>
    <w:p w:rsidR="00A042DB" w:rsidRPr="00A042DB" w:rsidRDefault="00A042DB" w:rsidP="00A042DB">
      <w:pPr>
        <w:spacing w:after="0" w:line="240" w:lineRule="auto"/>
        <w:jc w:val="center"/>
        <w:rPr>
          <w:rFonts w:ascii="Georgia" w:eastAsia="Times New Roman" w:hAnsi="Georgia" w:cs="Times New Roman"/>
          <w:b/>
          <w:sz w:val="28"/>
          <w:szCs w:val="28"/>
          <w:u w:val="single"/>
        </w:rPr>
      </w:pPr>
      <w:r w:rsidRPr="00A042DB">
        <w:rPr>
          <w:rFonts w:ascii="Georgia" w:eastAsia="Times New Roman" w:hAnsi="Georgia" w:cs="Times New Roman"/>
          <w:b/>
          <w:sz w:val="28"/>
          <w:szCs w:val="28"/>
          <w:u w:val="single"/>
        </w:rPr>
        <w:lastRenderedPageBreak/>
        <w:t>APPENDIX A</w:t>
      </w:r>
    </w:p>
    <w:p w:rsidR="00A042DB" w:rsidRPr="00706704" w:rsidRDefault="00A042DB" w:rsidP="00A042DB">
      <w:pPr>
        <w:tabs>
          <w:tab w:val="left" w:pos="4664"/>
        </w:tabs>
        <w:spacing w:after="0" w:line="240" w:lineRule="auto"/>
        <w:rPr>
          <w:rFonts w:ascii="Georgia" w:eastAsia="Times New Roman" w:hAnsi="Georgia" w:cs="Times New Roman"/>
          <w:b/>
          <w:sz w:val="28"/>
          <w:szCs w:val="28"/>
        </w:rPr>
      </w:pPr>
      <w:r w:rsidRPr="00706704">
        <w:rPr>
          <w:rFonts w:ascii="Georgia" w:eastAsia="Times New Roman" w:hAnsi="Georgia" w:cs="Times New Roman"/>
          <w:b/>
          <w:sz w:val="28"/>
          <w:szCs w:val="28"/>
        </w:rPr>
        <w:tab/>
      </w:r>
    </w:p>
    <w:p w:rsidR="00A042DB" w:rsidRPr="00A042DB" w:rsidRDefault="00A042DB" w:rsidP="00A042DB">
      <w:pPr>
        <w:spacing w:after="0" w:line="240" w:lineRule="auto"/>
        <w:rPr>
          <w:rFonts w:ascii="Georgia" w:eastAsia="Times New Roman" w:hAnsi="Georgia" w:cs="Times New Roman"/>
          <w:sz w:val="24"/>
          <w:szCs w:val="24"/>
        </w:rPr>
      </w:pPr>
      <w:r w:rsidRPr="00A042DB">
        <w:rPr>
          <w:rFonts w:ascii="Georgia" w:eastAsia="Times New Roman" w:hAnsi="Georgia" w:cs="Times New Roman"/>
          <w:b/>
          <w:sz w:val="24"/>
          <w:szCs w:val="24"/>
          <w:u w:val="single"/>
        </w:rPr>
        <w:t>Full-Time Faculty Biographies</w:t>
      </w:r>
    </w:p>
    <w:p w:rsidR="00A042DB" w:rsidRPr="00A042DB" w:rsidRDefault="00A042DB" w:rsidP="00A042DB">
      <w:pPr>
        <w:spacing w:after="0" w:line="240" w:lineRule="auto"/>
        <w:rPr>
          <w:rFonts w:ascii="Georgia" w:eastAsia="Times New Roman" w:hAnsi="Georgia" w:cs="Times New Roman"/>
          <w:b/>
          <w:sz w:val="20"/>
          <w:szCs w:val="20"/>
          <w:u w:val="single"/>
        </w:rPr>
      </w:pPr>
    </w:p>
    <w:p w:rsidR="00A042DB" w:rsidRPr="00A042DB" w:rsidRDefault="00A042DB" w:rsidP="00A042DB">
      <w:pPr>
        <w:spacing w:after="0" w:line="240" w:lineRule="auto"/>
        <w:rPr>
          <w:rFonts w:ascii="Georgia" w:eastAsia="Times New Roman" w:hAnsi="Georgia" w:cs="Times New Roman"/>
          <w:sz w:val="24"/>
          <w:szCs w:val="24"/>
        </w:rPr>
      </w:pPr>
      <w:r w:rsidRPr="00A042DB">
        <w:rPr>
          <w:rFonts w:ascii="Georgia" w:eastAsia="Times New Roman" w:hAnsi="Georgia" w:cs="Times New Roman"/>
          <w:b/>
          <w:bCs/>
          <w:sz w:val="24"/>
          <w:szCs w:val="24"/>
        </w:rPr>
        <w:t>Dr. Jennifer Judd</w:t>
      </w:r>
      <w:r w:rsidR="000D6594">
        <w:rPr>
          <w:rFonts w:ascii="Georgia" w:eastAsia="Times New Roman" w:hAnsi="Georgia" w:cs="Times New Roman"/>
          <w:bCs/>
          <w:sz w:val="24"/>
          <w:szCs w:val="24"/>
        </w:rPr>
        <w:t>,</w:t>
      </w:r>
      <w:r w:rsidRPr="00A042DB">
        <w:rPr>
          <w:rFonts w:ascii="Georgia" w:eastAsia="Times New Roman" w:hAnsi="Georgia" w:cs="Times New Roman"/>
          <w:sz w:val="24"/>
          <w:szCs w:val="24"/>
        </w:rPr>
        <w:t xml:space="preserve"> </w:t>
      </w:r>
      <w:r w:rsidR="00344465" w:rsidRPr="000D6594">
        <w:rPr>
          <w:rFonts w:ascii="Georgia" w:eastAsia="Times New Roman" w:hAnsi="Georgia" w:cs="Times New Roman"/>
          <w:sz w:val="24"/>
          <w:szCs w:val="24"/>
        </w:rPr>
        <w:t>jennifer.judd@eastcentral.edu</w:t>
      </w:r>
      <w:r w:rsidR="000D6594">
        <w:rPr>
          <w:rStyle w:val="Hyperlink"/>
          <w:rFonts w:ascii="Georgia" w:eastAsia="Times New Roman" w:hAnsi="Georgia" w:cs="Times New Roman"/>
          <w:sz w:val="24"/>
          <w:szCs w:val="24"/>
        </w:rPr>
        <w:t>,</w:t>
      </w:r>
      <w:r w:rsidRPr="00A042DB">
        <w:rPr>
          <w:rFonts w:ascii="Georgia" w:eastAsia="Times New Roman" w:hAnsi="Georgia" w:cs="Times New Roman"/>
          <w:sz w:val="24"/>
          <w:szCs w:val="24"/>
        </w:rPr>
        <w:t xml:space="preserve"> holds a Doctor of Musical Arts degree from the University of Missouri-Kansas City Conservatory of Music, where she studied with Curators Professor Joanne Baker. Dr. Judd is an accomplished solo recitalist a</w:t>
      </w:r>
      <w:r w:rsidR="00852AF0">
        <w:rPr>
          <w:rFonts w:ascii="Georgia" w:eastAsia="Times New Roman" w:hAnsi="Georgia" w:cs="Times New Roman"/>
          <w:sz w:val="24"/>
          <w:szCs w:val="24"/>
        </w:rPr>
        <w:t>nd</w:t>
      </w:r>
      <w:r w:rsidRPr="00A042DB">
        <w:rPr>
          <w:rFonts w:ascii="Georgia" w:eastAsia="Times New Roman" w:hAnsi="Georgia" w:cs="Times New Roman"/>
          <w:sz w:val="24"/>
          <w:szCs w:val="24"/>
        </w:rPr>
        <w:t xml:space="preserve"> chamber musician. She is also in frequent demand as a clinician and adjudicator across the country. She has appeared as soloist with </w:t>
      </w:r>
      <w:r w:rsidR="00E33ADF">
        <w:rPr>
          <w:rFonts w:ascii="Georgia" w:eastAsia="Times New Roman" w:hAnsi="Georgia" w:cs="Times New Roman"/>
          <w:sz w:val="24"/>
          <w:szCs w:val="24"/>
        </w:rPr>
        <w:t xml:space="preserve">St Louis Wind Symphony, </w:t>
      </w:r>
      <w:r w:rsidRPr="00A042DB">
        <w:rPr>
          <w:rFonts w:ascii="Georgia" w:eastAsia="Times New Roman" w:hAnsi="Georgia" w:cs="Times New Roman"/>
          <w:sz w:val="24"/>
          <w:szCs w:val="24"/>
        </w:rPr>
        <w:t>St. Louis Brass Band, Jefferson City Symphony Orchestra, Clayton Symphony Orchestra, University City Missouri Symphony Orchestra, University of Missouri-Kansas City Orchestra, Southeast Symphony Orchestra and ECC Wind Ensemble. In 1997, Dr. Judd and Annette Burkhart, a piano faculty member from Washington University, formed a piano duo team and have performed in various concert series and university campuses throughout the Midwest. For nearly a decade, Dr. Judd has been regularly featured in the Christ Church Cathedral Concert Series in St. Louis, MO and the “Sunday At Three” Chamber Music Concert Series in Southeast Missouri State Universit</w:t>
      </w:r>
      <w:r w:rsidR="007630C5">
        <w:rPr>
          <w:rFonts w:ascii="Georgia" w:eastAsia="Times New Roman" w:hAnsi="Georgia" w:cs="Times New Roman"/>
          <w:sz w:val="24"/>
          <w:szCs w:val="24"/>
        </w:rPr>
        <w:t xml:space="preserve">y.  Dr. Judd has performed </w:t>
      </w:r>
      <w:r w:rsidRPr="00A042DB">
        <w:rPr>
          <w:rFonts w:ascii="Georgia" w:eastAsia="Times New Roman" w:hAnsi="Georgia" w:cs="Times New Roman"/>
          <w:sz w:val="24"/>
          <w:szCs w:val="24"/>
        </w:rPr>
        <w:t xml:space="preserve">concerts in </w:t>
      </w:r>
      <w:r w:rsidR="007630C5">
        <w:rPr>
          <w:rFonts w:ascii="Georgia" w:eastAsia="Times New Roman" w:hAnsi="Georgia" w:cs="Times New Roman"/>
          <w:sz w:val="24"/>
          <w:szCs w:val="24"/>
        </w:rPr>
        <w:t xml:space="preserve">Spain, Italy, </w:t>
      </w:r>
      <w:r w:rsidRPr="00A042DB">
        <w:rPr>
          <w:rFonts w:ascii="Georgia" w:eastAsia="Times New Roman" w:hAnsi="Georgia" w:cs="Times New Roman"/>
          <w:sz w:val="24"/>
          <w:szCs w:val="24"/>
        </w:rPr>
        <w:t xml:space="preserve">China, </w:t>
      </w:r>
      <w:r w:rsidR="007630C5">
        <w:rPr>
          <w:rFonts w:ascii="Georgia" w:eastAsia="Times New Roman" w:hAnsi="Georgia" w:cs="Times New Roman"/>
          <w:sz w:val="24"/>
          <w:szCs w:val="24"/>
        </w:rPr>
        <w:t>Taiwan, China, Philippines and Sweden</w:t>
      </w:r>
      <w:r w:rsidRPr="00A042DB">
        <w:rPr>
          <w:rFonts w:ascii="Georgia" w:eastAsia="Times New Roman" w:hAnsi="Georgia" w:cs="Times New Roman"/>
          <w:sz w:val="24"/>
          <w:szCs w:val="24"/>
        </w:rPr>
        <w:t xml:space="preserve">. Dr. Judd was awarded the Permanent Professional Certificate by the Music Teachers National Association. Many of her piano students have won top awards in state and national competitions. Several of her articles were published in the Keyboard Companion. Dr. Judd is </w:t>
      </w:r>
      <w:r w:rsidR="00F857B5">
        <w:rPr>
          <w:rFonts w:ascii="Georgia" w:eastAsia="Times New Roman" w:hAnsi="Georgia" w:cs="Times New Roman"/>
          <w:sz w:val="24"/>
          <w:szCs w:val="24"/>
        </w:rPr>
        <w:t xml:space="preserve">a </w:t>
      </w:r>
      <w:r w:rsidRPr="00A042DB">
        <w:rPr>
          <w:rFonts w:ascii="Georgia" w:eastAsia="Times New Roman" w:hAnsi="Georgia" w:cs="Times New Roman"/>
          <w:sz w:val="24"/>
          <w:szCs w:val="24"/>
        </w:rPr>
        <w:t xml:space="preserve">Professor of Music at East Central College.  In 2012, Dr. Judd received the Governor’s Excellence in Teaching Award. In 2013, Dr. Judd received the Emerson’s Excellence in Teaching Award. </w:t>
      </w:r>
    </w:p>
    <w:p w:rsidR="00A042DB" w:rsidRPr="00A042DB" w:rsidRDefault="00A042DB" w:rsidP="00A042DB">
      <w:pPr>
        <w:spacing w:after="0" w:line="240" w:lineRule="auto"/>
        <w:rPr>
          <w:rFonts w:ascii="Georgia" w:eastAsia="Times New Roman" w:hAnsi="Georgia" w:cs="Times New Roman"/>
          <w:b/>
          <w:bCs/>
          <w:sz w:val="20"/>
          <w:szCs w:val="20"/>
        </w:rPr>
      </w:pPr>
    </w:p>
    <w:p w:rsidR="00A042DB" w:rsidRPr="00A042DB" w:rsidRDefault="00A042DB" w:rsidP="00A042DB">
      <w:pPr>
        <w:spacing w:after="0" w:line="240" w:lineRule="auto"/>
        <w:rPr>
          <w:rFonts w:ascii="Georgia" w:eastAsia="Times New Roman" w:hAnsi="Georgia" w:cs="Times New Roman"/>
          <w:sz w:val="24"/>
          <w:szCs w:val="24"/>
        </w:rPr>
      </w:pPr>
      <w:r w:rsidRPr="00A042DB">
        <w:rPr>
          <w:rFonts w:ascii="Georgia" w:eastAsia="Times New Roman" w:hAnsi="Georgia" w:cs="Times New Roman"/>
          <w:b/>
          <w:bCs/>
          <w:sz w:val="24"/>
          <w:szCs w:val="24"/>
        </w:rPr>
        <w:t>Aaron Bounds</w:t>
      </w:r>
      <w:r w:rsidR="000D6594">
        <w:rPr>
          <w:rFonts w:ascii="Georgia" w:eastAsia="Times New Roman" w:hAnsi="Georgia" w:cs="Times New Roman"/>
          <w:bCs/>
          <w:sz w:val="24"/>
          <w:szCs w:val="24"/>
        </w:rPr>
        <w:t>,</w:t>
      </w:r>
      <w:r w:rsidRPr="00A042DB">
        <w:rPr>
          <w:rFonts w:ascii="Georgia" w:eastAsia="Times New Roman" w:hAnsi="Georgia" w:cs="Times New Roman"/>
          <w:sz w:val="24"/>
          <w:szCs w:val="24"/>
        </w:rPr>
        <w:t xml:space="preserve"> </w:t>
      </w:r>
      <w:r w:rsidR="00344465" w:rsidRPr="000D6594">
        <w:rPr>
          <w:rFonts w:ascii="Georgia" w:eastAsia="Times New Roman" w:hAnsi="Georgia" w:cs="Times New Roman"/>
          <w:sz w:val="24"/>
          <w:szCs w:val="24"/>
        </w:rPr>
        <w:t>aaron.bounds@eastcentral.edu</w:t>
      </w:r>
      <w:r w:rsidR="000D6594">
        <w:rPr>
          <w:rFonts w:ascii="Georgia" w:eastAsia="Times New Roman" w:hAnsi="Georgia" w:cs="Times New Roman"/>
          <w:sz w:val="24"/>
          <w:szCs w:val="24"/>
        </w:rPr>
        <w:t>,</w:t>
      </w:r>
      <w:r w:rsidRPr="00A042DB">
        <w:rPr>
          <w:rFonts w:ascii="Georgia" w:eastAsia="Times New Roman" w:hAnsi="Georgia" w:cs="Times New Roman"/>
          <w:sz w:val="24"/>
          <w:szCs w:val="24"/>
        </w:rPr>
        <w:t xml:space="preserve"> is a native of Hermann, Missouri, and is </w:t>
      </w:r>
      <w:r w:rsidR="00024DDF">
        <w:rPr>
          <w:rFonts w:ascii="Georgia" w:eastAsia="Times New Roman" w:hAnsi="Georgia" w:cs="Times New Roman"/>
          <w:sz w:val="24"/>
          <w:szCs w:val="24"/>
        </w:rPr>
        <w:t xml:space="preserve">the </w:t>
      </w:r>
      <w:r w:rsidRPr="00A042DB">
        <w:rPr>
          <w:rFonts w:ascii="Georgia" w:eastAsia="Times New Roman" w:hAnsi="Georgia" w:cs="Times New Roman"/>
          <w:sz w:val="24"/>
          <w:szCs w:val="24"/>
        </w:rPr>
        <w:t>Director at East Central College. He has taught World Music, Introduction to Music Theory, Music Appreciation, Low Brass private lessons, Jazz Combo, Jazz Band and Concert Band. In 2006, Aaron received his Bachelor’s Degree in Music Education and in 2008 he received his Masters in M</w:t>
      </w:r>
      <w:r w:rsidR="00852AF0">
        <w:rPr>
          <w:rFonts w:ascii="Georgia" w:eastAsia="Times New Roman" w:hAnsi="Georgia" w:cs="Times New Roman"/>
          <w:sz w:val="24"/>
          <w:szCs w:val="24"/>
        </w:rPr>
        <w:t xml:space="preserve">usic, both from Missouri State </w:t>
      </w:r>
      <w:r w:rsidRPr="00A042DB">
        <w:rPr>
          <w:rFonts w:ascii="Georgia" w:eastAsia="Times New Roman" w:hAnsi="Georgia" w:cs="Times New Roman"/>
          <w:sz w:val="24"/>
          <w:szCs w:val="24"/>
        </w:rPr>
        <w:t>University in Springfield. Throughout his studies at Missouri State, Aaron performed with many ensembles including MSU Jazz Band under the direction of Jerry Hoover, MSU Lab Band directed by Randall Hamm, MSU</w:t>
      </w:r>
      <w:r w:rsidR="00852AF0">
        <w:rPr>
          <w:rFonts w:ascii="Georgia" w:eastAsia="Times New Roman" w:hAnsi="Georgia" w:cs="Times New Roman"/>
          <w:sz w:val="24"/>
          <w:szCs w:val="24"/>
        </w:rPr>
        <w:t xml:space="preserve"> Wind Ensemble under Dr. Belva </w:t>
      </w:r>
      <w:r w:rsidRPr="00A042DB">
        <w:rPr>
          <w:rFonts w:ascii="Georgia" w:eastAsia="Times New Roman" w:hAnsi="Georgia" w:cs="Times New Roman"/>
          <w:sz w:val="24"/>
          <w:szCs w:val="24"/>
        </w:rPr>
        <w:t>Prather, and the MSU Orchestra with Dr. Robert Quebbeman. During this time, Aaron also performed with the Madison Scouts Drum and Bugle Corps for two summers (2003, 2004).  Currently Aaron performs with the local swing band “The Starlighters,” as a substitute for the Gateway City Big Band, and also with the St. Louis            Philharmonic. The ECC Band program has seen growth in the last five years, and Aaron hopes to      continue this development as the ensembles progress with literature.</w:t>
      </w:r>
    </w:p>
    <w:p w:rsidR="00A042DB" w:rsidRPr="00A042DB" w:rsidRDefault="00A042DB" w:rsidP="00A042DB">
      <w:pPr>
        <w:spacing w:after="0" w:line="240" w:lineRule="auto"/>
        <w:rPr>
          <w:rFonts w:ascii="Georgia" w:eastAsia="Times New Roman" w:hAnsi="Georgia" w:cs="Times New Roman"/>
          <w:b/>
          <w:bCs/>
          <w:sz w:val="24"/>
          <w:szCs w:val="24"/>
        </w:rPr>
      </w:pPr>
    </w:p>
    <w:p w:rsidR="00A042DB" w:rsidRDefault="00A042DB" w:rsidP="00A042DB">
      <w:pPr>
        <w:spacing w:after="0" w:line="20" w:lineRule="atLeast"/>
        <w:contextualSpacing/>
        <w:rPr>
          <w:rFonts w:ascii="Georgia" w:eastAsia="Times New Roman" w:hAnsi="Georgia" w:cs="Times New Roman"/>
          <w:bCs/>
          <w:sz w:val="24"/>
          <w:szCs w:val="24"/>
        </w:rPr>
      </w:pPr>
      <w:r w:rsidRPr="00A042DB">
        <w:rPr>
          <w:rFonts w:ascii="Georgia" w:eastAsia="Times New Roman" w:hAnsi="Georgia" w:cs="Times New Roman"/>
          <w:b/>
          <w:bCs/>
          <w:sz w:val="24"/>
          <w:szCs w:val="24"/>
        </w:rPr>
        <w:t>Dr. Timothy C. Sexton</w:t>
      </w:r>
      <w:r w:rsidR="000D6594">
        <w:rPr>
          <w:rFonts w:ascii="Georgia" w:eastAsia="Times New Roman" w:hAnsi="Georgia" w:cs="Times New Roman"/>
          <w:bCs/>
          <w:sz w:val="24"/>
          <w:szCs w:val="24"/>
        </w:rPr>
        <w:t>,</w:t>
      </w:r>
      <w:r w:rsidRPr="00A042DB">
        <w:rPr>
          <w:rFonts w:ascii="Georgia" w:eastAsia="Times New Roman" w:hAnsi="Georgia" w:cs="Times New Roman"/>
          <w:sz w:val="24"/>
          <w:szCs w:val="24"/>
        </w:rPr>
        <w:t xml:space="preserve"> </w:t>
      </w:r>
      <w:r w:rsidR="00344465" w:rsidRPr="000D6594">
        <w:rPr>
          <w:rFonts w:ascii="Georgia" w:eastAsia="Times New Roman" w:hAnsi="Georgia" w:cs="Times New Roman"/>
          <w:sz w:val="24"/>
          <w:szCs w:val="24"/>
        </w:rPr>
        <w:t>timothy.sexton@eastcentral.edu</w:t>
      </w:r>
      <w:r w:rsidR="000D6594">
        <w:rPr>
          <w:rFonts w:ascii="Georgia" w:eastAsia="Times New Roman" w:hAnsi="Georgia" w:cs="Times New Roman"/>
          <w:sz w:val="24"/>
          <w:szCs w:val="24"/>
        </w:rPr>
        <w:t>,</w:t>
      </w:r>
      <w:r w:rsidRPr="00A042DB">
        <w:rPr>
          <w:rFonts w:ascii="Georgia" w:eastAsia="Times New Roman" w:hAnsi="Georgia" w:cs="Times New Roman"/>
          <w:sz w:val="24"/>
          <w:szCs w:val="24"/>
        </w:rPr>
        <w:t xml:space="preserve"> </w:t>
      </w:r>
      <w:r w:rsidRPr="00A042DB">
        <w:rPr>
          <w:rFonts w:ascii="Georgia" w:eastAsia="Times New Roman" w:hAnsi="Georgia" w:cs="Times New Roman"/>
          <w:bCs/>
          <w:sz w:val="24"/>
          <w:szCs w:val="24"/>
        </w:rPr>
        <w:t>is the director of choirs at East Central College, where he also teaches Music Theory, Ear Training, Music Appreciation. He is Artistic Director for the East Central Children’s Chorale and conducts the College Choir, Jazz Vocal Ensemble, and Choral Association. Tim graduated in 2009 with his Doctorate of Musical Arts in Conducting from the University of South Carolina under the direction of Dr. Larry Wyatt. He also holds a Bachelor’s and Master’s in Music Education from Western Kentucky University. Tim has taught at both the middle school and high levels. Choirs under his direction have performed in Austria, Germany, France, and several cities across the United States. Currently, he serves as the 2-year College Repertoire and Standards Chair for the Missouri Chapter of the American Choral Director’s Association. Tim is also the Minister of Music at Zion United Church of Christ in Union where he directs the Chancel Choir, Adult Handbells, and Youth Handbells.</w:t>
      </w:r>
    </w:p>
    <w:p w:rsidR="00A042DB" w:rsidRDefault="00A042DB">
      <w:pPr>
        <w:rPr>
          <w:rFonts w:ascii="Georgia" w:eastAsia="Times New Roman" w:hAnsi="Georgia" w:cs="Times New Roman"/>
          <w:bCs/>
          <w:sz w:val="24"/>
          <w:szCs w:val="24"/>
        </w:rPr>
      </w:pPr>
      <w:r>
        <w:rPr>
          <w:rFonts w:ascii="Georgia" w:eastAsia="Times New Roman" w:hAnsi="Georgia" w:cs="Times New Roman"/>
          <w:bCs/>
          <w:sz w:val="24"/>
          <w:szCs w:val="24"/>
        </w:rPr>
        <w:br w:type="page"/>
      </w:r>
    </w:p>
    <w:p w:rsidR="00A042DB" w:rsidRPr="00A042DB" w:rsidRDefault="00A042DB" w:rsidP="006B7E37">
      <w:pPr>
        <w:widowControl w:val="0"/>
        <w:rPr>
          <w:rFonts w:ascii="Georgia" w:eastAsia="Times New Roman" w:hAnsi="Georgia" w:cs="Times New Roman"/>
          <w:b/>
          <w:bCs/>
          <w:sz w:val="24"/>
          <w:szCs w:val="24"/>
          <w:u w:val="single"/>
        </w:rPr>
      </w:pPr>
      <w:r w:rsidRPr="00A042DB">
        <w:rPr>
          <w:rFonts w:ascii="Georgia" w:eastAsia="Times New Roman" w:hAnsi="Georgia" w:cs="Times New Roman"/>
          <w:b/>
          <w:bCs/>
          <w:sz w:val="24"/>
          <w:szCs w:val="24"/>
          <w:u w:val="single"/>
        </w:rPr>
        <w:lastRenderedPageBreak/>
        <w:t xml:space="preserve">Adjunct </w:t>
      </w:r>
      <w:r w:rsidR="006B7E37">
        <w:rPr>
          <w:rFonts w:ascii="Georgia" w:eastAsia="Times New Roman" w:hAnsi="Georgia" w:cs="Times New Roman"/>
          <w:b/>
          <w:bCs/>
          <w:sz w:val="24"/>
          <w:szCs w:val="24"/>
          <w:u w:val="single"/>
        </w:rPr>
        <w:t>Fac</w:t>
      </w:r>
      <w:r w:rsidRPr="00A042DB">
        <w:rPr>
          <w:rFonts w:ascii="Georgia" w:eastAsia="Times New Roman" w:hAnsi="Georgia" w:cs="Times New Roman"/>
          <w:b/>
          <w:bCs/>
          <w:sz w:val="24"/>
          <w:szCs w:val="24"/>
          <w:u w:val="single"/>
        </w:rPr>
        <w:t>ulty Biographies</w:t>
      </w:r>
    </w:p>
    <w:p w:rsidR="006B7E37" w:rsidRPr="005D712C" w:rsidRDefault="00A042DB" w:rsidP="000D6594">
      <w:pPr>
        <w:widowControl w:val="0"/>
        <w:spacing w:after="0" w:line="20" w:lineRule="atLeast"/>
        <w:rPr>
          <w:rFonts w:ascii="Georgia" w:eastAsia="Times New Roman" w:hAnsi="Georgia" w:cs="Times New Roman"/>
          <w:sz w:val="24"/>
          <w:szCs w:val="24"/>
        </w:rPr>
      </w:pPr>
      <w:r w:rsidRPr="005D712C">
        <w:rPr>
          <w:rFonts w:ascii="Georgia" w:eastAsia="Times New Roman" w:hAnsi="Georgia" w:cs="Times New Roman"/>
          <w:b/>
          <w:sz w:val="24"/>
          <w:szCs w:val="24"/>
        </w:rPr>
        <w:t>Dr. Lisa Blackmore</w:t>
      </w:r>
      <w:r w:rsidR="000D6594">
        <w:rPr>
          <w:rFonts w:ascii="Georgia" w:eastAsia="Times New Roman" w:hAnsi="Georgia" w:cs="Times New Roman"/>
          <w:sz w:val="24"/>
          <w:szCs w:val="24"/>
        </w:rPr>
        <w:t>,</w:t>
      </w:r>
      <w:r w:rsidRPr="005D712C">
        <w:rPr>
          <w:rFonts w:ascii="Georgia" w:eastAsia="Times New Roman" w:hAnsi="Georgia" w:cs="Times New Roman"/>
          <w:sz w:val="24"/>
          <w:szCs w:val="24"/>
        </w:rPr>
        <w:t xml:space="preserve"> </w:t>
      </w:r>
      <w:r w:rsidR="005D712C" w:rsidRPr="000D6594">
        <w:rPr>
          <w:rFonts w:ascii="Georgia" w:eastAsia="Times New Roman" w:hAnsi="Georgia" w:cs="Times New Roman"/>
          <w:sz w:val="24"/>
          <w:szCs w:val="24"/>
        </w:rPr>
        <w:t>lisa.blackmore@eastcentral.edu</w:t>
      </w:r>
      <w:r w:rsidR="000D6594">
        <w:rPr>
          <w:rStyle w:val="Hyperlink"/>
          <w:rFonts w:ascii="Georgia" w:eastAsia="Times New Roman" w:hAnsi="Georgia" w:cs="Times New Roman"/>
          <w:sz w:val="24"/>
          <w:szCs w:val="24"/>
        </w:rPr>
        <w:t>,</w:t>
      </w:r>
      <w:r w:rsidR="005D712C" w:rsidRPr="005D712C">
        <w:rPr>
          <w:rFonts w:ascii="Georgia" w:eastAsia="Times New Roman" w:hAnsi="Georgia" w:cs="Times New Roman"/>
          <w:sz w:val="24"/>
          <w:szCs w:val="24"/>
        </w:rPr>
        <w:t xml:space="preserve"> </w:t>
      </w:r>
      <w:r w:rsidR="005D712C" w:rsidRPr="005D712C">
        <w:rPr>
          <w:rFonts w:ascii="Georgia" w:eastAsia="Times New Roman" w:hAnsi="Georgia" w:cs="Times New Roman"/>
          <w:color w:val="000000"/>
          <w:kern w:val="28"/>
          <w:sz w:val="24"/>
          <w:szCs w:val="24"/>
          <w14:cntxtAlts/>
        </w:rPr>
        <w:t>t</w:t>
      </w:r>
      <w:r w:rsidR="006B7E37" w:rsidRPr="005D712C">
        <w:rPr>
          <w:rFonts w:ascii="Georgia" w:eastAsia="Times New Roman" w:hAnsi="Georgia" w:cs="Times New Roman"/>
          <w:color w:val="000000"/>
          <w:kern w:val="28"/>
          <w:sz w:val="24"/>
          <w:szCs w:val="24"/>
          <w14:cntxtAlts/>
        </w:rPr>
        <w:t>eaches Trumpet and Horn at ECC, along with Music History and World Music. She is Adjunct Professor of Trumpet at the University of Missouri-St. Louis, and</w:t>
      </w:r>
      <w:r w:rsidR="009D6C8C" w:rsidRPr="005D712C">
        <w:rPr>
          <w:rFonts w:ascii="Georgia" w:eastAsia="Times New Roman" w:hAnsi="Georgia" w:cs="Times New Roman"/>
          <w:color w:val="000000"/>
          <w:kern w:val="28"/>
          <w:sz w:val="24"/>
          <w:szCs w:val="24"/>
          <w14:cntxtAlts/>
        </w:rPr>
        <w:t xml:space="preserve"> she is a member of “Cadre” at </w:t>
      </w:r>
      <w:r w:rsidR="006B7E37" w:rsidRPr="005D712C">
        <w:rPr>
          <w:rFonts w:ascii="Georgia" w:eastAsia="Times New Roman" w:hAnsi="Georgia" w:cs="Times New Roman"/>
          <w:color w:val="000000"/>
          <w:kern w:val="28"/>
          <w:sz w:val="24"/>
          <w:szCs w:val="24"/>
          <w14:cntxtAlts/>
        </w:rPr>
        <w:t xml:space="preserve">Missouri Baptist University, teaching trumpet </w:t>
      </w:r>
      <w:r w:rsidR="009D6C8C" w:rsidRPr="005D712C">
        <w:rPr>
          <w:rFonts w:ascii="Georgia" w:eastAsia="Times New Roman" w:hAnsi="Georgia" w:cs="Times New Roman"/>
          <w:color w:val="000000"/>
          <w:kern w:val="28"/>
          <w:sz w:val="24"/>
          <w:szCs w:val="24"/>
          <w14:cntxtAlts/>
        </w:rPr>
        <w:t xml:space="preserve">and assisting with the </w:t>
      </w:r>
      <w:r w:rsidR="006B7E37" w:rsidRPr="005D712C">
        <w:rPr>
          <w:rFonts w:ascii="Georgia" w:eastAsia="Times New Roman" w:hAnsi="Georgia" w:cs="Times New Roman"/>
          <w:color w:val="000000"/>
          <w:kern w:val="28"/>
          <w:sz w:val="24"/>
          <w:szCs w:val="24"/>
          <w14:cntxtAlts/>
        </w:rPr>
        <w:t>concert band. She earned a Doctorate of Musical Arts (DMA) in Trumpet with a minor in Music History at the University of Illinois-Urbana/ Champaign where she received the Graduate College Dissertation Award in Musicology. Dr. Blackmore also holds degrees from the University of Missouri-Columbia and SUNY-Stony Brook. Her trumpet ensemble at UMSL has been selected to perform at</w:t>
      </w:r>
      <w:r w:rsidR="005D712C">
        <w:rPr>
          <w:rFonts w:ascii="Georgia" w:eastAsia="Times New Roman" w:hAnsi="Georgia" w:cs="Times New Roman"/>
          <w:color w:val="000000"/>
          <w:kern w:val="28"/>
          <w:sz w:val="24"/>
          <w:szCs w:val="24"/>
          <w14:cntxtAlts/>
        </w:rPr>
        <w:t xml:space="preserve"> the 2015 ITG conference in </w:t>
      </w:r>
      <w:r w:rsidR="006B7E37" w:rsidRPr="005D712C">
        <w:rPr>
          <w:rFonts w:ascii="Georgia" w:eastAsia="Times New Roman" w:hAnsi="Georgia" w:cs="Times New Roman"/>
          <w:color w:val="000000"/>
          <w:kern w:val="28"/>
          <w:sz w:val="24"/>
          <w:szCs w:val="24"/>
          <w14:cntxtAlts/>
        </w:rPr>
        <w:t>Columbus, Ohio. Her private studio tea</w:t>
      </w:r>
      <w:r w:rsidR="009D6C8C" w:rsidRPr="005D712C">
        <w:rPr>
          <w:rFonts w:ascii="Georgia" w:eastAsia="Times New Roman" w:hAnsi="Georgia" w:cs="Times New Roman"/>
          <w:color w:val="000000"/>
          <w:kern w:val="28"/>
          <w:sz w:val="24"/>
          <w:szCs w:val="24"/>
          <w14:cntxtAlts/>
        </w:rPr>
        <w:t xml:space="preserve">ching has resulted in students </w:t>
      </w:r>
      <w:r w:rsidR="006B7E37" w:rsidRPr="005D712C">
        <w:rPr>
          <w:rFonts w:ascii="Georgia" w:eastAsia="Times New Roman" w:hAnsi="Georgia" w:cs="Times New Roman"/>
          <w:color w:val="000000"/>
          <w:kern w:val="28"/>
          <w:sz w:val="24"/>
          <w:szCs w:val="24"/>
          <w14:cntxtAlts/>
        </w:rPr>
        <w:t>performing in the St. Louis Youth Sym</w:t>
      </w:r>
      <w:r w:rsidR="005D712C">
        <w:rPr>
          <w:rFonts w:ascii="Georgia" w:eastAsia="Times New Roman" w:hAnsi="Georgia" w:cs="Times New Roman"/>
          <w:color w:val="000000"/>
          <w:kern w:val="28"/>
          <w:sz w:val="24"/>
          <w:szCs w:val="24"/>
          <w14:cntxtAlts/>
        </w:rPr>
        <w:t xml:space="preserve">phony and various Missouri </w:t>
      </w:r>
      <w:r w:rsidR="006B7E37" w:rsidRPr="005D712C">
        <w:rPr>
          <w:rFonts w:ascii="Georgia" w:eastAsia="Times New Roman" w:hAnsi="Georgia" w:cs="Times New Roman"/>
          <w:color w:val="000000"/>
          <w:kern w:val="28"/>
          <w:sz w:val="24"/>
          <w:szCs w:val="24"/>
          <w14:cntxtAlts/>
        </w:rPr>
        <w:t xml:space="preserve">All-State ensembles. Lisa performs with the Confluence Brass Trio, Clarion Herald Trumpets, and she was a bugler with the Missouri      Military Funeral Honors Program from 2008-2013, performing Taps at over 350 military services for Missouri Veterans. She performs with the Compton Heights Concert Band, and she is principal trumpet in the St. Louis Wind Symphony. She serves as a trumpet adjudicator for the Missouri All-State groups. Recent solo performances include The Green Hornet with the ECC Jazz Band, Birthday </w:t>
      </w:r>
      <w:r w:rsidR="005D712C">
        <w:rPr>
          <w:rFonts w:ascii="Georgia" w:eastAsia="Times New Roman" w:hAnsi="Georgia" w:cs="Times New Roman"/>
          <w:color w:val="000000"/>
          <w:kern w:val="28"/>
          <w:sz w:val="24"/>
          <w:szCs w:val="24"/>
          <w14:cntxtAlts/>
        </w:rPr>
        <w:t xml:space="preserve">of a King with the </w:t>
      </w:r>
      <w:r w:rsidR="006B7E37" w:rsidRPr="005D712C">
        <w:rPr>
          <w:rFonts w:ascii="Georgia" w:eastAsia="Times New Roman" w:hAnsi="Georgia" w:cs="Times New Roman"/>
          <w:color w:val="000000"/>
          <w:kern w:val="28"/>
          <w:sz w:val="24"/>
          <w:szCs w:val="24"/>
          <w14:cntxtAlts/>
        </w:rPr>
        <w:t>Ambassadors of Harmony at Powell Hall, and Concerto No. 1 for Piano, String Orchestra, and Trumpet, Op. 35 with Alla Voskoboynikova, piano and the UMSL Orc</w:t>
      </w:r>
      <w:r w:rsidR="009D6C8C" w:rsidRPr="005D712C">
        <w:rPr>
          <w:rFonts w:ascii="Georgia" w:eastAsia="Times New Roman" w:hAnsi="Georgia" w:cs="Times New Roman"/>
          <w:color w:val="000000"/>
          <w:kern w:val="28"/>
          <w:sz w:val="24"/>
          <w:szCs w:val="24"/>
          <w14:cntxtAlts/>
        </w:rPr>
        <w:t xml:space="preserve">hestra. She has </w:t>
      </w:r>
      <w:r w:rsidR="006B7E37" w:rsidRPr="005D712C">
        <w:rPr>
          <w:rFonts w:ascii="Georgia" w:eastAsia="Times New Roman" w:hAnsi="Georgia" w:cs="Times New Roman"/>
          <w:color w:val="000000"/>
          <w:kern w:val="28"/>
          <w:sz w:val="24"/>
          <w:szCs w:val="24"/>
          <w14:cntxtAlts/>
        </w:rPr>
        <w:t xml:space="preserve">performed as cornet soloist with The Old Pueblo Brass Band in Tucson, AZ and she played herald trumpet at Wrigley Field in Chicago for statue dedications of Billy Williams and Ron Santo (secretly wearing Cardinal Red!). </w:t>
      </w:r>
      <w:r w:rsidR="000D6594" w:rsidRPr="000D6594">
        <w:rPr>
          <w:rFonts w:ascii="Georgia" w:eastAsia="Times New Roman" w:hAnsi="Georgia" w:cs="Times New Roman"/>
          <w:color w:val="000000"/>
          <w:kern w:val="28"/>
          <w:sz w:val="24"/>
          <w:szCs w:val="24"/>
          <w14:cntxtAlts/>
        </w:rPr>
        <w:t>Lisa is the editor for the Master Class Column of the ITG Youth Web Site (www.trumpetguild.org/itgyouth/masterclass.htm). This website provides useful information for young trumpeters, band directors</w:t>
      </w:r>
      <w:r w:rsidR="000D6594">
        <w:rPr>
          <w:rFonts w:ascii="Georgia" w:eastAsia="Times New Roman" w:hAnsi="Georgia" w:cs="Times New Roman"/>
          <w:color w:val="000000"/>
          <w:kern w:val="28"/>
          <w:sz w:val="24"/>
          <w:szCs w:val="24"/>
          <w14:cntxtAlts/>
        </w:rPr>
        <w:t>,</w:t>
      </w:r>
      <w:r w:rsidR="000D6594" w:rsidRPr="000D6594">
        <w:rPr>
          <w:rFonts w:ascii="Georgia" w:eastAsia="Times New Roman" w:hAnsi="Georgia" w:cs="Times New Roman"/>
          <w:color w:val="000000"/>
          <w:kern w:val="28"/>
          <w:sz w:val="24"/>
          <w:szCs w:val="24"/>
          <w14:cntxtAlts/>
        </w:rPr>
        <w:t xml:space="preserve"> and amateurs. Her interview with a former teacher and reviews from the International Women’s Brass Conference and International Trumpet Guild Conferences were published in ITG Journals. Lisa lives in Wright City, MO with her husband, Mark (also a trumpeter) and their two cats, Chet and Ella. In her spare time, she makes practice mutes and also enjoys reading and traveling.</w:t>
      </w:r>
    </w:p>
    <w:p w:rsidR="00A042DB" w:rsidRPr="005D712C" w:rsidRDefault="00A042DB" w:rsidP="000D6594">
      <w:pPr>
        <w:spacing w:after="0" w:line="20" w:lineRule="atLeast"/>
        <w:rPr>
          <w:rFonts w:ascii="Georgia" w:eastAsia="Times New Roman" w:hAnsi="Georgia" w:cs="Times New Roman"/>
          <w:b/>
          <w:bCs/>
          <w:sz w:val="24"/>
          <w:szCs w:val="24"/>
        </w:rPr>
      </w:pPr>
    </w:p>
    <w:p w:rsidR="00A042DB" w:rsidRDefault="00A042DB" w:rsidP="00A042DB">
      <w:pPr>
        <w:spacing w:after="0" w:line="240" w:lineRule="auto"/>
        <w:rPr>
          <w:rFonts w:ascii="Georgia" w:eastAsia="Times New Roman" w:hAnsi="Georgia" w:cs="Times New Roman"/>
          <w:sz w:val="24"/>
          <w:szCs w:val="24"/>
        </w:rPr>
      </w:pPr>
      <w:r w:rsidRPr="005D712C">
        <w:rPr>
          <w:rFonts w:ascii="Georgia" w:eastAsia="Times New Roman" w:hAnsi="Georgia" w:cs="Times New Roman"/>
          <w:b/>
          <w:bCs/>
          <w:sz w:val="24"/>
          <w:szCs w:val="24"/>
        </w:rPr>
        <w:t>Dr. Leon Burke</w:t>
      </w:r>
      <w:r w:rsidR="000D6594">
        <w:rPr>
          <w:rFonts w:ascii="Georgia" w:eastAsia="Times New Roman" w:hAnsi="Georgia" w:cs="Times New Roman"/>
          <w:bCs/>
          <w:sz w:val="24"/>
          <w:szCs w:val="24"/>
        </w:rPr>
        <w:t>,</w:t>
      </w:r>
      <w:r w:rsidRPr="005D712C">
        <w:rPr>
          <w:rFonts w:ascii="Georgia" w:eastAsia="Times New Roman" w:hAnsi="Georgia" w:cs="Times New Roman"/>
          <w:sz w:val="24"/>
          <w:szCs w:val="24"/>
        </w:rPr>
        <w:t xml:space="preserve"> </w:t>
      </w:r>
      <w:r w:rsidRPr="000D6594">
        <w:rPr>
          <w:rFonts w:ascii="Georgia" w:eastAsia="Times New Roman" w:hAnsi="Georgia" w:cs="Times New Roman"/>
          <w:sz w:val="24"/>
          <w:szCs w:val="24"/>
        </w:rPr>
        <w:t>leonburke@aol.com</w:t>
      </w:r>
      <w:r w:rsidR="000D6594" w:rsidRPr="000D6594">
        <w:rPr>
          <w:rFonts w:ascii="Georgia" w:eastAsia="Times New Roman" w:hAnsi="Georgia" w:cs="Times New Roman"/>
          <w:sz w:val="24"/>
          <w:szCs w:val="24"/>
        </w:rPr>
        <w:t>,</w:t>
      </w:r>
      <w:r w:rsidRPr="005D712C">
        <w:rPr>
          <w:rFonts w:ascii="Georgia" w:eastAsia="Times New Roman" w:hAnsi="Georgia" w:cs="Times New Roman"/>
          <w:sz w:val="24"/>
          <w:szCs w:val="24"/>
        </w:rPr>
        <w:t xml:space="preserve"> teaches Applied Voice at ECC. He earned a MM and DMA in conducting from the University of Kansas. He also has been a Fulbright Fellow in Paraguay and has served as Conductor/Music Director of the Lawrence Chamber Players, the Hutchinson Symphony, and the McPherson Symphony. He has also been on the faculties of Baker University, Sterling College, Hutchinson Community College, and Webster University. Currently he is the Conductor of the University City Symphony Orchestra and Assistant Conductor of the St. Louis Symphony Chorus. He is the Choir Director at Eliot Chapel in Kirkwood. Outside of St. Louis he is the Conductor for the Metropolitan Ballet of Topeka and conducts the Metro East Junior Orchestra in Belleville. </w:t>
      </w:r>
    </w:p>
    <w:p w:rsidR="00736AED" w:rsidRDefault="00736AED" w:rsidP="00A042DB">
      <w:pPr>
        <w:spacing w:after="0" w:line="240" w:lineRule="auto"/>
        <w:rPr>
          <w:rFonts w:ascii="Georgia" w:eastAsia="Times New Roman" w:hAnsi="Georgia" w:cs="Times New Roman"/>
          <w:sz w:val="24"/>
          <w:szCs w:val="24"/>
        </w:rPr>
      </w:pPr>
    </w:p>
    <w:p w:rsidR="00736AED" w:rsidRPr="005D712C" w:rsidRDefault="00736AED" w:rsidP="00A042DB">
      <w:pPr>
        <w:spacing w:after="0" w:line="240" w:lineRule="auto"/>
        <w:rPr>
          <w:rFonts w:ascii="Georgia" w:eastAsia="Times New Roman" w:hAnsi="Georgia" w:cs="Times New Roman"/>
          <w:sz w:val="24"/>
          <w:szCs w:val="24"/>
        </w:rPr>
      </w:pPr>
      <w:r w:rsidRPr="004B27A7">
        <w:rPr>
          <w:rFonts w:ascii="Georgia" w:hAnsi="Georgia"/>
          <w:b/>
        </w:rPr>
        <w:t>Tamara Miller</w:t>
      </w:r>
      <w:r w:rsidRPr="008C36C9">
        <w:rPr>
          <w:rFonts w:ascii="Georgia" w:hAnsi="Georgia"/>
          <w:b/>
        </w:rPr>
        <w:t>-Campbell</w:t>
      </w:r>
      <w:r>
        <w:rPr>
          <w:rFonts w:ascii="Georgia" w:hAnsi="Georgia"/>
          <w:b/>
        </w:rPr>
        <w:t xml:space="preserve"> </w:t>
      </w:r>
      <w:hyperlink r:id="rId212" w:history="1">
        <w:r w:rsidRPr="00EB454C">
          <w:rPr>
            <w:rStyle w:val="Hyperlink"/>
            <w:rFonts w:ascii="Georgia" w:hAnsi="Georgia"/>
          </w:rPr>
          <w:t>tjcampbe@adjunct.eastcentral.edu</w:t>
        </w:r>
      </w:hyperlink>
      <w:r w:rsidRPr="004B27A7">
        <w:rPr>
          <w:rFonts w:ascii="Georgia" w:hAnsi="Georgia"/>
        </w:rPr>
        <w:t>, soprano, holds a Bachelor of Music degree from Michigan State University and a Master of Music degree from Southern Illinois University at Edwardsville, with further graduate study at the University of Michigan and the Conservatorium of Music, Sydney, Australia. Performance credits include Handel's "Messiah" and Bach's Cantata #202 with the St Louis Symphony, the Faure "Requiem" and Poulenc "Gloria" with the Belleville Philharmonic.  She has appeared with Union Avenue Opera Theatre as an ensemble member in "Carmen", "La Traviata", "Faust", "Falstaff" and "Suor Angelica".  She appeared most recently with Early Music St Louis and at Washington University in a performance of Schoenberg's Second String Quartet. She was honored to appear as guest soloist on the Odyssey Concert Series in Columbia MO in a performance of Schoenberg's landmark piece "Pierrot Lunaire".  She returned in 2009 to her alma mater SIU Edwardsville as soprano soloist in the Rossini "Stabat Mater" as well as taking part in the premier of James Stephenson's "Remembering Our Fathers" at SIU Carbondale.  She is a section leader with the St Louis Symphony Chorus and serves on the faculty of Washington University as an adjunct instructor of applied voice.</w:t>
      </w:r>
    </w:p>
    <w:p w:rsidR="00A042DB" w:rsidRPr="005D712C" w:rsidRDefault="00A042DB" w:rsidP="00A042DB">
      <w:pPr>
        <w:spacing w:after="0" w:line="240" w:lineRule="auto"/>
        <w:rPr>
          <w:rFonts w:ascii="Georgia" w:eastAsia="Times New Roman" w:hAnsi="Georgia" w:cs="Times New Roman"/>
          <w:b/>
          <w:bCs/>
          <w:sz w:val="24"/>
          <w:szCs w:val="24"/>
          <w:u w:val="single"/>
        </w:rPr>
      </w:pPr>
    </w:p>
    <w:p w:rsidR="00A042DB" w:rsidRDefault="00A042DB" w:rsidP="00A042DB">
      <w:pPr>
        <w:spacing w:after="0" w:line="240" w:lineRule="auto"/>
        <w:rPr>
          <w:rFonts w:ascii="Georgia" w:eastAsia="Times New Roman" w:hAnsi="Georgia" w:cs="Times New Roman"/>
          <w:sz w:val="24"/>
          <w:szCs w:val="24"/>
        </w:rPr>
      </w:pPr>
      <w:r w:rsidRPr="005D712C">
        <w:rPr>
          <w:rFonts w:ascii="Georgia" w:eastAsia="Times New Roman" w:hAnsi="Georgia" w:cs="Times New Roman"/>
          <w:b/>
          <w:bCs/>
          <w:sz w:val="24"/>
          <w:szCs w:val="24"/>
        </w:rPr>
        <w:t>William Hopkins</w:t>
      </w:r>
      <w:r w:rsidR="000D6594">
        <w:rPr>
          <w:rFonts w:ascii="Georgia" w:eastAsia="Times New Roman" w:hAnsi="Georgia" w:cs="Times New Roman"/>
          <w:bCs/>
          <w:sz w:val="24"/>
          <w:szCs w:val="24"/>
        </w:rPr>
        <w:t>,</w:t>
      </w:r>
      <w:r w:rsidRPr="005D712C">
        <w:rPr>
          <w:rFonts w:ascii="Georgia" w:eastAsia="Times New Roman" w:hAnsi="Georgia" w:cs="Times New Roman"/>
          <w:sz w:val="24"/>
          <w:szCs w:val="24"/>
        </w:rPr>
        <w:t xml:space="preserve"> </w:t>
      </w:r>
      <w:r w:rsidRPr="000D6594">
        <w:rPr>
          <w:rFonts w:ascii="Georgia" w:eastAsia="Times New Roman" w:hAnsi="Georgia" w:cs="Times New Roman"/>
          <w:sz w:val="24"/>
          <w:szCs w:val="24"/>
        </w:rPr>
        <w:t>hopkinswl@sbcglobal.net</w:t>
      </w:r>
      <w:r w:rsidR="000D6594" w:rsidRPr="000D6594">
        <w:rPr>
          <w:rFonts w:ascii="Georgia" w:eastAsia="Times New Roman" w:hAnsi="Georgia" w:cs="Times New Roman"/>
          <w:sz w:val="24"/>
          <w:szCs w:val="24"/>
        </w:rPr>
        <w:t>,</w:t>
      </w:r>
      <w:r w:rsidRPr="005D712C">
        <w:rPr>
          <w:rFonts w:ascii="Georgia" w:eastAsia="Times New Roman" w:hAnsi="Georgia" w:cs="Times New Roman"/>
          <w:sz w:val="24"/>
          <w:szCs w:val="24"/>
        </w:rPr>
        <w:t xml:space="preserve"> teaches Applied Guitar. He graduated from Saint Louis University in 2003 with a Bachelor's degree, and went on to study at the prestigious Conservatory of Music, University of Missouri-Kansas City, where he received his Master of Music degree in Guitar Performance (2005) under the study of Douglas Niedt. Mr. Hopkins has performed with chamber ensembles, musical theatre groups, small orchestras, and as a soloist. He is an outstanding music educator with over nine years of private teaching experience. Having studied with world famous soloists, he possesses first-hand knowledge of a wide variety of teaching and performing styles. </w:t>
      </w:r>
    </w:p>
    <w:p w:rsidR="002618CC" w:rsidRDefault="002618CC" w:rsidP="00A042DB">
      <w:pPr>
        <w:spacing w:after="0" w:line="240" w:lineRule="auto"/>
        <w:rPr>
          <w:rFonts w:ascii="Georgia" w:eastAsia="Times New Roman" w:hAnsi="Georgia" w:cs="Times New Roman"/>
          <w:sz w:val="24"/>
          <w:szCs w:val="24"/>
        </w:rPr>
      </w:pPr>
    </w:p>
    <w:p w:rsidR="00702F05" w:rsidRPr="00702F05" w:rsidRDefault="00702F05" w:rsidP="00A042DB">
      <w:pPr>
        <w:spacing w:after="0" w:line="240" w:lineRule="auto"/>
        <w:rPr>
          <w:rFonts w:ascii="Georgia" w:eastAsia="Times New Roman" w:hAnsi="Georgia" w:cs="Times New Roman"/>
          <w:b/>
          <w:sz w:val="24"/>
          <w:szCs w:val="24"/>
        </w:rPr>
      </w:pPr>
      <w:r w:rsidRPr="00702F05">
        <w:rPr>
          <w:rFonts w:ascii="Georgia" w:eastAsia="Times New Roman" w:hAnsi="Georgia" w:cs="Times New Roman"/>
          <w:b/>
          <w:sz w:val="24"/>
          <w:szCs w:val="24"/>
        </w:rPr>
        <w:t>Sarah Johnson</w:t>
      </w:r>
    </w:p>
    <w:p w:rsidR="00702F05" w:rsidRPr="00702F05" w:rsidRDefault="00702F05" w:rsidP="00702F05">
      <w:pPr>
        <w:spacing w:after="0" w:line="240" w:lineRule="auto"/>
        <w:rPr>
          <w:rFonts w:ascii="Georgia" w:hAnsi="Georgia" w:cs="Times New Roman"/>
          <w:sz w:val="24"/>
          <w:szCs w:val="24"/>
        </w:rPr>
      </w:pPr>
      <w:r w:rsidRPr="00702F05">
        <w:rPr>
          <w:rFonts w:ascii="Georgia" w:hAnsi="Georgia" w:cs="Times New Roman"/>
          <w:sz w:val="24"/>
          <w:szCs w:val="24"/>
        </w:rPr>
        <w:t>Dr. Sarah Johnson graduated from Louisiana State University in December, 2013, with a Doctorate in Musical Arts in piano performance and collaborative piano.  During her time there she studied with Dr. Willis Delony, the Virginia Martin Howard Professor of Keyboard Studies and Professor of Jazz Studies at Louisiana State University, and a renowned classical and jazz recitalist.  As a student, she was a graduate teaching assistant for group piano and secondary piano lessons.  In November 2011 she won the LSU concerto competition and soloed with the LSU symphony the following spring. Her doctoral dissertation examined the life and music of Dana Suesse, a Tin Pan Alley classical/jazz composer and a contemporary of George Gershwin. After graduation she served as a guest lecturer at Southeastern University and an adjunct professor at Southern University.  In addition, she maintains a large private studio. </w:t>
      </w:r>
    </w:p>
    <w:p w:rsidR="00702F05" w:rsidRPr="00702F05" w:rsidRDefault="00702F05" w:rsidP="00702F05">
      <w:pPr>
        <w:spacing w:after="0" w:line="240" w:lineRule="auto"/>
        <w:rPr>
          <w:rFonts w:ascii="Times New Roman" w:eastAsia="Times New Roman" w:hAnsi="Times New Roman" w:cs="Times New Roman"/>
          <w:sz w:val="24"/>
          <w:szCs w:val="24"/>
        </w:rPr>
      </w:pPr>
    </w:p>
    <w:p w:rsidR="002618CC" w:rsidRPr="005D712C" w:rsidRDefault="002618CC" w:rsidP="00A042DB">
      <w:pPr>
        <w:spacing w:after="0" w:line="240" w:lineRule="auto"/>
        <w:rPr>
          <w:rFonts w:ascii="Georgia" w:eastAsia="Times New Roman" w:hAnsi="Georgia" w:cs="Times New Roman"/>
          <w:sz w:val="24"/>
          <w:szCs w:val="24"/>
        </w:rPr>
      </w:pPr>
      <w:r w:rsidRPr="002618CC">
        <w:rPr>
          <w:rFonts w:ascii="Georgia" w:eastAsia="Times New Roman" w:hAnsi="Georgia" w:cs="Times New Roman"/>
          <w:b/>
          <w:sz w:val="24"/>
          <w:szCs w:val="24"/>
        </w:rPr>
        <w:t>Lansin Kimler</w:t>
      </w:r>
      <w:r>
        <w:rPr>
          <w:rFonts w:ascii="Georgia" w:eastAsia="Times New Roman" w:hAnsi="Georgia" w:cs="Times New Roman"/>
          <w:sz w:val="24"/>
          <w:szCs w:val="24"/>
        </w:rPr>
        <w:t>,</w:t>
      </w:r>
      <w:r w:rsidRPr="002618CC">
        <w:t xml:space="preserve"> </w:t>
      </w:r>
      <w:r w:rsidRPr="002618CC">
        <w:rPr>
          <w:rFonts w:ascii="Georgia" w:eastAsia="Times New Roman" w:hAnsi="Georgia" w:cs="Times New Roman"/>
          <w:sz w:val="24"/>
          <w:szCs w:val="24"/>
        </w:rPr>
        <w:t>llim123us@yahoo.com</w:t>
      </w:r>
      <w:r>
        <w:rPr>
          <w:rFonts w:ascii="Georgia" w:eastAsia="Times New Roman" w:hAnsi="Georgia" w:cs="Times New Roman"/>
          <w:sz w:val="24"/>
          <w:szCs w:val="24"/>
        </w:rPr>
        <w:t>,</w:t>
      </w:r>
      <w:r w:rsidRPr="002618CC">
        <w:rPr>
          <w:rFonts w:ascii="Georgia" w:eastAsia="Times New Roman" w:hAnsi="Georgia" w:cs="Times New Roman"/>
          <w:sz w:val="24"/>
          <w:szCs w:val="24"/>
        </w:rPr>
        <w:t xml:space="preserve"> received her bachelor's and master's of music from Southern Illinois University at Edwardsville, while studying under the guidance of Ruth Slenczynska and Dr Linda Perry.  Her previous engagements were; as adjunct faculty at McKendree University, where she taught privately as well as class piano, accompanied choirs and recitals for students and faculty. She was the piano accompanist for the Suzuki String Program, Choral Society at Southern Illinois University Edwardsville. Lansin  is currently the choir pianist at Third Baptist Church, accompanist for the Suzuki string program at Community Music School of Webster University  and accompanies Parkway Central middle and high schools.</w:t>
      </w:r>
    </w:p>
    <w:p w:rsidR="00A042DB" w:rsidRPr="005D712C" w:rsidRDefault="00A042DB" w:rsidP="00A042DB">
      <w:pPr>
        <w:spacing w:after="0" w:line="240" w:lineRule="auto"/>
        <w:rPr>
          <w:rFonts w:ascii="Georgia" w:eastAsia="Times New Roman" w:hAnsi="Georgia" w:cs="Times New Roman"/>
          <w:b/>
          <w:bCs/>
          <w:sz w:val="24"/>
          <w:szCs w:val="24"/>
        </w:rPr>
      </w:pPr>
    </w:p>
    <w:p w:rsidR="00A042DB" w:rsidRPr="005D712C" w:rsidRDefault="00A042DB" w:rsidP="00A042DB">
      <w:pPr>
        <w:spacing w:after="0" w:line="240" w:lineRule="auto"/>
        <w:rPr>
          <w:rFonts w:ascii="Georgia" w:eastAsia="Times New Roman" w:hAnsi="Georgia" w:cs="Times New Roman"/>
          <w:b/>
          <w:sz w:val="24"/>
          <w:szCs w:val="24"/>
        </w:rPr>
      </w:pPr>
    </w:p>
    <w:p w:rsidR="00A042DB" w:rsidRPr="005D712C" w:rsidRDefault="00A042DB" w:rsidP="00A042DB">
      <w:pPr>
        <w:spacing w:after="0" w:line="240" w:lineRule="auto"/>
        <w:rPr>
          <w:rFonts w:ascii="Georgia" w:eastAsia="Times New Roman" w:hAnsi="Georgia" w:cs="Times New Roman"/>
          <w:b/>
          <w:sz w:val="24"/>
          <w:szCs w:val="24"/>
        </w:rPr>
      </w:pPr>
      <w:r w:rsidRPr="005D712C">
        <w:rPr>
          <w:rFonts w:ascii="Georgia" w:eastAsia="Times New Roman" w:hAnsi="Georgia" w:cs="Times New Roman"/>
          <w:b/>
          <w:bCs/>
          <w:sz w:val="24"/>
          <w:szCs w:val="24"/>
        </w:rPr>
        <w:t>Maggie Noud</w:t>
      </w:r>
      <w:r w:rsidR="000D6594">
        <w:rPr>
          <w:rFonts w:ascii="Georgia" w:eastAsia="Times New Roman" w:hAnsi="Georgia" w:cs="Times New Roman"/>
          <w:bCs/>
          <w:sz w:val="24"/>
          <w:szCs w:val="24"/>
        </w:rPr>
        <w:t>,</w:t>
      </w:r>
      <w:r w:rsidRPr="005D712C">
        <w:rPr>
          <w:rFonts w:ascii="Georgia" w:eastAsia="Times New Roman" w:hAnsi="Georgia" w:cs="Times New Roman"/>
          <w:b/>
          <w:sz w:val="24"/>
          <w:szCs w:val="24"/>
        </w:rPr>
        <w:t xml:space="preserve"> </w:t>
      </w:r>
      <w:r w:rsidRPr="000D6594">
        <w:rPr>
          <w:rFonts w:ascii="Georgia" w:eastAsia="Times New Roman" w:hAnsi="Georgia" w:cs="Times New Roman"/>
          <w:sz w:val="24"/>
          <w:szCs w:val="24"/>
        </w:rPr>
        <w:t>noudm@eagles.k12.mo.us</w:t>
      </w:r>
      <w:r w:rsidR="000D6594" w:rsidRPr="000D6594">
        <w:rPr>
          <w:rFonts w:ascii="Georgia" w:eastAsia="Times New Roman" w:hAnsi="Georgia" w:cs="Times New Roman"/>
          <w:sz w:val="24"/>
          <w:szCs w:val="24"/>
        </w:rPr>
        <w:t>,</w:t>
      </w:r>
      <w:r w:rsidRPr="005D712C">
        <w:rPr>
          <w:rFonts w:ascii="Georgia" w:eastAsia="Times New Roman" w:hAnsi="Georgia" w:cs="Times New Roman"/>
          <w:sz w:val="24"/>
          <w:szCs w:val="24"/>
        </w:rPr>
        <w:t xml:space="preserve"> teaches Applied Flute. She holds a Master of Science in Education from Lindenwood University. She received her undergraduate degree from Southeast Missouri State University where she studied with Paul Thompson.  While at Southeast, she was the principal flutist for the University Wind Ensemble being featured twice as a concerto soloist.  In addition to the Wind Ensemble, she was principal flutist for the University Orchestra.  She has been teaching privately for over 15 years and in public schools for 7 years.</w:t>
      </w:r>
      <w:r w:rsidRPr="005D712C">
        <w:rPr>
          <w:rFonts w:ascii="Georgia" w:eastAsia="Times New Roman" w:hAnsi="Georgia" w:cs="Times New Roman"/>
          <w:b/>
          <w:sz w:val="24"/>
          <w:szCs w:val="24"/>
        </w:rPr>
        <w:t xml:space="preserve">  </w:t>
      </w:r>
    </w:p>
    <w:p w:rsidR="00A042DB" w:rsidRPr="005D712C" w:rsidRDefault="00A042DB" w:rsidP="00A042DB">
      <w:pPr>
        <w:spacing w:after="0" w:line="240" w:lineRule="auto"/>
        <w:rPr>
          <w:rFonts w:ascii="Georgia" w:eastAsia="Times New Roman" w:hAnsi="Georgia" w:cs="Times New Roman"/>
          <w:b/>
          <w:sz w:val="24"/>
          <w:szCs w:val="24"/>
        </w:rPr>
      </w:pPr>
    </w:p>
    <w:p w:rsidR="00A042DB" w:rsidRPr="005D712C" w:rsidRDefault="00A042DB" w:rsidP="00A042DB">
      <w:pPr>
        <w:spacing w:after="0" w:line="240" w:lineRule="auto"/>
        <w:rPr>
          <w:rFonts w:ascii="Georgia" w:eastAsia="Times New Roman" w:hAnsi="Georgia" w:cs="Times New Roman"/>
          <w:b/>
          <w:sz w:val="24"/>
          <w:szCs w:val="24"/>
        </w:rPr>
      </w:pPr>
    </w:p>
    <w:p w:rsidR="00A042DB" w:rsidRPr="005D712C" w:rsidRDefault="00A042DB" w:rsidP="00A042DB">
      <w:pPr>
        <w:spacing w:after="0" w:line="240" w:lineRule="auto"/>
        <w:rPr>
          <w:rFonts w:ascii="Georgia" w:eastAsia="Times New Roman" w:hAnsi="Georgia" w:cs="Times New Roman"/>
          <w:sz w:val="24"/>
          <w:szCs w:val="24"/>
        </w:rPr>
      </w:pPr>
      <w:r w:rsidRPr="005D712C">
        <w:rPr>
          <w:rFonts w:ascii="Georgia" w:eastAsia="Times New Roman" w:hAnsi="Georgia" w:cs="Times New Roman"/>
          <w:b/>
          <w:bCs/>
          <w:sz w:val="24"/>
          <w:szCs w:val="24"/>
        </w:rPr>
        <w:t>Jim Shollenberger</w:t>
      </w:r>
      <w:r w:rsidR="000D6594">
        <w:rPr>
          <w:rFonts w:ascii="Georgia" w:eastAsia="Times New Roman" w:hAnsi="Georgia" w:cs="Times New Roman"/>
          <w:bCs/>
          <w:sz w:val="24"/>
          <w:szCs w:val="24"/>
        </w:rPr>
        <w:t>,</w:t>
      </w:r>
      <w:r w:rsidR="005D712C" w:rsidRPr="005D712C">
        <w:rPr>
          <w:color w:val="215868"/>
          <w:sz w:val="24"/>
          <w:szCs w:val="24"/>
        </w:rPr>
        <w:t xml:space="preserve"> </w:t>
      </w:r>
      <w:r w:rsidR="005D712C" w:rsidRPr="000D6594">
        <w:rPr>
          <w:rFonts w:ascii="Georgia" w:eastAsia="Times New Roman" w:hAnsi="Georgia" w:cs="Times New Roman"/>
          <w:bCs/>
          <w:sz w:val="24"/>
          <w:szCs w:val="24"/>
        </w:rPr>
        <w:t>james.shollenberger@eastcentral.edu</w:t>
      </w:r>
      <w:r w:rsidR="000D6594">
        <w:rPr>
          <w:rFonts w:ascii="Georgia" w:eastAsia="Times New Roman" w:hAnsi="Georgia" w:cs="Times New Roman"/>
          <w:bCs/>
          <w:sz w:val="24"/>
          <w:szCs w:val="24"/>
        </w:rPr>
        <w:t>,</w:t>
      </w:r>
      <w:r w:rsidRPr="005D712C">
        <w:rPr>
          <w:rFonts w:ascii="Georgia" w:eastAsia="Times New Roman" w:hAnsi="Georgia" w:cs="Times New Roman"/>
          <w:sz w:val="24"/>
          <w:szCs w:val="24"/>
        </w:rPr>
        <w:t xml:space="preserve"> </w:t>
      </w:r>
      <w:r w:rsidR="0090040F">
        <w:rPr>
          <w:rFonts w:ascii="Georgia" w:eastAsia="Times New Roman" w:hAnsi="Georgia" w:cs="Times New Roman"/>
          <w:sz w:val="24"/>
          <w:szCs w:val="24"/>
        </w:rPr>
        <w:t>P</w:t>
      </w:r>
      <w:r w:rsidRPr="005D712C">
        <w:rPr>
          <w:rFonts w:ascii="Georgia" w:eastAsia="Times New Roman" w:hAnsi="Georgia" w:cs="Times New Roman"/>
          <w:sz w:val="24"/>
          <w:szCs w:val="24"/>
        </w:rPr>
        <w:t>rofessor</w:t>
      </w:r>
      <w:r w:rsidR="0090040F">
        <w:rPr>
          <w:rFonts w:ascii="Georgia" w:eastAsia="Times New Roman" w:hAnsi="Georgia" w:cs="Times New Roman"/>
          <w:sz w:val="24"/>
          <w:szCs w:val="24"/>
        </w:rPr>
        <w:t xml:space="preserve"> Emeritus</w:t>
      </w:r>
      <w:r w:rsidRPr="005D712C">
        <w:rPr>
          <w:rFonts w:ascii="Georgia" w:eastAsia="Times New Roman" w:hAnsi="Georgia" w:cs="Times New Roman"/>
          <w:sz w:val="24"/>
          <w:szCs w:val="24"/>
        </w:rPr>
        <w:t xml:space="preserve"> of Music at East Central College now teaches </w:t>
      </w:r>
      <w:r w:rsidR="0090040F">
        <w:rPr>
          <w:rFonts w:ascii="Georgia" w:eastAsia="Times New Roman" w:hAnsi="Georgia" w:cs="Times New Roman"/>
          <w:sz w:val="24"/>
          <w:szCs w:val="24"/>
        </w:rPr>
        <w:t>M</w:t>
      </w:r>
      <w:r w:rsidRPr="005D712C">
        <w:rPr>
          <w:rFonts w:ascii="Georgia" w:eastAsia="Times New Roman" w:hAnsi="Georgia" w:cs="Times New Roman"/>
          <w:sz w:val="24"/>
          <w:szCs w:val="24"/>
        </w:rPr>
        <w:t xml:space="preserve">usic </w:t>
      </w:r>
      <w:r w:rsidR="0090040F">
        <w:rPr>
          <w:rFonts w:ascii="Georgia" w:eastAsia="Times New Roman" w:hAnsi="Georgia" w:cs="Times New Roman"/>
          <w:sz w:val="24"/>
          <w:szCs w:val="24"/>
        </w:rPr>
        <w:t>A</w:t>
      </w:r>
      <w:r w:rsidRPr="005D712C">
        <w:rPr>
          <w:rFonts w:ascii="Georgia" w:eastAsia="Times New Roman" w:hAnsi="Georgia" w:cs="Times New Roman"/>
          <w:sz w:val="24"/>
          <w:szCs w:val="24"/>
        </w:rPr>
        <w:t xml:space="preserve">ppreciation </w:t>
      </w:r>
      <w:r w:rsidR="0090040F">
        <w:rPr>
          <w:rFonts w:ascii="Georgia" w:eastAsia="Times New Roman" w:hAnsi="Georgia" w:cs="Times New Roman"/>
          <w:sz w:val="24"/>
          <w:szCs w:val="24"/>
        </w:rPr>
        <w:t xml:space="preserve">WEB </w:t>
      </w:r>
      <w:r w:rsidRPr="005D712C">
        <w:rPr>
          <w:rFonts w:ascii="Georgia" w:eastAsia="Times New Roman" w:hAnsi="Georgia" w:cs="Times New Roman"/>
          <w:sz w:val="24"/>
          <w:szCs w:val="24"/>
        </w:rPr>
        <w:t>as a</w:t>
      </w:r>
      <w:r w:rsidR="0090040F">
        <w:rPr>
          <w:rFonts w:ascii="Georgia" w:eastAsia="Times New Roman" w:hAnsi="Georgia" w:cs="Times New Roman"/>
          <w:sz w:val="24"/>
          <w:szCs w:val="24"/>
        </w:rPr>
        <w:t>n</w:t>
      </w:r>
      <w:r w:rsidRPr="005D712C">
        <w:rPr>
          <w:rFonts w:ascii="Georgia" w:eastAsia="Times New Roman" w:hAnsi="Georgia" w:cs="Times New Roman"/>
          <w:sz w:val="24"/>
          <w:szCs w:val="24"/>
        </w:rPr>
        <w:t xml:space="preserve"> </w:t>
      </w:r>
      <w:r w:rsidR="0090040F">
        <w:rPr>
          <w:rFonts w:ascii="Georgia" w:eastAsia="Times New Roman" w:hAnsi="Georgia" w:cs="Times New Roman"/>
          <w:sz w:val="24"/>
          <w:szCs w:val="24"/>
        </w:rPr>
        <w:t xml:space="preserve">adjunct </w:t>
      </w:r>
      <w:r w:rsidRPr="005D712C">
        <w:rPr>
          <w:rFonts w:ascii="Georgia" w:eastAsia="Times New Roman" w:hAnsi="Georgia" w:cs="Times New Roman"/>
          <w:sz w:val="24"/>
          <w:szCs w:val="24"/>
        </w:rPr>
        <w:t xml:space="preserve">instructor. He holds a B.S. in Music Education from SMSU, a Master of Music from Temple University, </w:t>
      </w:r>
      <w:r w:rsidR="0090040F">
        <w:rPr>
          <w:rFonts w:ascii="Georgia" w:eastAsia="Times New Roman" w:hAnsi="Georgia" w:cs="Times New Roman"/>
          <w:sz w:val="24"/>
          <w:szCs w:val="24"/>
        </w:rPr>
        <w:t>Orff Certification from Webster University and University of St. Thomas, and Kodaly studies at University of North Texas.</w:t>
      </w:r>
      <w:r w:rsidRPr="005D712C">
        <w:rPr>
          <w:rFonts w:ascii="Georgia" w:eastAsia="Times New Roman" w:hAnsi="Georgia" w:cs="Times New Roman"/>
          <w:sz w:val="24"/>
          <w:szCs w:val="24"/>
        </w:rPr>
        <w:t xml:space="preserve"> He has extended his study at several universities throughout the Midwest. He has served as honor choir conductor, clinician, and adjudicator. In. 1991, Jim received the Outstanding Alumni Award from the </w:t>
      </w:r>
      <w:r w:rsidR="0090040F">
        <w:rPr>
          <w:rFonts w:ascii="Georgia" w:eastAsia="Times New Roman" w:hAnsi="Georgia" w:cs="Times New Roman"/>
          <w:sz w:val="24"/>
          <w:szCs w:val="24"/>
        </w:rPr>
        <w:t>Missouri State University</w:t>
      </w:r>
      <w:r w:rsidRPr="005D712C">
        <w:rPr>
          <w:rFonts w:ascii="Georgia" w:eastAsia="Times New Roman" w:hAnsi="Georgia" w:cs="Times New Roman"/>
          <w:sz w:val="24"/>
          <w:szCs w:val="24"/>
        </w:rPr>
        <w:t xml:space="preserve"> Music Department, in 2000, the Outstanding Music Educator Award from the </w:t>
      </w:r>
      <w:r w:rsidRPr="005D712C">
        <w:rPr>
          <w:rFonts w:ascii="Georgia" w:eastAsia="Times New Roman" w:hAnsi="Georgia" w:cs="Times New Roman"/>
          <w:sz w:val="24"/>
          <w:szCs w:val="24"/>
        </w:rPr>
        <w:lastRenderedPageBreak/>
        <w:t xml:space="preserve">Missouri State High School Activities Association and in 2003 the Governor's Award for Excellence in Teaching. </w:t>
      </w:r>
    </w:p>
    <w:p w:rsidR="00A042DB" w:rsidRDefault="00A042DB" w:rsidP="00A042DB">
      <w:pPr>
        <w:spacing w:after="0" w:line="240" w:lineRule="auto"/>
        <w:rPr>
          <w:rFonts w:ascii="Georgia" w:eastAsia="Times New Roman" w:hAnsi="Georgia" w:cs="Times New Roman"/>
          <w:sz w:val="24"/>
          <w:szCs w:val="24"/>
        </w:rPr>
      </w:pPr>
    </w:p>
    <w:p w:rsidR="005D712C" w:rsidRPr="005D712C" w:rsidRDefault="005D712C" w:rsidP="00A042DB">
      <w:pPr>
        <w:spacing w:after="0" w:line="240" w:lineRule="auto"/>
        <w:rPr>
          <w:rFonts w:ascii="Georgia" w:eastAsia="Times New Roman" w:hAnsi="Georgia" w:cs="Times New Roman"/>
          <w:sz w:val="24"/>
          <w:szCs w:val="24"/>
        </w:rPr>
      </w:pPr>
    </w:p>
    <w:p w:rsidR="00A042DB" w:rsidRPr="005D712C" w:rsidRDefault="00A042DB" w:rsidP="00A042DB">
      <w:pPr>
        <w:spacing w:after="0" w:line="20" w:lineRule="atLeast"/>
        <w:contextualSpacing/>
        <w:rPr>
          <w:rFonts w:ascii="Georgia" w:eastAsia="Times New Roman" w:hAnsi="Georgia" w:cs="Times New Roman"/>
          <w:sz w:val="24"/>
          <w:szCs w:val="24"/>
        </w:rPr>
      </w:pPr>
    </w:p>
    <w:p w:rsidR="00A042DB" w:rsidRPr="005D712C" w:rsidRDefault="00A042DB">
      <w:pPr>
        <w:rPr>
          <w:rFonts w:ascii="Georgia" w:eastAsia="Times New Roman" w:hAnsi="Georgia" w:cs="Times New Roman"/>
          <w:sz w:val="24"/>
          <w:szCs w:val="24"/>
        </w:rPr>
      </w:pPr>
      <w:r w:rsidRPr="005D712C">
        <w:rPr>
          <w:rFonts w:ascii="Georgia" w:eastAsia="Times New Roman" w:hAnsi="Georgia" w:cs="Times New Roman"/>
          <w:sz w:val="24"/>
          <w:szCs w:val="24"/>
        </w:rPr>
        <w:br w:type="page"/>
      </w:r>
    </w:p>
    <w:p w:rsidR="00A042DB" w:rsidRPr="00A042DB" w:rsidRDefault="00A042DB" w:rsidP="009B32B3">
      <w:pPr>
        <w:rPr>
          <w:rFonts w:ascii="Georgia" w:eastAsia="Times New Roman" w:hAnsi="Georgia" w:cs="Arial"/>
          <w:b/>
          <w:sz w:val="28"/>
          <w:szCs w:val="28"/>
          <w:u w:val="single"/>
        </w:rPr>
      </w:pPr>
      <w:r>
        <w:rPr>
          <w:rFonts w:ascii="Georgia" w:hAnsi="Georgia" w:cs="Arial"/>
          <w:b/>
          <w:noProof/>
          <w:sz w:val="28"/>
          <w:szCs w:val="28"/>
          <w:u w:val="single"/>
        </w:rPr>
        <w:lastRenderedPageBreak/>
        <w:drawing>
          <wp:anchor distT="0" distB="0" distL="114300" distR="114300" simplePos="0" relativeHeight="251673600" behindDoc="1" locked="0" layoutInCell="1" allowOverlap="1" wp14:anchorId="1331DB1E" wp14:editId="7AAFC425">
            <wp:simplePos x="0" y="0"/>
            <wp:positionH relativeFrom="column">
              <wp:posOffset>-66675</wp:posOffset>
            </wp:positionH>
            <wp:positionV relativeFrom="paragraph">
              <wp:posOffset>-222885</wp:posOffset>
            </wp:positionV>
            <wp:extent cx="7136130" cy="8846820"/>
            <wp:effectExtent l="0" t="0" r="7620" b="0"/>
            <wp:wrapThrough wrapText="bothSides">
              <wp:wrapPolygon edited="0">
                <wp:start x="0" y="0"/>
                <wp:lineTo x="0" y="21535"/>
                <wp:lineTo x="21565" y="21535"/>
                <wp:lineTo x="21565"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7136130" cy="8846820"/>
                    </a:xfrm>
                    <a:prstGeom prst="rect">
                      <a:avLst/>
                    </a:prstGeom>
                    <a:noFill/>
                    <a:ln>
                      <a:noFill/>
                    </a:ln>
                  </pic:spPr>
                </pic:pic>
              </a:graphicData>
            </a:graphic>
            <wp14:sizeRelV relativeFrom="margin">
              <wp14:pctHeight>0</wp14:pctHeight>
            </wp14:sizeRelV>
          </wp:anchor>
        </w:drawing>
      </w:r>
      <w:r>
        <w:rPr>
          <w:rFonts w:ascii="Georgia" w:eastAsia="Times New Roman" w:hAnsi="Georgia" w:cs="Times New Roman"/>
        </w:rPr>
        <w:br w:type="page"/>
      </w:r>
      <w:r w:rsidRPr="00A042DB">
        <w:rPr>
          <w:rFonts w:ascii="Georgia" w:eastAsia="Times New Roman" w:hAnsi="Georgia" w:cs="Arial"/>
          <w:b/>
          <w:sz w:val="28"/>
          <w:szCs w:val="28"/>
          <w:u w:val="single"/>
        </w:rPr>
        <w:lastRenderedPageBreak/>
        <w:t>APPENDIX C</w:t>
      </w:r>
    </w:p>
    <w:p w:rsidR="00A042DB" w:rsidRPr="00A042DB" w:rsidRDefault="00A042DB" w:rsidP="00A042DB">
      <w:pPr>
        <w:spacing w:after="0" w:line="240" w:lineRule="auto"/>
        <w:jc w:val="center"/>
        <w:outlineLvl w:val="0"/>
        <w:rPr>
          <w:rFonts w:ascii="Georgia" w:eastAsia="Times New Roman" w:hAnsi="Georgia" w:cs="Arial"/>
          <w:b/>
          <w:sz w:val="24"/>
          <w:szCs w:val="24"/>
          <w:u w:val="single"/>
        </w:rPr>
      </w:pPr>
    </w:p>
    <w:p w:rsidR="00A042DB" w:rsidRDefault="00A042DB" w:rsidP="00A042DB">
      <w:pPr>
        <w:spacing w:after="0" w:line="240" w:lineRule="auto"/>
        <w:outlineLvl w:val="0"/>
        <w:rPr>
          <w:rFonts w:ascii="Georgia" w:eastAsia="Times New Roman" w:hAnsi="Georgia" w:cs="Arial"/>
          <w:b/>
          <w:sz w:val="24"/>
          <w:szCs w:val="24"/>
          <w:u w:val="single"/>
        </w:rPr>
      </w:pPr>
      <w:r w:rsidRPr="00A042DB">
        <w:rPr>
          <w:rFonts w:ascii="Georgia" w:eastAsia="Times New Roman" w:hAnsi="Georgia" w:cs="Arial"/>
          <w:b/>
          <w:sz w:val="24"/>
          <w:szCs w:val="24"/>
          <w:u w:val="single"/>
        </w:rPr>
        <w:t>Piano Rubric</w:t>
      </w:r>
    </w:p>
    <w:p w:rsidR="00A042DB" w:rsidRPr="00A042DB" w:rsidRDefault="00A042DB" w:rsidP="00A042DB">
      <w:pPr>
        <w:spacing w:after="0" w:line="240" w:lineRule="auto"/>
        <w:outlineLvl w:val="0"/>
        <w:rPr>
          <w:rFonts w:ascii="Georgia" w:eastAsia="Times New Roman" w:hAnsi="Georgia" w:cs="Arial"/>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8"/>
        <w:gridCol w:w="6498"/>
      </w:tblGrid>
      <w:tr w:rsidR="00A042DB" w:rsidRPr="00A042DB" w:rsidTr="008764C7">
        <w:tc>
          <w:tcPr>
            <w:tcW w:w="4518" w:type="dxa"/>
          </w:tcPr>
          <w:p w:rsidR="00A042DB" w:rsidRPr="00A042DB" w:rsidRDefault="00A042DB" w:rsidP="00A042DB">
            <w:pPr>
              <w:spacing w:after="0" w:line="240" w:lineRule="auto"/>
              <w:rPr>
                <w:rFonts w:ascii="Georgia" w:eastAsia="Times New Roman" w:hAnsi="Georgia" w:cs="Arial"/>
                <w:b/>
                <w:sz w:val="24"/>
                <w:szCs w:val="24"/>
              </w:rPr>
            </w:pPr>
            <w:r w:rsidRPr="00A042DB">
              <w:rPr>
                <w:rFonts w:ascii="Georgia" w:eastAsia="Times New Roman" w:hAnsi="Georgia" w:cs="Arial"/>
                <w:b/>
                <w:sz w:val="24"/>
                <w:szCs w:val="24"/>
              </w:rPr>
              <w:t>Technique (5 points)</w:t>
            </w:r>
          </w:p>
        </w:tc>
        <w:tc>
          <w:tcPr>
            <w:tcW w:w="6498" w:type="dxa"/>
          </w:tcPr>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sz w:val="24"/>
                <w:szCs w:val="24"/>
              </w:rPr>
              <w:t>Scales, arpeggios, etudes, abstract technical exercises</w:t>
            </w:r>
          </w:p>
        </w:tc>
      </w:tr>
      <w:tr w:rsidR="00A042DB" w:rsidRPr="00A042DB" w:rsidTr="008764C7">
        <w:tc>
          <w:tcPr>
            <w:tcW w:w="4518" w:type="dxa"/>
          </w:tcPr>
          <w:p w:rsidR="00A042DB" w:rsidRPr="00A042DB" w:rsidRDefault="00A042DB" w:rsidP="00A042DB">
            <w:pPr>
              <w:spacing w:after="0" w:line="240" w:lineRule="auto"/>
              <w:rPr>
                <w:rFonts w:ascii="Georgia" w:eastAsia="Times New Roman" w:hAnsi="Georgia" w:cs="Arial"/>
                <w:b/>
                <w:sz w:val="24"/>
                <w:szCs w:val="24"/>
              </w:rPr>
            </w:pPr>
            <w:r w:rsidRPr="00A042DB">
              <w:rPr>
                <w:rFonts w:ascii="Georgia" w:eastAsia="Times New Roman" w:hAnsi="Georgia" w:cs="Arial"/>
                <w:b/>
                <w:sz w:val="24"/>
                <w:szCs w:val="24"/>
              </w:rPr>
              <w:t>Repertoire Performed (5 points)</w:t>
            </w:r>
          </w:p>
        </w:tc>
        <w:tc>
          <w:tcPr>
            <w:tcW w:w="6498" w:type="dxa"/>
          </w:tcPr>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sz w:val="24"/>
                <w:szCs w:val="24"/>
              </w:rPr>
              <w:t>Assess general level of literature</w:t>
            </w:r>
          </w:p>
        </w:tc>
      </w:tr>
      <w:tr w:rsidR="00A042DB" w:rsidRPr="00A042DB" w:rsidTr="008764C7">
        <w:tc>
          <w:tcPr>
            <w:tcW w:w="4518" w:type="dxa"/>
          </w:tcPr>
          <w:p w:rsidR="00A042DB" w:rsidRPr="00A042DB" w:rsidRDefault="00A042DB" w:rsidP="00A042DB">
            <w:pPr>
              <w:spacing w:after="0" w:line="240" w:lineRule="auto"/>
              <w:rPr>
                <w:rFonts w:ascii="Georgia" w:eastAsia="Times New Roman" w:hAnsi="Georgia" w:cs="Arial"/>
                <w:b/>
                <w:sz w:val="24"/>
                <w:szCs w:val="24"/>
              </w:rPr>
            </w:pPr>
            <w:r w:rsidRPr="00A042DB">
              <w:rPr>
                <w:rFonts w:ascii="Georgia" w:eastAsia="Times New Roman" w:hAnsi="Georgia" w:cs="Arial"/>
                <w:b/>
                <w:sz w:val="24"/>
                <w:szCs w:val="24"/>
              </w:rPr>
              <w:t>Performance Assessment (10 points)</w:t>
            </w:r>
          </w:p>
        </w:tc>
        <w:tc>
          <w:tcPr>
            <w:tcW w:w="6498" w:type="dxa"/>
          </w:tcPr>
          <w:p w:rsidR="00A042DB" w:rsidRPr="00A042DB" w:rsidRDefault="00A042DB" w:rsidP="00A042DB">
            <w:pPr>
              <w:spacing w:after="0" w:line="240" w:lineRule="auto"/>
              <w:rPr>
                <w:rFonts w:ascii="Georgia" w:eastAsia="Times New Roman" w:hAnsi="Georgia" w:cs="Arial"/>
                <w:sz w:val="24"/>
                <w:szCs w:val="24"/>
              </w:rPr>
            </w:pPr>
          </w:p>
        </w:tc>
      </w:tr>
      <w:tr w:rsidR="00A042DB" w:rsidRPr="00A042DB" w:rsidTr="008764C7">
        <w:tc>
          <w:tcPr>
            <w:tcW w:w="4518" w:type="dxa"/>
          </w:tcPr>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sz w:val="24"/>
                <w:szCs w:val="24"/>
              </w:rPr>
              <w:t xml:space="preserve">     Accuracy</w:t>
            </w:r>
          </w:p>
        </w:tc>
        <w:tc>
          <w:tcPr>
            <w:tcW w:w="6498" w:type="dxa"/>
          </w:tcPr>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sz w:val="24"/>
                <w:szCs w:val="24"/>
              </w:rPr>
              <w:t>Notes &amp; rhythm</w:t>
            </w:r>
          </w:p>
        </w:tc>
      </w:tr>
      <w:tr w:rsidR="00A042DB" w:rsidRPr="00A042DB" w:rsidTr="008764C7">
        <w:tc>
          <w:tcPr>
            <w:tcW w:w="4518" w:type="dxa"/>
          </w:tcPr>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sz w:val="24"/>
                <w:szCs w:val="24"/>
              </w:rPr>
              <w:t xml:space="preserve">     Nuances</w:t>
            </w:r>
          </w:p>
        </w:tc>
        <w:tc>
          <w:tcPr>
            <w:tcW w:w="6498" w:type="dxa"/>
          </w:tcPr>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sz w:val="24"/>
                <w:szCs w:val="24"/>
              </w:rPr>
              <w:t>Articulation, dynamics, tone/balance, phrasing, pedaling</w:t>
            </w:r>
          </w:p>
        </w:tc>
      </w:tr>
      <w:tr w:rsidR="00A042DB" w:rsidRPr="00A042DB" w:rsidTr="008764C7">
        <w:tc>
          <w:tcPr>
            <w:tcW w:w="4518" w:type="dxa"/>
          </w:tcPr>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sz w:val="24"/>
                <w:szCs w:val="24"/>
              </w:rPr>
              <w:t xml:space="preserve">     Interpretation</w:t>
            </w:r>
          </w:p>
        </w:tc>
        <w:tc>
          <w:tcPr>
            <w:tcW w:w="6498" w:type="dxa"/>
          </w:tcPr>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sz w:val="24"/>
                <w:szCs w:val="24"/>
              </w:rPr>
              <w:t>Tempo, character, other artistic factors</w:t>
            </w:r>
          </w:p>
        </w:tc>
      </w:tr>
    </w:tbl>
    <w:p w:rsidR="00A042DB" w:rsidRDefault="00A042DB" w:rsidP="00A042DB">
      <w:pPr>
        <w:spacing w:after="0" w:line="20" w:lineRule="atLeast"/>
        <w:contextualSpacing/>
        <w:rPr>
          <w:rFonts w:ascii="Georgia" w:eastAsia="Times New Roman" w:hAnsi="Georgia" w:cs="Times New Roman"/>
        </w:rPr>
      </w:pPr>
    </w:p>
    <w:p w:rsidR="00A042DB" w:rsidRPr="00A042DB" w:rsidRDefault="00A042DB" w:rsidP="00A042DB">
      <w:pPr>
        <w:spacing w:after="0" w:line="240" w:lineRule="auto"/>
        <w:outlineLvl w:val="0"/>
        <w:rPr>
          <w:rFonts w:ascii="Georgia" w:eastAsia="Times New Roman" w:hAnsi="Georgia" w:cs="Arial"/>
          <w:sz w:val="24"/>
          <w:szCs w:val="24"/>
        </w:rPr>
      </w:pPr>
      <w:r w:rsidRPr="00A042DB">
        <w:rPr>
          <w:rFonts w:ascii="Georgia" w:eastAsia="Times New Roman" w:hAnsi="Georgia" w:cs="Arial"/>
          <w:sz w:val="24"/>
          <w:szCs w:val="24"/>
        </w:rPr>
        <w:t>The following gives a number value to the assessments listed above.</w:t>
      </w:r>
    </w:p>
    <w:p w:rsidR="00A042DB" w:rsidRDefault="00A042DB" w:rsidP="00A042DB">
      <w:pPr>
        <w:spacing w:after="0" w:line="20" w:lineRule="atLeast"/>
        <w:contextualSpacing/>
        <w:rPr>
          <w:rFonts w:ascii="Georgia" w:eastAsia="Times New Roman" w:hAnsi="Georgia"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8"/>
        <w:gridCol w:w="2880"/>
        <w:gridCol w:w="2610"/>
        <w:gridCol w:w="2898"/>
      </w:tblGrid>
      <w:tr w:rsidR="00A042DB" w:rsidRPr="00A042DB" w:rsidTr="008764C7">
        <w:tc>
          <w:tcPr>
            <w:tcW w:w="2628" w:type="dxa"/>
          </w:tcPr>
          <w:p w:rsidR="00A042DB" w:rsidRPr="00A042DB" w:rsidRDefault="00A042DB" w:rsidP="00A042DB">
            <w:pPr>
              <w:spacing w:after="0" w:line="240" w:lineRule="auto"/>
              <w:rPr>
                <w:rFonts w:ascii="Georgia" w:eastAsia="Times New Roman" w:hAnsi="Georgia" w:cs="Arial"/>
                <w:b/>
                <w:sz w:val="24"/>
                <w:szCs w:val="24"/>
              </w:rPr>
            </w:pPr>
            <w:r w:rsidRPr="00A042DB">
              <w:rPr>
                <w:rFonts w:ascii="Georgia" w:eastAsia="Times New Roman" w:hAnsi="Georgia" w:cs="Arial"/>
                <w:b/>
                <w:sz w:val="24"/>
                <w:szCs w:val="24"/>
              </w:rPr>
              <w:t>Technique</w:t>
            </w:r>
          </w:p>
        </w:tc>
        <w:tc>
          <w:tcPr>
            <w:tcW w:w="2880" w:type="dxa"/>
          </w:tcPr>
          <w:p w:rsidR="00A042DB" w:rsidRPr="00A042DB" w:rsidRDefault="00A042DB" w:rsidP="00A042DB">
            <w:pPr>
              <w:spacing w:after="0" w:line="240" w:lineRule="auto"/>
              <w:rPr>
                <w:rFonts w:ascii="Georgia" w:eastAsia="Times New Roman" w:hAnsi="Georgia" w:cs="Arial"/>
                <w:sz w:val="24"/>
                <w:szCs w:val="24"/>
              </w:rPr>
            </w:pPr>
          </w:p>
        </w:tc>
        <w:tc>
          <w:tcPr>
            <w:tcW w:w="2610" w:type="dxa"/>
          </w:tcPr>
          <w:p w:rsidR="00A042DB" w:rsidRPr="00A042DB" w:rsidRDefault="00A042DB" w:rsidP="00A042DB">
            <w:pPr>
              <w:spacing w:after="0" w:line="240" w:lineRule="auto"/>
              <w:rPr>
                <w:rFonts w:ascii="Georgia" w:eastAsia="Times New Roman" w:hAnsi="Georgia" w:cs="Arial"/>
                <w:sz w:val="24"/>
                <w:szCs w:val="24"/>
              </w:rPr>
            </w:pPr>
          </w:p>
        </w:tc>
        <w:tc>
          <w:tcPr>
            <w:tcW w:w="2898" w:type="dxa"/>
          </w:tcPr>
          <w:p w:rsidR="00A042DB" w:rsidRPr="00A042DB" w:rsidRDefault="00A042DB" w:rsidP="00A042DB">
            <w:pPr>
              <w:spacing w:after="0" w:line="240" w:lineRule="auto"/>
              <w:rPr>
                <w:rFonts w:ascii="Georgia" w:eastAsia="Times New Roman" w:hAnsi="Georgia" w:cs="Arial"/>
                <w:sz w:val="24"/>
                <w:szCs w:val="24"/>
              </w:rPr>
            </w:pPr>
          </w:p>
        </w:tc>
      </w:tr>
      <w:tr w:rsidR="00A042DB" w:rsidRPr="00A042DB" w:rsidTr="008764C7">
        <w:tc>
          <w:tcPr>
            <w:tcW w:w="2628" w:type="dxa"/>
          </w:tcPr>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sz w:val="24"/>
                <w:szCs w:val="24"/>
              </w:rPr>
              <w:t>5 Flawless</w:t>
            </w:r>
          </w:p>
        </w:tc>
        <w:tc>
          <w:tcPr>
            <w:tcW w:w="2880" w:type="dxa"/>
          </w:tcPr>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sz w:val="24"/>
                <w:szCs w:val="24"/>
              </w:rPr>
              <w:t>4 Minor flaws</w:t>
            </w:r>
          </w:p>
        </w:tc>
        <w:tc>
          <w:tcPr>
            <w:tcW w:w="2610" w:type="dxa"/>
          </w:tcPr>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sz w:val="24"/>
                <w:szCs w:val="24"/>
              </w:rPr>
              <w:t>3-2 Some inaccuracies</w:t>
            </w:r>
          </w:p>
        </w:tc>
        <w:tc>
          <w:tcPr>
            <w:tcW w:w="2898" w:type="dxa"/>
          </w:tcPr>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sz w:val="24"/>
                <w:szCs w:val="24"/>
              </w:rPr>
              <w:t>1 Inaccurate</w:t>
            </w:r>
          </w:p>
        </w:tc>
      </w:tr>
      <w:tr w:rsidR="00A042DB" w:rsidRPr="00A042DB" w:rsidTr="008764C7">
        <w:tc>
          <w:tcPr>
            <w:tcW w:w="2628" w:type="dxa"/>
          </w:tcPr>
          <w:p w:rsidR="00A042DB" w:rsidRPr="00A042DB" w:rsidRDefault="00A042DB" w:rsidP="00A042DB">
            <w:pPr>
              <w:spacing w:after="0" w:line="240" w:lineRule="auto"/>
              <w:rPr>
                <w:rFonts w:ascii="Georgia" w:eastAsia="Times New Roman" w:hAnsi="Georgia" w:cs="Arial"/>
                <w:b/>
                <w:sz w:val="24"/>
                <w:szCs w:val="24"/>
              </w:rPr>
            </w:pPr>
            <w:r w:rsidRPr="00A042DB">
              <w:rPr>
                <w:rFonts w:ascii="Georgia" w:eastAsia="Times New Roman" w:hAnsi="Georgia" w:cs="Arial"/>
                <w:b/>
                <w:sz w:val="24"/>
                <w:szCs w:val="24"/>
              </w:rPr>
              <w:t>Repertoire Level</w:t>
            </w:r>
          </w:p>
        </w:tc>
        <w:tc>
          <w:tcPr>
            <w:tcW w:w="2880" w:type="dxa"/>
          </w:tcPr>
          <w:p w:rsidR="00A042DB" w:rsidRPr="00A042DB" w:rsidRDefault="00A042DB" w:rsidP="00A042DB">
            <w:pPr>
              <w:spacing w:after="0" w:line="240" w:lineRule="auto"/>
              <w:rPr>
                <w:rFonts w:ascii="Georgia" w:eastAsia="Times New Roman" w:hAnsi="Georgia" w:cs="Arial"/>
                <w:sz w:val="24"/>
                <w:szCs w:val="24"/>
              </w:rPr>
            </w:pPr>
          </w:p>
        </w:tc>
        <w:tc>
          <w:tcPr>
            <w:tcW w:w="2610" w:type="dxa"/>
          </w:tcPr>
          <w:p w:rsidR="00A042DB" w:rsidRPr="00A042DB" w:rsidRDefault="00A042DB" w:rsidP="00A042DB">
            <w:pPr>
              <w:spacing w:after="0" w:line="240" w:lineRule="auto"/>
              <w:rPr>
                <w:rFonts w:ascii="Georgia" w:eastAsia="Times New Roman" w:hAnsi="Georgia" w:cs="Arial"/>
                <w:sz w:val="24"/>
                <w:szCs w:val="24"/>
              </w:rPr>
            </w:pPr>
          </w:p>
        </w:tc>
        <w:tc>
          <w:tcPr>
            <w:tcW w:w="2898" w:type="dxa"/>
          </w:tcPr>
          <w:p w:rsidR="00A042DB" w:rsidRPr="00A042DB" w:rsidRDefault="00A042DB" w:rsidP="00A042DB">
            <w:pPr>
              <w:spacing w:after="0" w:line="240" w:lineRule="auto"/>
              <w:rPr>
                <w:rFonts w:ascii="Georgia" w:eastAsia="Times New Roman" w:hAnsi="Georgia" w:cs="Arial"/>
                <w:sz w:val="24"/>
                <w:szCs w:val="24"/>
              </w:rPr>
            </w:pPr>
          </w:p>
        </w:tc>
      </w:tr>
      <w:tr w:rsidR="00A042DB" w:rsidRPr="00A042DB" w:rsidTr="008764C7">
        <w:tc>
          <w:tcPr>
            <w:tcW w:w="2628" w:type="dxa"/>
          </w:tcPr>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sz w:val="24"/>
                <w:szCs w:val="24"/>
              </w:rPr>
              <w:t>5 Advanced</w:t>
            </w:r>
          </w:p>
        </w:tc>
        <w:tc>
          <w:tcPr>
            <w:tcW w:w="2880" w:type="dxa"/>
          </w:tcPr>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sz w:val="24"/>
                <w:szCs w:val="24"/>
              </w:rPr>
              <w:t>4 Late Intermediate</w:t>
            </w:r>
          </w:p>
        </w:tc>
        <w:tc>
          <w:tcPr>
            <w:tcW w:w="2610" w:type="dxa"/>
          </w:tcPr>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sz w:val="24"/>
                <w:szCs w:val="24"/>
              </w:rPr>
              <w:t>3-2 Intermediate</w:t>
            </w:r>
          </w:p>
        </w:tc>
        <w:tc>
          <w:tcPr>
            <w:tcW w:w="2898" w:type="dxa"/>
          </w:tcPr>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sz w:val="24"/>
                <w:szCs w:val="24"/>
              </w:rPr>
              <w:t>1 Early Intermediate</w:t>
            </w:r>
          </w:p>
        </w:tc>
      </w:tr>
      <w:tr w:rsidR="00A042DB" w:rsidRPr="00A042DB" w:rsidTr="008764C7">
        <w:tc>
          <w:tcPr>
            <w:tcW w:w="2628" w:type="dxa"/>
          </w:tcPr>
          <w:p w:rsidR="00A042DB" w:rsidRPr="00A042DB" w:rsidRDefault="00A042DB" w:rsidP="00A042DB">
            <w:pPr>
              <w:spacing w:after="0" w:line="240" w:lineRule="auto"/>
              <w:rPr>
                <w:rFonts w:ascii="Georgia" w:eastAsia="Times New Roman" w:hAnsi="Georgia" w:cs="Arial"/>
                <w:b/>
                <w:sz w:val="24"/>
                <w:szCs w:val="24"/>
              </w:rPr>
            </w:pPr>
            <w:r w:rsidRPr="00A042DB">
              <w:rPr>
                <w:rFonts w:ascii="Georgia" w:eastAsia="Times New Roman" w:hAnsi="Georgia" w:cs="Arial"/>
                <w:b/>
                <w:sz w:val="24"/>
                <w:szCs w:val="24"/>
              </w:rPr>
              <w:t>Performance</w:t>
            </w:r>
          </w:p>
        </w:tc>
        <w:tc>
          <w:tcPr>
            <w:tcW w:w="2880" w:type="dxa"/>
          </w:tcPr>
          <w:p w:rsidR="00A042DB" w:rsidRPr="00A042DB" w:rsidRDefault="00A042DB" w:rsidP="00A042DB">
            <w:pPr>
              <w:spacing w:after="0" w:line="240" w:lineRule="auto"/>
              <w:rPr>
                <w:rFonts w:ascii="Georgia" w:eastAsia="Times New Roman" w:hAnsi="Georgia" w:cs="Arial"/>
                <w:sz w:val="24"/>
                <w:szCs w:val="24"/>
              </w:rPr>
            </w:pPr>
          </w:p>
        </w:tc>
        <w:tc>
          <w:tcPr>
            <w:tcW w:w="2610" w:type="dxa"/>
          </w:tcPr>
          <w:p w:rsidR="00A042DB" w:rsidRPr="00A042DB" w:rsidRDefault="00A042DB" w:rsidP="00A042DB">
            <w:pPr>
              <w:spacing w:after="0" w:line="240" w:lineRule="auto"/>
              <w:rPr>
                <w:rFonts w:ascii="Georgia" w:eastAsia="Times New Roman" w:hAnsi="Georgia" w:cs="Arial"/>
                <w:sz w:val="24"/>
                <w:szCs w:val="24"/>
              </w:rPr>
            </w:pPr>
          </w:p>
        </w:tc>
        <w:tc>
          <w:tcPr>
            <w:tcW w:w="2898" w:type="dxa"/>
          </w:tcPr>
          <w:p w:rsidR="00A042DB" w:rsidRPr="00A042DB" w:rsidRDefault="00A042DB" w:rsidP="00A042DB">
            <w:pPr>
              <w:spacing w:after="0" w:line="240" w:lineRule="auto"/>
              <w:rPr>
                <w:rFonts w:ascii="Georgia" w:eastAsia="Times New Roman" w:hAnsi="Georgia" w:cs="Arial"/>
                <w:sz w:val="24"/>
                <w:szCs w:val="24"/>
              </w:rPr>
            </w:pPr>
          </w:p>
        </w:tc>
      </w:tr>
      <w:tr w:rsidR="00A042DB" w:rsidRPr="00A042DB" w:rsidTr="008764C7">
        <w:tc>
          <w:tcPr>
            <w:tcW w:w="2628" w:type="dxa"/>
          </w:tcPr>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sz w:val="24"/>
                <w:szCs w:val="24"/>
              </w:rPr>
              <w:t>10-9</w:t>
            </w:r>
          </w:p>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sz w:val="24"/>
                <w:szCs w:val="24"/>
              </w:rPr>
              <w:t>Artistic</w:t>
            </w:r>
          </w:p>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sz w:val="24"/>
                <w:szCs w:val="24"/>
              </w:rPr>
              <w:t>Flawless accuracy</w:t>
            </w:r>
          </w:p>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sz w:val="24"/>
                <w:szCs w:val="24"/>
              </w:rPr>
              <w:t>Musical phrasing</w:t>
            </w:r>
          </w:p>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sz w:val="24"/>
                <w:szCs w:val="24"/>
              </w:rPr>
              <w:t>Dynamic interpretation</w:t>
            </w:r>
          </w:p>
        </w:tc>
        <w:tc>
          <w:tcPr>
            <w:tcW w:w="2880" w:type="dxa"/>
          </w:tcPr>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sz w:val="24"/>
                <w:szCs w:val="24"/>
              </w:rPr>
              <w:t>8-7</w:t>
            </w:r>
          </w:p>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sz w:val="24"/>
                <w:szCs w:val="24"/>
              </w:rPr>
              <w:t>Somewhat artistic</w:t>
            </w:r>
          </w:p>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sz w:val="24"/>
                <w:szCs w:val="24"/>
              </w:rPr>
              <w:t>Minor accuracy flaws</w:t>
            </w:r>
          </w:p>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sz w:val="24"/>
                <w:szCs w:val="24"/>
              </w:rPr>
              <w:t>Somewhat musical</w:t>
            </w:r>
          </w:p>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sz w:val="24"/>
                <w:szCs w:val="24"/>
              </w:rPr>
              <w:t>Convincing interpretation</w:t>
            </w:r>
          </w:p>
        </w:tc>
        <w:tc>
          <w:tcPr>
            <w:tcW w:w="2610" w:type="dxa"/>
          </w:tcPr>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sz w:val="24"/>
                <w:szCs w:val="24"/>
              </w:rPr>
              <w:t>6-5-4</w:t>
            </w:r>
          </w:p>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sz w:val="24"/>
                <w:szCs w:val="24"/>
              </w:rPr>
              <w:t>Average artistry</w:t>
            </w:r>
          </w:p>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sz w:val="24"/>
                <w:szCs w:val="24"/>
              </w:rPr>
              <w:t>Some inaccuracies</w:t>
            </w:r>
          </w:p>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sz w:val="24"/>
                <w:szCs w:val="24"/>
              </w:rPr>
              <w:t>Average musicality</w:t>
            </w:r>
          </w:p>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sz w:val="24"/>
                <w:szCs w:val="24"/>
              </w:rPr>
              <w:t>Average interpretation</w:t>
            </w:r>
          </w:p>
        </w:tc>
        <w:tc>
          <w:tcPr>
            <w:tcW w:w="2898" w:type="dxa"/>
          </w:tcPr>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sz w:val="24"/>
                <w:szCs w:val="24"/>
              </w:rPr>
              <w:t>3-2-1</w:t>
            </w:r>
          </w:p>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sz w:val="24"/>
                <w:szCs w:val="24"/>
              </w:rPr>
              <w:t>Lacks artistry</w:t>
            </w:r>
          </w:p>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sz w:val="24"/>
                <w:szCs w:val="24"/>
              </w:rPr>
              <w:t>Unprepared</w:t>
            </w:r>
          </w:p>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sz w:val="24"/>
                <w:szCs w:val="24"/>
              </w:rPr>
              <w:t>Unmusical phrasing</w:t>
            </w:r>
          </w:p>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sz w:val="24"/>
                <w:szCs w:val="24"/>
              </w:rPr>
              <w:t>Inappropriate interpretation</w:t>
            </w:r>
          </w:p>
        </w:tc>
      </w:tr>
    </w:tbl>
    <w:p w:rsidR="00A042DB" w:rsidRDefault="00A042DB" w:rsidP="00A042DB">
      <w:pPr>
        <w:spacing w:after="0" w:line="20" w:lineRule="atLeast"/>
        <w:contextualSpacing/>
        <w:rPr>
          <w:rFonts w:ascii="Georgia" w:eastAsia="Times New Roman" w:hAnsi="Georgia" w:cs="Times New Roman"/>
        </w:rPr>
      </w:pPr>
    </w:p>
    <w:p w:rsidR="00A042DB" w:rsidRDefault="00A042DB">
      <w:pPr>
        <w:rPr>
          <w:rFonts w:ascii="Georgia" w:eastAsia="Times New Roman" w:hAnsi="Georgia" w:cs="Times New Roman"/>
        </w:rPr>
      </w:pPr>
      <w:r>
        <w:rPr>
          <w:rFonts w:ascii="Georgia" w:eastAsia="Times New Roman" w:hAnsi="Georgia" w:cs="Times New Roman"/>
        </w:rPr>
        <w:br w:type="page"/>
      </w:r>
    </w:p>
    <w:p w:rsidR="00A042DB" w:rsidRPr="00A042DB" w:rsidRDefault="00A042DB" w:rsidP="00A042DB">
      <w:pPr>
        <w:spacing w:after="0" w:line="240" w:lineRule="auto"/>
        <w:outlineLvl w:val="0"/>
        <w:rPr>
          <w:rFonts w:ascii="Georgia" w:eastAsia="Times New Roman" w:hAnsi="Georgia" w:cs="Arial"/>
          <w:b/>
          <w:sz w:val="24"/>
          <w:szCs w:val="24"/>
          <w:u w:val="single"/>
        </w:rPr>
      </w:pPr>
      <w:r w:rsidRPr="00A042DB">
        <w:rPr>
          <w:rFonts w:ascii="Georgia" w:eastAsia="Times New Roman" w:hAnsi="Georgia" w:cs="Arial"/>
          <w:b/>
          <w:sz w:val="24"/>
          <w:szCs w:val="24"/>
          <w:u w:val="single"/>
        </w:rPr>
        <w:lastRenderedPageBreak/>
        <w:t xml:space="preserve">Vocal Rubric </w:t>
      </w:r>
    </w:p>
    <w:p w:rsidR="00A042DB" w:rsidRDefault="00A042DB" w:rsidP="00A042DB">
      <w:pPr>
        <w:spacing w:after="0" w:line="20" w:lineRule="atLeast"/>
        <w:contextualSpacing/>
        <w:rPr>
          <w:rFonts w:ascii="Georgia" w:eastAsia="Times New Roman" w:hAnsi="Georgia"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8"/>
        <w:gridCol w:w="2000"/>
        <w:gridCol w:w="2166"/>
        <w:gridCol w:w="2166"/>
        <w:gridCol w:w="2165"/>
      </w:tblGrid>
      <w:tr w:rsidR="00A042DB" w:rsidRPr="00A042DB" w:rsidTr="008764C7">
        <w:tc>
          <w:tcPr>
            <w:tcW w:w="2448" w:type="dxa"/>
          </w:tcPr>
          <w:p w:rsidR="00A042DB" w:rsidRPr="00A042DB" w:rsidRDefault="00A042DB" w:rsidP="00A042DB">
            <w:pPr>
              <w:spacing w:after="0" w:line="240" w:lineRule="auto"/>
              <w:rPr>
                <w:rFonts w:ascii="Georgia" w:eastAsia="Times New Roman" w:hAnsi="Georgia" w:cs="Arial"/>
                <w:b/>
                <w:sz w:val="24"/>
                <w:szCs w:val="24"/>
              </w:rPr>
            </w:pPr>
            <w:r w:rsidRPr="00A042DB">
              <w:rPr>
                <w:rFonts w:ascii="Georgia" w:eastAsia="Times New Roman" w:hAnsi="Georgia" w:cs="Arial"/>
                <w:b/>
                <w:sz w:val="24"/>
                <w:szCs w:val="24"/>
              </w:rPr>
              <w:t>Vocal Characteristics</w:t>
            </w:r>
          </w:p>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sz w:val="24"/>
                <w:szCs w:val="24"/>
              </w:rPr>
              <w:t>Evenness</w:t>
            </w:r>
          </w:p>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sz w:val="24"/>
                <w:szCs w:val="24"/>
              </w:rPr>
              <w:t>Tone quality</w:t>
            </w:r>
          </w:p>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sz w:val="24"/>
                <w:szCs w:val="24"/>
              </w:rPr>
              <w:t>Range</w:t>
            </w:r>
          </w:p>
        </w:tc>
        <w:tc>
          <w:tcPr>
            <w:tcW w:w="2022" w:type="dxa"/>
          </w:tcPr>
          <w:p w:rsidR="00A042DB" w:rsidRPr="00A042DB" w:rsidRDefault="00A042DB" w:rsidP="00A042DB">
            <w:pPr>
              <w:spacing w:after="0" w:line="240" w:lineRule="auto"/>
              <w:rPr>
                <w:rFonts w:ascii="Georgia" w:eastAsia="Times New Roman" w:hAnsi="Georgia" w:cs="Arial"/>
                <w:sz w:val="24"/>
                <w:szCs w:val="24"/>
              </w:rPr>
            </w:pPr>
          </w:p>
        </w:tc>
        <w:tc>
          <w:tcPr>
            <w:tcW w:w="2184" w:type="dxa"/>
          </w:tcPr>
          <w:p w:rsidR="00A042DB" w:rsidRPr="00A042DB" w:rsidRDefault="00A042DB" w:rsidP="00A042DB">
            <w:pPr>
              <w:spacing w:after="0" w:line="240" w:lineRule="auto"/>
              <w:rPr>
                <w:rFonts w:ascii="Georgia" w:eastAsia="Times New Roman" w:hAnsi="Georgia" w:cs="Arial"/>
                <w:sz w:val="24"/>
                <w:szCs w:val="24"/>
              </w:rPr>
            </w:pPr>
          </w:p>
        </w:tc>
        <w:tc>
          <w:tcPr>
            <w:tcW w:w="2184" w:type="dxa"/>
          </w:tcPr>
          <w:p w:rsidR="00A042DB" w:rsidRPr="00A042DB" w:rsidRDefault="00A042DB" w:rsidP="00A042DB">
            <w:pPr>
              <w:spacing w:after="0" w:line="240" w:lineRule="auto"/>
              <w:rPr>
                <w:rFonts w:ascii="Georgia" w:eastAsia="Times New Roman" w:hAnsi="Georgia" w:cs="Arial"/>
                <w:sz w:val="24"/>
                <w:szCs w:val="24"/>
              </w:rPr>
            </w:pPr>
          </w:p>
        </w:tc>
        <w:tc>
          <w:tcPr>
            <w:tcW w:w="2178" w:type="dxa"/>
          </w:tcPr>
          <w:p w:rsidR="00A042DB" w:rsidRPr="00A042DB" w:rsidRDefault="00A042DB" w:rsidP="00A042DB">
            <w:pPr>
              <w:spacing w:after="0" w:line="240" w:lineRule="auto"/>
              <w:rPr>
                <w:rFonts w:ascii="Georgia" w:eastAsia="Times New Roman" w:hAnsi="Georgia" w:cs="Arial"/>
                <w:sz w:val="24"/>
                <w:szCs w:val="24"/>
              </w:rPr>
            </w:pPr>
          </w:p>
        </w:tc>
      </w:tr>
      <w:tr w:rsidR="00A042DB" w:rsidRPr="00A042DB" w:rsidTr="008764C7">
        <w:tc>
          <w:tcPr>
            <w:tcW w:w="2448" w:type="dxa"/>
            <w:vAlign w:val="center"/>
          </w:tcPr>
          <w:p w:rsidR="00A042DB" w:rsidRPr="00A042DB" w:rsidRDefault="00A042DB" w:rsidP="00A042DB">
            <w:pPr>
              <w:spacing w:after="0" w:line="240" w:lineRule="auto"/>
              <w:jc w:val="center"/>
              <w:rPr>
                <w:rFonts w:ascii="Georgia" w:eastAsia="Times New Roman" w:hAnsi="Georgia" w:cs="Arial"/>
                <w:sz w:val="24"/>
                <w:szCs w:val="24"/>
              </w:rPr>
            </w:pPr>
            <w:r w:rsidRPr="00A042DB">
              <w:rPr>
                <w:rFonts w:ascii="Georgia" w:eastAsia="Times New Roman" w:hAnsi="Georgia" w:cs="Arial"/>
                <w:sz w:val="24"/>
                <w:szCs w:val="24"/>
              </w:rPr>
              <w:t>5 Superior quality</w:t>
            </w:r>
          </w:p>
        </w:tc>
        <w:tc>
          <w:tcPr>
            <w:tcW w:w="2022" w:type="dxa"/>
            <w:vAlign w:val="center"/>
          </w:tcPr>
          <w:p w:rsidR="00A042DB" w:rsidRPr="00A042DB" w:rsidRDefault="00A042DB" w:rsidP="00A042DB">
            <w:pPr>
              <w:spacing w:after="0" w:line="240" w:lineRule="auto"/>
              <w:jc w:val="center"/>
              <w:rPr>
                <w:rFonts w:ascii="Georgia" w:eastAsia="Times New Roman" w:hAnsi="Georgia" w:cs="Arial"/>
                <w:sz w:val="24"/>
                <w:szCs w:val="24"/>
              </w:rPr>
            </w:pPr>
            <w:r w:rsidRPr="00A042DB">
              <w:rPr>
                <w:rFonts w:ascii="Georgia" w:eastAsia="Times New Roman" w:hAnsi="Georgia" w:cs="Arial"/>
                <w:sz w:val="24"/>
                <w:szCs w:val="24"/>
              </w:rPr>
              <w:t>4 Excellent quality</w:t>
            </w:r>
          </w:p>
        </w:tc>
        <w:tc>
          <w:tcPr>
            <w:tcW w:w="2184" w:type="dxa"/>
            <w:vAlign w:val="center"/>
          </w:tcPr>
          <w:p w:rsidR="00A042DB" w:rsidRPr="00A042DB" w:rsidRDefault="00A042DB" w:rsidP="00A042DB">
            <w:pPr>
              <w:spacing w:after="0" w:line="240" w:lineRule="auto"/>
              <w:jc w:val="center"/>
              <w:rPr>
                <w:rFonts w:ascii="Georgia" w:eastAsia="Times New Roman" w:hAnsi="Georgia" w:cs="Arial"/>
                <w:sz w:val="24"/>
                <w:szCs w:val="24"/>
              </w:rPr>
            </w:pPr>
            <w:r w:rsidRPr="00A042DB">
              <w:rPr>
                <w:rFonts w:ascii="Georgia" w:eastAsia="Times New Roman" w:hAnsi="Georgia" w:cs="Arial"/>
                <w:sz w:val="24"/>
                <w:szCs w:val="24"/>
              </w:rPr>
              <w:t>3 Average quality</w:t>
            </w:r>
          </w:p>
        </w:tc>
        <w:tc>
          <w:tcPr>
            <w:tcW w:w="2184" w:type="dxa"/>
            <w:vAlign w:val="center"/>
          </w:tcPr>
          <w:p w:rsidR="00A042DB" w:rsidRPr="00A042DB" w:rsidRDefault="00A042DB" w:rsidP="00A042DB">
            <w:pPr>
              <w:spacing w:after="0" w:line="240" w:lineRule="auto"/>
              <w:jc w:val="center"/>
              <w:rPr>
                <w:rFonts w:ascii="Georgia" w:eastAsia="Times New Roman" w:hAnsi="Georgia" w:cs="Arial"/>
                <w:sz w:val="24"/>
                <w:szCs w:val="24"/>
              </w:rPr>
            </w:pPr>
            <w:r w:rsidRPr="00A042DB">
              <w:rPr>
                <w:rFonts w:ascii="Georgia" w:eastAsia="Times New Roman" w:hAnsi="Georgia" w:cs="Arial"/>
                <w:sz w:val="24"/>
                <w:szCs w:val="24"/>
              </w:rPr>
              <w:t>2 Below average quality</w:t>
            </w:r>
          </w:p>
        </w:tc>
        <w:tc>
          <w:tcPr>
            <w:tcW w:w="2178" w:type="dxa"/>
            <w:vAlign w:val="center"/>
          </w:tcPr>
          <w:p w:rsidR="00A042DB" w:rsidRPr="00A042DB" w:rsidRDefault="00A042DB" w:rsidP="00A042DB">
            <w:pPr>
              <w:spacing w:after="0" w:line="240" w:lineRule="auto"/>
              <w:jc w:val="center"/>
              <w:rPr>
                <w:rFonts w:ascii="Georgia" w:eastAsia="Times New Roman" w:hAnsi="Georgia" w:cs="Arial"/>
                <w:sz w:val="24"/>
                <w:szCs w:val="24"/>
              </w:rPr>
            </w:pPr>
            <w:r w:rsidRPr="00A042DB">
              <w:rPr>
                <w:rFonts w:ascii="Georgia" w:eastAsia="Times New Roman" w:hAnsi="Georgia" w:cs="Arial"/>
                <w:sz w:val="24"/>
                <w:szCs w:val="24"/>
              </w:rPr>
              <w:t>1 Minimal vocal production</w:t>
            </w:r>
          </w:p>
        </w:tc>
      </w:tr>
      <w:tr w:rsidR="00A042DB" w:rsidRPr="00A042DB" w:rsidTr="008764C7">
        <w:tc>
          <w:tcPr>
            <w:tcW w:w="2448" w:type="dxa"/>
          </w:tcPr>
          <w:p w:rsidR="00A042DB" w:rsidRPr="00A042DB" w:rsidRDefault="00A042DB" w:rsidP="00A042DB">
            <w:pPr>
              <w:spacing w:after="0" w:line="240" w:lineRule="auto"/>
              <w:rPr>
                <w:rFonts w:ascii="Georgia" w:eastAsia="Times New Roman" w:hAnsi="Georgia" w:cs="Arial"/>
                <w:b/>
                <w:sz w:val="24"/>
                <w:szCs w:val="24"/>
              </w:rPr>
            </w:pPr>
            <w:r w:rsidRPr="00A042DB">
              <w:rPr>
                <w:rFonts w:ascii="Georgia" w:eastAsia="Times New Roman" w:hAnsi="Georgia" w:cs="Arial"/>
                <w:b/>
                <w:sz w:val="24"/>
                <w:szCs w:val="24"/>
              </w:rPr>
              <w:t>Technique/Diction</w:t>
            </w:r>
          </w:p>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sz w:val="24"/>
                <w:szCs w:val="24"/>
              </w:rPr>
              <w:t>Consistency</w:t>
            </w:r>
          </w:p>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sz w:val="24"/>
                <w:szCs w:val="24"/>
              </w:rPr>
              <w:t>Breath Support</w:t>
            </w:r>
          </w:p>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sz w:val="24"/>
                <w:szCs w:val="24"/>
              </w:rPr>
              <w:t>Intonation</w:t>
            </w:r>
          </w:p>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sz w:val="24"/>
                <w:szCs w:val="24"/>
              </w:rPr>
              <w:t>Articulation &amp;</w:t>
            </w:r>
          </w:p>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sz w:val="24"/>
                <w:szCs w:val="24"/>
              </w:rPr>
              <w:t>Vowel production</w:t>
            </w:r>
          </w:p>
        </w:tc>
        <w:tc>
          <w:tcPr>
            <w:tcW w:w="2022" w:type="dxa"/>
          </w:tcPr>
          <w:p w:rsidR="00A042DB" w:rsidRPr="00A042DB" w:rsidRDefault="00A042DB" w:rsidP="00A042DB">
            <w:pPr>
              <w:spacing w:after="0" w:line="240" w:lineRule="auto"/>
              <w:rPr>
                <w:rFonts w:ascii="Georgia" w:eastAsia="Times New Roman" w:hAnsi="Georgia" w:cs="Arial"/>
                <w:sz w:val="24"/>
                <w:szCs w:val="24"/>
              </w:rPr>
            </w:pPr>
          </w:p>
        </w:tc>
        <w:tc>
          <w:tcPr>
            <w:tcW w:w="2184" w:type="dxa"/>
          </w:tcPr>
          <w:p w:rsidR="00A042DB" w:rsidRPr="00A042DB" w:rsidRDefault="00A042DB" w:rsidP="00A042DB">
            <w:pPr>
              <w:spacing w:after="0" w:line="240" w:lineRule="auto"/>
              <w:rPr>
                <w:rFonts w:ascii="Georgia" w:eastAsia="Times New Roman" w:hAnsi="Georgia" w:cs="Arial"/>
                <w:sz w:val="24"/>
                <w:szCs w:val="24"/>
              </w:rPr>
            </w:pPr>
          </w:p>
        </w:tc>
        <w:tc>
          <w:tcPr>
            <w:tcW w:w="2184" w:type="dxa"/>
          </w:tcPr>
          <w:p w:rsidR="00A042DB" w:rsidRPr="00A042DB" w:rsidRDefault="00A042DB" w:rsidP="00A042DB">
            <w:pPr>
              <w:spacing w:after="0" w:line="240" w:lineRule="auto"/>
              <w:rPr>
                <w:rFonts w:ascii="Georgia" w:eastAsia="Times New Roman" w:hAnsi="Georgia" w:cs="Arial"/>
                <w:sz w:val="24"/>
                <w:szCs w:val="24"/>
              </w:rPr>
            </w:pPr>
          </w:p>
        </w:tc>
        <w:tc>
          <w:tcPr>
            <w:tcW w:w="2178" w:type="dxa"/>
          </w:tcPr>
          <w:p w:rsidR="00A042DB" w:rsidRPr="00A042DB" w:rsidRDefault="00A042DB" w:rsidP="00A042DB">
            <w:pPr>
              <w:spacing w:after="0" w:line="240" w:lineRule="auto"/>
              <w:rPr>
                <w:rFonts w:ascii="Georgia" w:eastAsia="Times New Roman" w:hAnsi="Georgia" w:cs="Arial"/>
                <w:sz w:val="24"/>
                <w:szCs w:val="24"/>
              </w:rPr>
            </w:pPr>
          </w:p>
        </w:tc>
      </w:tr>
      <w:tr w:rsidR="00A042DB" w:rsidRPr="00A042DB" w:rsidTr="008764C7">
        <w:tc>
          <w:tcPr>
            <w:tcW w:w="2448" w:type="dxa"/>
            <w:vAlign w:val="center"/>
          </w:tcPr>
          <w:p w:rsidR="00A042DB" w:rsidRPr="00A042DB" w:rsidRDefault="00A042DB" w:rsidP="00A042DB">
            <w:pPr>
              <w:spacing w:after="0" w:line="240" w:lineRule="auto"/>
              <w:jc w:val="center"/>
              <w:rPr>
                <w:rFonts w:ascii="Georgia" w:eastAsia="Times New Roman" w:hAnsi="Georgia" w:cs="Arial"/>
                <w:sz w:val="24"/>
                <w:szCs w:val="24"/>
              </w:rPr>
            </w:pPr>
            <w:r w:rsidRPr="00A042DB">
              <w:rPr>
                <w:rFonts w:ascii="Georgia" w:eastAsia="Times New Roman" w:hAnsi="Georgia" w:cs="Arial"/>
                <w:sz w:val="24"/>
                <w:szCs w:val="24"/>
              </w:rPr>
              <w:t>5 Flawless</w:t>
            </w:r>
          </w:p>
        </w:tc>
        <w:tc>
          <w:tcPr>
            <w:tcW w:w="2022" w:type="dxa"/>
            <w:vAlign w:val="center"/>
          </w:tcPr>
          <w:p w:rsidR="00A042DB" w:rsidRPr="00A042DB" w:rsidRDefault="00A042DB" w:rsidP="00A042DB">
            <w:pPr>
              <w:spacing w:after="0" w:line="240" w:lineRule="auto"/>
              <w:jc w:val="center"/>
              <w:rPr>
                <w:rFonts w:ascii="Georgia" w:eastAsia="Times New Roman" w:hAnsi="Georgia" w:cs="Arial"/>
                <w:sz w:val="24"/>
                <w:szCs w:val="24"/>
              </w:rPr>
            </w:pPr>
            <w:r w:rsidRPr="00A042DB">
              <w:rPr>
                <w:rFonts w:ascii="Georgia" w:eastAsia="Times New Roman" w:hAnsi="Georgia" w:cs="Arial"/>
                <w:sz w:val="24"/>
                <w:szCs w:val="24"/>
              </w:rPr>
              <w:t>4 Minor flaws</w:t>
            </w:r>
          </w:p>
        </w:tc>
        <w:tc>
          <w:tcPr>
            <w:tcW w:w="2184" w:type="dxa"/>
            <w:vAlign w:val="center"/>
          </w:tcPr>
          <w:p w:rsidR="00A042DB" w:rsidRPr="00A042DB" w:rsidRDefault="00A042DB" w:rsidP="00A042DB">
            <w:pPr>
              <w:spacing w:after="0" w:line="240" w:lineRule="auto"/>
              <w:jc w:val="center"/>
              <w:rPr>
                <w:rFonts w:ascii="Georgia" w:eastAsia="Times New Roman" w:hAnsi="Georgia" w:cs="Arial"/>
                <w:sz w:val="24"/>
                <w:szCs w:val="24"/>
              </w:rPr>
            </w:pPr>
            <w:r w:rsidRPr="00A042DB">
              <w:rPr>
                <w:rFonts w:ascii="Georgia" w:eastAsia="Times New Roman" w:hAnsi="Georgia" w:cs="Arial"/>
                <w:sz w:val="24"/>
                <w:szCs w:val="24"/>
              </w:rPr>
              <w:t>3 Some inaccuracies</w:t>
            </w:r>
          </w:p>
        </w:tc>
        <w:tc>
          <w:tcPr>
            <w:tcW w:w="2184" w:type="dxa"/>
            <w:vAlign w:val="center"/>
          </w:tcPr>
          <w:p w:rsidR="00A042DB" w:rsidRPr="00A042DB" w:rsidRDefault="00A042DB" w:rsidP="00A042DB">
            <w:pPr>
              <w:spacing w:after="0" w:line="240" w:lineRule="auto"/>
              <w:jc w:val="center"/>
              <w:rPr>
                <w:rFonts w:ascii="Georgia" w:eastAsia="Times New Roman" w:hAnsi="Georgia" w:cs="Arial"/>
                <w:sz w:val="24"/>
                <w:szCs w:val="24"/>
              </w:rPr>
            </w:pPr>
            <w:r w:rsidRPr="00A042DB">
              <w:rPr>
                <w:rFonts w:ascii="Georgia" w:eastAsia="Times New Roman" w:hAnsi="Georgia" w:cs="Arial"/>
                <w:sz w:val="24"/>
                <w:szCs w:val="24"/>
              </w:rPr>
              <w:t>2 Quite a few inaccuracies</w:t>
            </w:r>
          </w:p>
        </w:tc>
        <w:tc>
          <w:tcPr>
            <w:tcW w:w="2178" w:type="dxa"/>
            <w:vAlign w:val="center"/>
          </w:tcPr>
          <w:p w:rsidR="00A042DB" w:rsidRPr="00A042DB" w:rsidRDefault="00A042DB" w:rsidP="00A042DB">
            <w:pPr>
              <w:spacing w:after="0" w:line="240" w:lineRule="auto"/>
              <w:jc w:val="center"/>
              <w:rPr>
                <w:rFonts w:ascii="Georgia" w:eastAsia="Times New Roman" w:hAnsi="Georgia" w:cs="Arial"/>
                <w:sz w:val="24"/>
                <w:szCs w:val="24"/>
              </w:rPr>
            </w:pPr>
            <w:r w:rsidRPr="00A042DB">
              <w:rPr>
                <w:rFonts w:ascii="Georgia" w:eastAsia="Times New Roman" w:hAnsi="Georgia" w:cs="Arial"/>
                <w:sz w:val="24"/>
                <w:szCs w:val="24"/>
              </w:rPr>
              <w:t>1 Inaccurate</w:t>
            </w:r>
          </w:p>
        </w:tc>
      </w:tr>
      <w:tr w:rsidR="00A042DB" w:rsidRPr="00A042DB" w:rsidTr="008764C7">
        <w:tc>
          <w:tcPr>
            <w:tcW w:w="2448" w:type="dxa"/>
          </w:tcPr>
          <w:p w:rsidR="00A042DB" w:rsidRPr="00A042DB" w:rsidRDefault="00A042DB" w:rsidP="00A042DB">
            <w:pPr>
              <w:spacing w:after="0" w:line="240" w:lineRule="auto"/>
              <w:rPr>
                <w:rFonts w:ascii="Georgia" w:eastAsia="Times New Roman" w:hAnsi="Georgia" w:cs="Arial"/>
                <w:b/>
                <w:sz w:val="24"/>
                <w:szCs w:val="24"/>
              </w:rPr>
            </w:pPr>
            <w:r w:rsidRPr="00A042DB">
              <w:rPr>
                <w:rFonts w:ascii="Georgia" w:eastAsia="Times New Roman" w:hAnsi="Georgia" w:cs="Arial"/>
                <w:b/>
                <w:sz w:val="24"/>
                <w:szCs w:val="24"/>
              </w:rPr>
              <w:t>Musicianship</w:t>
            </w:r>
          </w:p>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sz w:val="24"/>
                <w:szCs w:val="24"/>
              </w:rPr>
              <w:t>Rhythmic &amp;</w:t>
            </w:r>
          </w:p>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sz w:val="24"/>
                <w:szCs w:val="24"/>
              </w:rPr>
              <w:t>Melodic Accuracy</w:t>
            </w:r>
          </w:p>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sz w:val="24"/>
                <w:szCs w:val="24"/>
              </w:rPr>
              <w:t>Line</w:t>
            </w:r>
          </w:p>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sz w:val="24"/>
                <w:szCs w:val="24"/>
              </w:rPr>
              <w:t>Phrasing</w:t>
            </w:r>
          </w:p>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sz w:val="24"/>
                <w:szCs w:val="24"/>
              </w:rPr>
              <w:t>Memorization</w:t>
            </w:r>
          </w:p>
        </w:tc>
        <w:tc>
          <w:tcPr>
            <w:tcW w:w="2022" w:type="dxa"/>
          </w:tcPr>
          <w:p w:rsidR="00A042DB" w:rsidRPr="00A042DB" w:rsidRDefault="00A042DB" w:rsidP="00A042DB">
            <w:pPr>
              <w:spacing w:after="0" w:line="240" w:lineRule="auto"/>
              <w:rPr>
                <w:rFonts w:ascii="Georgia" w:eastAsia="Times New Roman" w:hAnsi="Georgia" w:cs="Arial"/>
                <w:sz w:val="24"/>
                <w:szCs w:val="24"/>
              </w:rPr>
            </w:pPr>
          </w:p>
        </w:tc>
        <w:tc>
          <w:tcPr>
            <w:tcW w:w="2184" w:type="dxa"/>
          </w:tcPr>
          <w:p w:rsidR="00A042DB" w:rsidRPr="00A042DB" w:rsidRDefault="00A042DB" w:rsidP="00A042DB">
            <w:pPr>
              <w:spacing w:after="0" w:line="240" w:lineRule="auto"/>
              <w:rPr>
                <w:rFonts w:ascii="Georgia" w:eastAsia="Times New Roman" w:hAnsi="Georgia" w:cs="Arial"/>
                <w:sz w:val="24"/>
                <w:szCs w:val="24"/>
              </w:rPr>
            </w:pPr>
          </w:p>
        </w:tc>
        <w:tc>
          <w:tcPr>
            <w:tcW w:w="2184" w:type="dxa"/>
          </w:tcPr>
          <w:p w:rsidR="00A042DB" w:rsidRPr="00A042DB" w:rsidRDefault="00A042DB" w:rsidP="00A042DB">
            <w:pPr>
              <w:spacing w:after="0" w:line="240" w:lineRule="auto"/>
              <w:rPr>
                <w:rFonts w:ascii="Georgia" w:eastAsia="Times New Roman" w:hAnsi="Georgia" w:cs="Arial"/>
                <w:sz w:val="24"/>
                <w:szCs w:val="24"/>
              </w:rPr>
            </w:pPr>
          </w:p>
        </w:tc>
        <w:tc>
          <w:tcPr>
            <w:tcW w:w="2178" w:type="dxa"/>
          </w:tcPr>
          <w:p w:rsidR="00A042DB" w:rsidRPr="00A042DB" w:rsidRDefault="00A042DB" w:rsidP="00A042DB">
            <w:pPr>
              <w:spacing w:after="0" w:line="240" w:lineRule="auto"/>
              <w:rPr>
                <w:rFonts w:ascii="Georgia" w:eastAsia="Times New Roman" w:hAnsi="Georgia" w:cs="Arial"/>
                <w:sz w:val="24"/>
                <w:szCs w:val="24"/>
              </w:rPr>
            </w:pPr>
          </w:p>
        </w:tc>
      </w:tr>
      <w:tr w:rsidR="00A042DB" w:rsidRPr="00A042DB" w:rsidTr="008764C7">
        <w:tc>
          <w:tcPr>
            <w:tcW w:w="2448" w:type="dxa"/>
            <w:vAlign w:val="center"/>
          </w:tcPr>
          <w:p w:rsidR="00A042DB" w:rsidRPr="00A042DB" w:rsidRDefault="00A042DB" w:rsidP="00A042DB">
            <w:pPr>
              <w:spacing w:after="0" w:line="240" w:lineRule="auto"/>
              <w:jc w:val="center"/>
              <w:rPr>
                <w:rFonts w:ascii="Georgia" w:eastAsia="Times New Roman" w:hAnsi="Georgia" w:cs="Arial"/>
                <w:sz w:val="24"/>
                <w:szCs w:val="24"/>
              </w:rPr>
            </w:pPr>
            <w:r w:rsidRPr="00A042DB">
              <w:rPr>
                <w:rFonts w:ascii="Georgia" w:eastAsia="Times New Roman" w:hAnsi="Georgia" w:cs="Arial"/>
                <w:sz w:val="24"/>
                <w:szCs w:val="24"/>
              </w:rPr>
              <w:t>5 Flawless</w:t>
            </w:r>
          </w:p>
        </w:tc>
        <w:tc>
          <w:tcPr>
            <w:tcW w:w="2022" w:type="dxa"/>
            <w:vAlign w:val="center"/>
          </w:tcPr>
          <w:p w:rsidR="00A042DB" w:rsidRPr="00A042DB" w:rsidRDefault="00A042DB" w:rsidP="00A042DB">
            <w:pPr>
              <w:spacing w:after="0" w:line="240" w:lineRule="auto"/>
              <w:jc w:val="center"/>
              <w:rPr>
                <w:rFonts w:ascii="Georgia" w:eastAsia="Times New Roman" w:hAnsi="Georgia" w:cs="Arial"/>
                <w:sz w:val="24"/>
                <w:szCs w:val="24"/>
              </w:rPr>
            </w:pPr>
            <w:r w:rsidRPr="00A042DB">
              <w:rPr>
                <w:rFonts w:ascii="Georgia" w:eastAsia="Times New Roman" w:hAnsi="Georgia" w:cs="Arial"/>
                <w:sz w:val="24"/>
                <w:szCs w:val="24"/>
              </w:rPr>
              <w:t>4 Very few flaws</w:t>
            </w:r>
          </w:p>
        </w:tc>
        <w:tc>
          <w:tcPr>
            <w:tcW w:w="2184" w:type="dxa"/>
            <w:vAlign w:val="center"/>
          </w:tcPr>
          <w:p w:rsidR="00A042DB" w:rsidRPr="00A042DB" w:rsidRDefault="00A042DB" w:rsidP="00A042DB">
            <w:pPr>
              <w:spacing w:after="0" w:line="240" w:lineRule="auto"/>
              <w:jc w:val="center"/>
              <w:rPr>
                <w:rFonts w:ascii="Georgia" w:eastAsia="Times New Roman" w:hAnsi="Georgia" w:cs="Arial"/>
                <w:sz w:val="24"/>
                <w:szCs w:val="24"/>
              </w:rPr>
            </w:pPr>
            <w:r w:rsidRPr="00A042DB">
              <w:rPr>
                <w:rFonts w:ascii="Georgia" w:eastAsia="Times New Roman" w:hAnsi="Georgia" w:cs="Arial"/>
                <w:sz w:val="24"/>
                <w:szCs w:val="24"/>
              </w:rPr>
              <w:t>3 Some inaccuracies</w:t>
            </w:r>
          </w:p>
        </w:tc>
        <w:tc>
          <w:tcPr>
            <w:tcW w:w="2184" w:type="dxa"/>
            <w:vAlign w:val="center"/>
          </w:tcPr>
          <w:p w:rsidR="00A042DB" w:rsidRPr="00A042DB" w:rsidRDefault="00A042DB" w:rsidP="00A042DB">
            <w:pPr>
              <w:spacing w:after="0" w:line="240" w:lineRule="auto"/>
              <w:jc w:val="center"/>
              <w:rPr>
                <w:rFonts w:ascii="Georgia" w:eastAsia="Times New Roman" w:hAnsi="Georgia" w:cs="Arial"/>
                <w:sz w:val="24"/>
                <w:szCs w:val="24"/>
              </w:rPr>
            </w:pPr>
            <w:r w:rsidRPr="00A042DB">
              <w:rPr>
                <w:rFonts w:ascii="Georgia" w:eastAsia="Times New Roman" w:hAnsi="Georgia" w:cs="Arial"/>
                <w:sz w:val="24"/>
                <w:szCs w:val="24"/>
              </w:rPr>
              <w:t>2 Quite a few inaccuracies</w:t>
            </w:r>
          </w:p>
        </w:tc>
        <w:tc>
          <w:tcPr>
            <w:tcW w:w="2178" w:type="dxa"/>
            <w:vAlign w:val="center"/>
          </w:tcPr>
          <w:p w:rsidR="00A042DB" w:rsidRPr="00A042DB" w:rsidRDefault="00A042DB" w:rsidP="00A042DB">
            <w:pPr>
              <w:spacing w:after="0" w:line="240" w:lineRule="auto"/>
              <w:jc w:val="center"/>
              <w:rPr>
                <w:rFonts w:ascii="Georgia" w:eastAsia="Times New Roman" w:hAnsi="Georgia" w:cs="Arial"/>
                <w:sz w:val="24"/>
                <w:szCs w:val="24"/>
              </w:rPr>
            </w:pPr>
            <w:r w:rsidRPr="00A042DB">
              <w:rPr>
                <w:rFonts w:ascii="Georgia" w:eastAsia="Times New Roman" w:hAnsi="Georgia" w:cs="Arial"/>
                <w:sz w:val="24"/>
                <w:szCs w:val="24"/>
              </w:rPr>
              <w:t>1 Flawed</w:t>
            </w:r>
          </w:p>
        </w:tc>
      </w:tr>
      <w:tr w:rsidR="00A042DB" w:rsidRPr="00A042DB" w:rsidTr="008764C7">
        <w:tc>
          <w:tcPr>
            <w:tcW w:w="2448" w:type="dxa"/>
          </w:tcPr>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b/>
                <w:sz w:val="24"/>
                <w:szCs w:val="24"/>
              </w:rPr>
              <w:t>Artistry/Musical Interpretation</w:t>
            </w:r>
          </w:p>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sz w:val="24"/>
                <w:szCs w:val="24"/>
              </w:rPr>
              <w:t>Dynamics</w:t>
            </w:r>
          </w:p>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sz w:val="24"/>
                <w:szCs w:val="24"/>
              </w:rPr>
              <w:t>Emotion/Spirit</w:t>
            </w:r>
          </w:p>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sz w:val="24"/>
                <w:szCs w:val="24"/>
              </w:rPr>
              <w:t>Style appropriate</w:t>
            </w:r>
          </w:p>
        </w:tc>
        <w:tc>
          <w:tcPr>
            <w:tcW w:w="2022" w:type="dxa"/>
          </w:tcPr>
          <w:p w:rsidR="00A042DB" w:rsidRPr="00A042DB" w:rsidRDefault="00A042DB" w:rsidP="00A042DB">
            <w:pPr>
              <w:spacing w:after="0" w:line="240" w:lineRule="auto"/>
              <w:rPr>
                <w:rFonts w:ascii="Georgia" w:eastAsia="Times New Roman" w:hAnsi="Georgia" w:cs="Arial"/>
                <w:sz w:val="24"/>
                <w:szCs w:val="24"/>
              </w:rPr>
            </w:pPr>
          </w:p>
        </w:tc>
        <w:tc>
          <w:tcPr>
            <w:tcW w:w="2184" w:type="dxa"/>
          </w:tcPr>
          <w:p w:rsidR="00A042DB" w:rsidRPr="00A042DB" w:rsidRDefault="00A042DB" w:rsidP="00A042DB">
            <w:pPr>
              <w:spacing w:after="0" w:line="240" w:lineRule="auto"/>
              <w:rPr>
                <w:rFonts w:ascii="Georgia" w:eastAsia="Times New Roman" w:hAnsi="Georgia" w:cs="Arial"/>
                <w:sz w:val="24"/>
                <w:szCs w:val="24"/>
              </w:rPr>
            </w:pPr>
          </w:p>
        </w:tc>
        <w:tc>
          <w:tcPr>
            <w:tcW w:w="2184" w:type="dxa"/>
          </w:tcPr>
          <w:p w:rsidR="00A042DB" w:rsidRPr="00A042DB" w:rsidRDefault="00A042DB" w:rsidP="00A042DB">
            <w:pPr>
              <w:spacing w:after="0" w:line="240" w:lineRule="auto"/>
              <w:rPr>
                <w:rFonts w:ascii="Georgia" w:eastAsia="Times New Roman" w:hAnsi="Georgia" w:cs="Arial"/>
                <w:sz w:val="24"/>
                <w:szCs w:val="24"/>
              </w:rPr>
            </w:pPr>
          </w:p>
        </w:tc>
        <w:tc>
          <w:tcPr>
            <w:tcW w:w="2178" w:type="dxa"/>
          </w:tcPr>
          <w:p w:rsidR="00A042DB" w:rsidRPr="00A042DB" w:rsidRDefault="00A042DB" w:rsidP="00A042DB">
            <w:pPr>
              <w:spacing w:after="0" w:line="240" w:lineRule="auto"/>
              <w:rPr>
                <w:rFonts w:ascii="Georgia" w:eastAsia="Times New Roman" w:hAnsi="Georgia" w:cs="Arial"/>
                <w:sz w:val="24"/>
                <w:szCs w:val="24"/>
              </w:rPr>
            </w:pPr>
          </w:p>
        </w:tc>
      </w:tr>
      <w:tr w:rsidR="00A042DB" w:rsidRPr="00A042DB" w:rsidTr="008764C7">
        <w:tc>
          <w:tcPr>
            <w:tcW w:w="2448" w:type="dxa"/>
            <w:vAlign w:val="center"/>
          </w:tcPr>
          <w:p w:rsidR="00A042DB" w:rsidRPr="00A042DB" w:rsidRDefault="00A042DB" w:rsidP="00A042DB">
            <w:pPr>
              <w:spacing w:after="0" w:line="240" w:lineRule="auto"/>
              <w:jc w:val="center"/>
              <w:rPr>
                <w:rFonts w:ascii="Georgia" w:eastAsia="Times New Roman" w:hAnsi="Georgia" w:cs="Arial"/>
                <w:sz w:val="24"/>
                <w:szCs w:val="24"/>
              </w:rPr>
            </w:pPr>
            <w:r w:rsidRPr="00A042DB">
              <w:rPr>
                <w:rFonts w:ascii="Georgia" w:eastAsia="Times New Roman" w:hAnsi="Georgia" w:cs="Arial"/>
                <w:sz w:val="24"/>
                <w:szCs w:val="24"/>
              </w:rPr>
              <w:t>5 Extremely musical</w:t>
            </w:r>
          </w:p>
        </w:tc>
        <w:tc>
          <w:tcPr>
            <w:tcW w:w="2022" w:type="dxa"/>
            <w:vAlign w:val="center"/>
          </w:tcPr>
          <w:p w:rsidR="00A042DB" w:rsidRPr="00A042DB" w:rsidRDefault="00A042DB" w:rsidP="00A042DB">
            <w:pPr>
              <w:spacing w:after="0" w:line="240" w:lineRule="auto"/>
              <w:jc w:val="center"/>
              <w:rPr>
                <w:rFonts w:ascii="Georgia" w:eastAsia="Times New Roman" w:hAnsi="Georgia" w:cs="Arial"/>
                <w:sz w:val="24"/>
                <w:szCs w:val="24"/>
              </w:rPr>
            </w:pPr>
            <w:r w:rsidRPr="00A042DB">
              <w:rPr>
                <w:rFonts w:ascii="Georgia" w:eastAsia="Times New Roman" w:hAnsi="Georgia" w:cs="Arial"/>
                <w:sz w:val="24"/>
                <w:szCs w:val="24"/>
              </w:rPr>
              <w:t>4 Very musical</w:t>
            </w:r>
          </w:p>
        </w:tc>
        <w:tc>
          <w:tcPr>
            <w:tcW w:w="2184" w:type="dxa"/>
            <w:vAlign w:val="center"/>
          </w:tcPr>
          <w:p w:rsidR="00A042DB" w:rsidRPr="00A042DB" w:rsidRDefault="00A042DB" w:rsidP="00A042DB">
            <w:pPr>
              <w:spacing w:after="0" w:line="240" w:lineRule="auto"/>
              <w:jc w:val="center"/>
              <w:rPr>
                <w:rFonts w:ascii="Georgia" w:eastAsia="Times New Roman" w:hAnsi="Georgia" w:cs="Arial"/>
                <w:sz w:val="24"/>
                <w:szCs w:val="24"/>
              </w:rPr>
            </w:pPr>
            <w:r w:rsidRPr="00A042DB">
              <w:rPr>
                <w:rFonts w:ascii="Georgia" w:eastAsia="Times New Roman" w:hAnsi="Georgia" w:cs="Arial"/>
                <w:sz w:val="24"/>
                <w:szCs w:val="24"/>
              </w:rPr>
              <w:t>3 Somewhat musical</w:t>
            </w:r>
          </w:p>
        </w:tc>
        <w:tc>
          <w:tcPr>
            <w:tcW w:w="2184" w:type="dxa"/>
            <w:vAlign w:val="center"/>
          </w:tcPr>
          <w:p w:rsidR="00A042DB" w:rsidRPr="00A042DB" w:rsidRDefault="00A042DB" w:rsidP="00A042DB">
            <w:pPr>
              <w:spacing w:after="0" w:line="240" w:lineRule="auto"/>
              <w:jc w:val="center"/>
              <w:rPr>
                <w:rFonts w:ascii="Georgia" w:eastAsia="Times New Roman" w:hAnsi="Georgia" w:cs="Arial"/>
                <w:sz w:val="24"/>
                <w:szCs w:val="24"/>
              </w:rPr>
            </w:pPr>
            <w:r w:rsidRPr="00A042DB">
              <w:rPr>
                <w:rFonts w:ascii="Georgia" w:eastAsia="Times New Roman" w:hAnsi="Georgia" w:cs="Arial"/>
                <w:sz w:val="24"/>
                <w:szCs w:val="24"/>
              </w:rPr>
              <w:t>2 Little musicality</w:t>
            </w:r>
          </w:p>
        </w:tc>
        <w:tc>
          <w:tcPr>
            <w:tcW w:w="2178" w:type="dxa"/>
            <w:vAlign w:val="center"/>
          </w:tcPr>
          <w:p w:rsidR="00A042DB" w:rsidRPr="00A042DB" w:rsidRDefault="00A042DB" w:rsidP="00A042DB">
            <w:pPr>
              <w:spacing w:after="0" w:line="240" w:lineRule="auto"/>
              <w:jc w:val="center"/>
              <w:rPr>
                <w:rFonts w:ascii="Georgia" w:eastAsia="Times New Roman" w:hAnsi="Georgia" w:cs="Arial"/>
                <w:sz w:val="24"/>
                <w:szCs w:val="24"/>
              </w:rPr>
            </w:pPr>
            <w:r w:rsidRPr="00A042DB">
              <w:rPr>
                <w:rFonts w:ascii="Georgia" w:eastAsia="Times New Roman" w:hAnsi="Georgia" w:cs="Arial"/>
                <w:sz w:val="24"/>
                <w:szCs w:val="24"/>
              </w:rPr>
              <w:t>1 Unmusical</w:t>
            </w:r>
          </w:p>
        </w:tc>
      </w:tr>
      <w:tr w:rsidR="00A042DB" w:rsidRPr="00A042DB" w:rsidTr="008764C7">
        <w:tc>
          <w:tcPr>
            <w:tcW w:w="2448" w:type="dxa"/>
          </w:tcPr>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b/>
                <w:sz w:val="24"/>
                <w:szCs w:val="24"/>
              </w:rPr>
              <w:t>Physical Qualities Interpretation</w:t>
            </w:r>
          </w:p>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sz w:val="24"/>
                <w:szCs w:val="24"/>
              </w:rPr>
              <w:t>Presence</w:t>
            </w:r>
          </w:p>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sz w:val="24"/>
                <w:szCs w:val="24"/>
              </w:rPr>
              <w:t>Posture</w:t>
            </w:r>
          </w:p>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sz w:val="24"/>
                <w:szCs w:val="24"/>
              </w:rPr>
              <w:t>General appearance</w:t>
            </w:r>
          </w:p>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sz w:val="24"/>
                <w:szCs w:val="24"/>
              </w:rPr>
              <w:t>Focus</w:t>
            </w:r>
          </w:p>
        </w:tc>
        <w:tc>
          <w:tcPr>
            <w:tcW w:w="2022" w:type="dxa"/>
          </w:tcPr>
          <w:p w:rsidR="00A042DB" w:rsidRPr="00A042DB" w:rsidRDefault="00A042DB" w:rsidP="00A042DB">
            <w:pPr>
              <w:spacing w:after="0" w:line="240" w:lineRule="auto"/>
              <w:rPr>
                <w:rFonts w:ascii="Georgia" w:eastAsia="Times New Roman" w:hAnsi="Georgia" w:cs="Arial"/>
                <w:sz w:val="24"/>
                <w:szCs w:val="24"/>
              </w:rPr>
            </w:pPr>
          </w:p>
        </w:tc>
        <w:tc>
          <w:tcPr>
            <w:tcW w:w="2184" w:type="dxa"/>
          </w:tcPr>
          <w:p w:rsidR="00A042DB" w:rsidRPr="00A042DB" w:rsidRDefault="00A042DB" w:rsidP="00A042DB">
            <w:pPr>
              <w:spacing w:after="0" w:line="240" w:lineRule="auto"/>
              <w:rPr>
                <w:rFonts w:ascii="Georgia" w:eastAsia="Times New Roman" w:hAnsi="Georgia" w:cs="Arial"/>
                <w:sz w:val="24"/>
                <w:szCs w:val="24"/>
              </w:rPr>
            </w:pPr>
          </w:p>
        </w:tc>
        <w:tc>
          <w:tcPr>
            <w:tcW w:w="2184" w:type="dxa"/>
          </w:tcPr>
          <w:p w:rsidR="00A042DB" w:rsidRPr="00A042DB" w:rsidRDefault="00A042DB" w:rsidP="00A042DB">
            <w:pPr>
              <w:spacing w:after="0" w:line="240" w:lineRule="auto"/>
              <w:rPr>
                <w:rFonts w:ascii="Georgia" w:eastAsia="Times New Roman" w:hAnsi="Georgia" w:cs="Arial"/>
                <w:sz w:val="24"/>
                <w:szCs w:val="24"/>
              </w:rPr>
            </w:pPr>
          </w:p>
        </w:tc>
        <w:tc>
          <w:tcPr>
            <w:tcW w:w="2178" w:type="dxa"/>
          </w:tcPr>
          <w:p w:rsidR="00A042DB" w:rsidRPr="00A042DB" w:rsidRDefault="00A042DB" w:rsidP="00A042DB">
            <w:pPr>
              <w:spacing w:after="0" w:line="240" w:lineRule="auto"/>
              <w:rPr>
                <w:rFonts w:ascii="Georgia" w:eastAsia="Times New Roman" w:hAnsi="Georgia" w:cs="Arial"/>
                <w:sz w:val="24"/>
                <w:szCs w:val="24"/>
              </w:rPr>
            </w:pPr>
          </w:p>
        </w:tc>
      </w:tr>
      <w:tr w:rsidR="00A042DB" w:rsidRPr="00A042DB" w:rsidTr="008764C7">
        <w:tc>
          <w:tcPr>
            <w:tcW w:w="2448" w:type="dxa"/>
            <w:vAlign w:val="center"/>
          </w:tcPr>
          <w:p w:rsidR="00A042DB" w:rsidRPr="00A042DB" w:rsidRDefault="00A042DB" w:rsidP="00A042DB">
            <w:pPr>
              <w:spacing w:after="0" w:line="240" w:lineRule="auto"/>
              <w:jc w:val="center"/>
              <w:rPr>
                <w:rFonts w:ascii="Georgia" w:eastAsia="Times New Roman" w:hAnsi="Georgia" w:cs="Arial"/>
                <w:sz w:val="24"/>
                <w:szCs w:val="24"/>
              </w:rPr>
            </w:pPr>
            <w:r w:rsidRPr="00A042DB">
              <w:rPr>
                <w:rFonts w:ascii="Georgia" w:eastAsia="Times New Roman" w:hAnsi="Georgia" w:cs="Arial"/>
                <w:sz w:val="24"/>
                <w:szCs w:val="24"/>
              </w:rPr>
              <w:t>5 Professional quality</w:t>
            </w:r>
          </w:p>
        </w:tc>
        <w:tc>
          <w:tcPr>
            <w:tcW w:w="2022" w:type="dxa"/>
            <w:vAlign w:val="center"/>
          </w:tcPr>
          <w:p w:rsidR="00A042DB" w:rsidRPr="00A042DB" w:rsidRDefault="00A042DB" w:rsidP="00A042DB">
            <w:pPr>
              <w:spacing w:after="0" w:line="240" w:lineRule="auto"/>
              <w:jc w:val="center"/>
              <w:rPr>
                <w:rFonts w:ascii="Georgia" w:eastAsia="Times New Roman" w:hAnsi="Georgia" w:cs="Arial"/>
                <w:sz w:val="24"/>
                <w:szCs w:val="24"/>
              </w:rPr>
            </w:pPr>
            <w:r w:rsidRPr="00A042DB">
              <w:rPr>
                <w:rFonts w:ascii="Georgia" w:eastAsia="Times New Roman" w:hAnsi="Georgia" w:cs="Arial"/>
                <w:sz w:val="24"/>
                <w:szCs w:val="24"/>
              </w:rPr>
              <w:t>4 Excellent quality</w:t>
            </w:r>
          </w:p>
        </w:tc>
        <w:tc>
          <w:tcPr>
            <w:tcW w:w="2184" w:type="dxa"/>
            <w:vAlign w:val="center"/>
          </w:tcPr>
          <w:p w:rsidR="00A042DB" w:rsidRPr="00A042DB" w:rsidRDefault="00A042DB" w:rsidP="00A042DB">
            <w:pPr>
              <w:spacing w:after="0" w:line="240" w:lineRule="auto"/>
              <w:jc w:val="center"/>
              <w:rPr>
                <w:rFonts w:ascii="Georgia" w:eastAsia="Times New Roman" w:hAnsi="Georgia" w:cs="Arial"/>
                <w:sz w:val="24"/>
                <w:szCs w:val="24"/>
              </w:rPr>
            </w:pPr>
            <w:r w:rsidRPr="00A042DB">
              <w:rPr>
                <w:rFonts w:ascii="Georgia" w:eastAsia="Times New Roman" w:hAnsi="Georgia" w:cs="Arial"/>
                <w:sz w:val="24"/>
                <w:szCs w:val="24"/>
              </w:rPr>
              <w:t>3 Average quality</w:t>
            </w:r>
          </w:p>
        </w:tc>
        <w:tc>
          <w:tcPr>
            <w:tcW w:w="2184" w:type="dxa"/>
            <w:vAlign w:val="center"/>
          </w:tcPr>
          <w:p w:rsidR="00A042DB" w:rsidRPr="00A042DB" w:rsidRDefault="00A042DB" w:rsidP="00A042DB">
            <w:pPr>
              <w:spacing w:after="0" w:line="240" w:lineRule="auto"/>
              <w:jc w:val="center"/>
              <w:rPr>
                <w:rFonts w:ascii="Georgia" w:eastAsia="Times New Roman" w:hAnsi="Georgia" w:cs="Arial"/>
                <w:sz w:val="24"/>
                <w:szCs w:val="24"/>
              </w:rPr>
            </w:pPr>
            <w:r w:rsidRPr="00A042DB">
              <w:rPr>
                <w:rFonts w:ascii="Georgia" w:eastAsia="Times New Roman" w:hAnsi="Georgia" w:cs="Arial"/>
                <w:sz w:val="24"/>
                <w:szCs w:val="24"/>
              </w:rPr>
              <w:t>2 Below Average quality</w:t>
            </w:r>
          </w:p>
        </w:tc>
        <w:tc>
          <w:tcPr>
            <w:tcW w:w="2178" w:type="dxa"/>
            <w:vAlign w:val="center"/>
          </w:tcPr>
          <w:p w:rsidR="00A042DB" w:rsidRPr="00A042DB" w:rsidRDefault="00A042DB" w:rsidP="00A042DB">
            <w:pPr>
              <w:spacing w:after="0" w:line="240" w:lineRule="auto"/>
              <w:jc w:val="center"/>
              <w:rPr>
                <w:rFonts w:ascii="Georgia" w:eastAsia="Times New Roman" w:hAnsi="Georgia" w:cs="Arial"/>
                <w:sz w:val="24"/>
                <w:szCs w:val="24"/>
              </w:rPr>
            </w:pPr>
            <w:r w:rsidRPr="00A042DB">
              <w:rPr>
                <w:rFonts w:ascii="Georgia" w:eastAsia="Times New Roman" w:hAnsi="Georgia" w:cs="Arial"/>
                <w:sz w:val="24"/>
                <w:szCs w:val="24"/>
              </w:rPr>
              <w:t>1 Inappropriate for performance</w:t>
            </w:r>
          </w:p>
        </w:tc>
      </w:tr>
    </w:tbl>
    <w:p w:rsidR="00A042DB" w:rsidRDefault="00A042DB" w:rsidP="00A042DB">
      <w:pPr>
        <w:spacing w:after="0" w:line="20" w:lineRule="atLeast"/>
        <w:contextualSpacing/>
        <w:rPr>
          <w:rFonts w:ascii="Georgia" w:eastAsia="Times New Roman" w:hAnsi="Georgia" w:cs="Times New Roman"/>
        </w:rPr>
      </w:pPr>
    </w:p>
    <w:p w:rsidR="00A042DB" w:rsidRDefault="00A042DB">
      <w:pPr>
        <w:rPr>
          <w:rFonts w:ascii="Georgia" w:eastAsia="Times New Roman" w:hAnsi="Georgia" w:cs="Times New Roman"/>
        </w:rPr>
      </w:pPr>
      <w:r>
        <w:rPr>
          <w:rFonts w:ascii="Georgia" w:eastAsia="Times New Roman" w:hAnsi="Georgia" w:cs="Times New Roman"/>
        </w:rPr>
        <w:br w:type="page"/>
      </w:r>
    </w:p>
    <w:p w:rsidR="00A042DB" w:rsidRDefault="00A042DB" w:rsidP="00A042DB">
      <w:pPr>
        <w:spacing w:after="0" w:line="20" w:lineRule="atLeast"/>
        <w:contextualSpacing/>
        <w:rPr>
          <w:rFonts w:ascii="Georgia" w:eastAsia="Times New Roman" w:hAnsi="Georgia" w:cs="Arial"/>
          <w:b/>
          <w:sz w:val="24"/>
          <w:szCs w:val="24"/>
          <w:u w:val="single"/>
        </w:rPr>
      </w:pPr>
      <w:r w:rsidRPr="00A042DB">
        <w:rPr>
          <w:rFonts w:ascii="Georgia" w:eastAsia="Times New Roman" w:hAnsi="Georgia" w:cs="Arial"/>
          <w:b/>
          <w:sz w:val="24"/>
          <w:szCs w:val="24"/>
          <w:u w:val="single"/>
        </w:rPr>
        <w:lastRenderedPageBreak/>
        <w:t>Instrumental Jury Rubric</w:t>
      </w:r>
    </w:p>
    <w:p w:rsidR="00A042DB" w:rsidRDefault="00A042DB" w:rsidP="00A042DB">
      <w:pPr>
        <w:spacing w:after="0" w:line="20" w:lineRule="atLeast"/>
        <w:contextualSpacing/>
        <w:rPr>
          <w:rFonts w:ascii="Georgia" w:eastAsia="Times New Roman" w:hAnsi="Georgia" w:cs="Arial"/>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8"/>
        <w:gridCol w:w="6498"/>
      </w:tblGrid>
      <w:tr w:rsidR="00A042DB" w:rsidRPr="00A042DB" w:rsidTr="008764C7">
        <w:tc>
          <w:tcPr>
            <w:tcW w:w="4518" w:type="dxa"/>
          </w:tcPr>
          <w:p w:rsidR="00A042DB" w:rsidRPr="00A042DB" w:rsidRDefault="00A042DB" w:rsidP="00A042DB">
            <w:pPr>
              <w:spacing w:after="0" w:line="240" w:lineRule="auto"/>
              <w:rPr>
                <w:rFonts w:ascii="Georgia" w:eastAsia="Times New Roman" w:hAnsi="Georgia" w:cs="Arial"/>
                <w:b/>
                <w:sz w:val="24"/>
                <w:szCs w:val="24"/>
              </w:rPr>
            </w:pPr>
            <w:r w:rsidRPr="00A042DB">
              <w:rPr>
                <w:rFonts w:ascii="Georgia" w:eastAsia="Times New Roman" w:hAnsi="Georgia" w:cs="Arial"/>
                <w:b/>
                <w:sz w:val="24"/>
                <w:szCs w:val="24"/>
              </w:rPr>
              <w:t>Technique (5 points)</w:t>
            </w:r>
          </w:p>
        </w:tc>
        <w:tc>
          <w:tcPr>
            <w:tcW w:w="6498" w:type="dxa"/>
          </w:tcPr>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sz w:val="24"/>
                <w:szCs w:val="24"/>
              </w:rPr>
              <w:t>Scales, arpeggios, etudes</w:t>
            </w:r>
          </w:p>
        </w:tc>
      </w:tr>
      <w:tr w:rsidR="00A042DB" w:rsidRPr="00A042DB" w:rsidTr="008764C7">
        <w:tc>
          <w:tcPr>
            <w:tcW w:w="4518" w:type="dxa"/>
          </w:tcPr>
          <w:p w:rsidR="00A042DB" w:rsidRPr="00A042DB" w:rsidRDefault="00A042DB" w:rsidP="00A042DB">
            <w:pPr>
              <w:spacing w:after="0" w:line="240" w:lineRule="auto"/>
              <w:rPr>
                <w:rFonts w:ascii="Georgia" w:eastAsia="Times New Roman" w:hAnsi="Georgia" w:cs="Arial"/>
                <w:b/>
                <w:sz w:val="24"/>
                <w:szCs w:val="24"/>
              </w:rPr>
            </w:pPr>
            <w:r w:rsidRPr="00A042DB">
              <w:rPr>
                <w:rFonts w:ascii="Georgia" w:eastAsia="Times New Roman" w:hAnsi="Georgia" w:cs="Arial"/>
                <w:b/>
                <w:sz w:val="24"/>
                <w:szCs w:val="24"/>
              </w:rPr>
              <w:t>Repertoire Performed (5 points)</w:t>
            </w:r>
          </w:p>
        </w:tc>
        <w:tc>
          <w:tcPr>
            <w:tcW w:w="6498" w:type="dxa"/>
          </w:tcPr>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sz w:val="24"/>
                <w:szCs w:val="24"/>
              </w:rPr>
              <w:t>Assess general level of literature</w:t>
            </w:r>
          </w:p>
        </w:tc>
      </w:tr>
      <w:tr w:rsidR="00A042DB" w:rsidRPr="00A042DB" w:rsidTr="008764C7">
        <w:tc>
          <w:tcPr>
            <w:tcW w:w="4518" w:type="dxa"/>
          </w:tcPr>
          <w:p w:rsidR="00A042DB" w:rsidRPr="00A042DB" w:rsidRDefault="00A042DB" w:rsidP="00A042DB">
            <w:pPr>
              <w:spacing w:after="0" w:line="240" w:lineRule="auto"/>
              <w:rPr>
                <w:rFonts w:ascii="Georgia" w:eastAsia="Times New Roman" w:hAnsi="Georgia" w:cs="Arial"/>
                <w:b/>
                <w:sz w:val="24"/>
                <w:szCs w:val="24"/>
              </w:rPr>
            </w:pPr>
            <w:r w:rsidRPr="00A042DB">
              <w:rPr>
                <w:rFonts w:ascii="Georgia" w:eastAsia="Times New Roman" w:hAnsi="Georgia" w:cs="Arial"/>
                <w:b/>
                <w:sz w:val="24"/>
                <w:szCs w:val="24"/>
              </w:rPr>
              <w:t>Performance Assessment (10 points)</w:t>
            </w:r>
          </w:p>
        </w:tc>
        <w:tc>
          <w:tcPr>
            <w:tcW w:w="6498" w:type="dxa"/>
          </w:tcPr>
          <w:p w:rsidR="00A042DB" w:rsidRPr="00A042DB" w:rsidRDefault="00A042DB" w:rsidP="00A042DB">
            <w:pPr>
              <w:spacing w:after="0" w:line="240" w:lineRule="auto"/>
              <w:rPr>
                <w:rFonts w:ascii="Georgia" w:eastAsia="Times New Roman" w:hAnsi="Georgia" w:cs="Arial"/>
                <w:sz w:val="24"/>
                <w:szCs w:val="24"/>
              </w:rPr>
            </w:pPr>
          </w:p>
        </w:tc>
      </w:tr>
      <w:tr w:rsidR="00A042DB" w:rsidRPr="00A042DB" w:rsidTr="008764C7">
        <w:tc>
          <w:tcPr>
            <w:tcW w:w="4518" w:type="dxa"/>
          </w:tcPr>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sz w:val="24"/>
                <w:szCs w:val="24"/>
              </w:rPr>
              <w:t xml:space="preserve">     Accuracy</w:t>
            </w:r>
          </w:p>
        </w:tc>
        <w:tc>
          <w:tcPr>
            <w:tcW w:w="6498" w:type="dxa"/>
          </w:tcPr>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sz w:val="24"/>
                <w:szCs w:val="24"/>
              </w:rPr>
              <w:t>Notes &amp; rhythm</w:t>
            </w:r>
          </w:p>
        </w:tc>
      </w:tr>
      <w:tr w:rsidR="00A042DB" w:rsidRPr="00A042DB" w:rsidTr="008764C7">
        <w:tc>
          <w:tcPr>
            <w:tcW w:w="4518" w:type="dxa"/>
          </w:tcPr>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sz w:val="24"/>
                <w:szCs w:val="24"/>
              </w:rPr>
              <w:t xml:space="preserve">     General Technique</w:t>
            </w:r>
          </w:p>
        </w:tc>
        <w:tc>
          <w:tcPr>
            <w:tcW w:w="6498" w:type="dxa"/>
          </w:tcPr>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sz w:val="24"/>
                <w:szCs w:val="24"/>
              </w:rPr>
              <w:t>Intonation, tone production, posture, coordination of hands</w:t>
            </w:r>
          </w:p>
        </w:tc>
      </w:tr>
      <w:tr w:rsidR="00A042DB" w:rsidRPr="00A042DB" w:rsidTr="008764C7">
        <w:tc>
          <w:tcPr>
            <w:tcW w:w="4518" w:type="dxa"/>
          </w:tcPr>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sz w:val="24"/>
                <w:szCs w:val="24"/>
              </w:rPr>
              <w:t xml:space="preserve">     Nuances</w:t>
            </w:r>
          </w:p>
        </w:tc>
        <w:tc>
          <w:tcPr>
            <w:tcW w:w="6498" w:type="dxa"/>
          </w:tcPr>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sz w:val="24"/>
                <w:szCs w:val="24"/>
              </w:rPr>
              <w:t>Articulation, dynamics, phrasing, bowing</w:t>
            </w:r>
          </w:p>
        </w:tc>
      </w:tr>
      <w:tr w:rsidR="00A042DB" w:rsidRPr="00A042DB" w:rsidTr="008764C7">
        <w:tc>
          <w:tcPr>
            <w:tcW w:w="4518" w:type="dxa"/>
          </w:tcPr>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sz w:val="24"/>
                <w:szCs w:val="24"/>
              </w:rPr>
              <w:t xml:space="preserve">     Interpretation</w:t>
            </w:r>
          </w:p>
        </w:tc>
        <w:tc>
          <w:tcPr>
            <w:tcW w:w="6498" w:type="dxa"/>
          </w:tcPr>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sz w:val="24"/>
                <w:szCs w:val="24"/>
              </w:rPr>
              <w:t>Tempo, character, other artistic factors</w:t>
            </w:r>
          </w:p>
        </w:tc>
      </w:tr>
    </w:tbl>
    <w:p w:rsidR="00A042DB" w:rsidRDefault="00A042DB" w:rsidP="00A042DB">
      <w:pPr>
        <w:spacing w:after="0" w:line="20" w:lineRule="atLeast"/>
        <w:contextualSpacing/>
        <w:rPr>
          <w:rFonts w:ascii="Georgia" w:eastAsia="Times New Roman" w:hAnsi="Georgia" w:cs="Times New Roman"/>
        </w:rPr>
      </w:pPr>
    </w:p>
    <w:p w:rsidR="00A042DB" w:rsidRPr="00A042DB" w:rsidRDefault="00A042DB" w:rsidP="00A042DB">
      <w:pPr>
        <w:spacing w:after="0" w:line="240" w:lineRule="auto"/>
        <w:outlineLvl w:val="0"/>
        <w:rPr>
          <w:rFonts w:ascii="Georgia" w:eastAsia="Times New Roman" w:hAnsi="Georgia" w:cs="Arial"/>
          <w:sz w:val="24"/>
          <w:szCs w:val="24"/>
        </w:rPr>
      </w:pPr>
      <w:r w:rsidRPr="00A042DB">
        <w:rPr>
          <w:rFonts w:ascii="Georgia" w:eastAsia="Times New Roman" w:hAnsi="Georgia" w:cs="Arial"/>
          <w:sz w:val="24"/>
          <w:szCs w:val="24"/>
        </w:rPr>
        <w:t>The following gives a number value for the assessments listed above.</w:t>
      </w:r>
    </w:p>
    <w:p w:rsidR="00A042DB" w:rsidRDefault="00A042DB" w:rsidP="00A042DB">
      <w:pPr>
        <w:spacing w:after="0" w:line="20" w:lineRule="atLeast"/>
        <w:contextualSpacing/>
        <w:rPr>
          <w:rFonts w:ascii="Georgia" w:eastAsia="Times New Roman" w:hAnsi="Georgia"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8"/>
        <w:gridCol w:w="2880"/>
        <w:gridCol w:w="2610"/>
        <w:gridCol w:w="2898"/>
      </w:tblGrid>
      <w:tr w:rsidR="00A042DB" w:rsidRPr="00A042DB" w:rsidTr="008764C7">
        <w:tc>
          <w:tcPr>
            <w:tcW w:w="2628" w:type="dxa"/>
          </w:tcPr>
          <w:p w:rsidR="00A042DB" w:rsidRPr="00A042DB" w:rsidRDefault="00A042DB" w:rsidP="00A042DB">
            <w:pPr>
              <w:spacing w:after="0" w:line="240" w:lineRule="auto"/>
              <w:rPr>
                <w:rFonts w:ascii="Georgia" w:eastAsia="Times New Roman" w:hAnsi="Georgia" w:cs="Arial"/>
                <w:b/>
                <w:sz w:val="24"/>
                <w:szCs w:val="24"/>
              </w:rPr>
            </w:pPr>
            <w:r w:rsidRPr="00A042DB">
              <w:rPr>
                <w:rFonts w:ascii="Georgia" w:eastAsia="Times New Roman" w:hAnsi="Georgia" w:cs="Arial"/>
                <w:b/>
                <w:sz w:val="24"/>
                <w:szCs w:val="24"/>
              </w:rPr>
              <w:t>Technique</w:t>
            </w:r>
          </w:p>
        </w:tc>
        <w:tc>
          <w:tcPr>
            <w:tcW w:w="2880" w:type="dxa"/>
          </w:tcPr>
          <w:p w:rsidR="00A042DB" w:rsidRPr="00A042DB" w:rsidRDefault="00A042DB" w:rsidP="00A042DB">
            <w:pPr>
              <w:spacing w:after="0" w:line="240" w:lineRule="auto"/>
              <w:rPr>
                <w:rFonts w:ascii="Georgia" w:eastAsia="Times New Roman" w:hAnsi="Georgia" w:cs="Arial"/>
                <w:sz w:val="24"/>
                <w:szCs w:val="24"/>
              </w:rPr>
            </w:pPr>
          </w:p>
        </w:tc>
        <w:tc>
          <w:tcPr>
            <w:tcW w:w="2610" w:type="dxa"/>
          </w:tcPr>
          <w:p w:rsidR="00A042DB" w:rsidRPr="00A042DB" w:rsidRDefault="00A042DB" w:rsidP="00A042DB">
            <w:pPr>
              <w:spacing w:after="0" w:line="240" w:lineRule="auto"/>
              <w:rPr>
                <w:rFonts w:ascii="Georgia" w:eastAsia="Times New Roman" w:hAnsi="Georgia" w:cs="Arial"/>
                <w:sz w:val="24"/>
                <w:szCs w:val="24"/>
              </w:rPr>
            </w:pPr>
          </w:p>
        </w:tc>
        <w:tc>
          <w:tcPr>
            <w:tcW w:w="2898" w:type="dxa"/>
          </w:tcPr>
          <w:p w:rsidR="00A042DB" w:rsidRPr="00A042DB" w:rsidRDefault="00A042DB" w:rsidP="00A042DB">
            <w:pPr>
              <w:spacing w:after="0" w:line="240" w:lineRule="auto"/>
              <w:rPr>
                <w:rFonts w:ascii="Georgia" w:eastAsia="Times New Roman" w:hAnsi="Georgia" w:cs="Arial"/>
                <w:sz w:val="24"/>
                <w:szCs w:val="24"/>
              </w:rPr>
            </w:pPr>
          </w:p>
        </w:tc>
      </w:tr>
      <w:tr w:rsidR="00A042DB" w:rsidRPr="00A042DB" w:rsidTr="008764C7">
        <w:tc>
          <w:tcPr>
            <w:tcW w:w="2628" w:type="dxa"/>
          </w:tcPr>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sz w:val="24"/>
                <w:szCs w:val="24"/>
              </w:rPr>
              <w:t>5 Flawless</w:t>
            </w:r>
          </w:p>
        </w:tc>
        <w:tc>
          <w:tcPr>
            <w:tcW w:w="2880" w:type="dxa"/>
          </w:tcPr>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sz w:val="24"/>
                <w:szCs w:val="24"/>
              </w:rPr>
              <w:t>4 Minor flaws</w:t>
            </w:r>
          </w:p>
        </w:tc>
        <w:tc>
          <w:tcPr>
            <w:tcW w:w="2610" w:type="dxa"/>
          </w:tcPr>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sz w:val="24"/>
                <w:szCs w:val="24"/>
              </w:rPr>
              <w:t>3-2 Some inaccuracies</w:t>
            </w:r>
          </w:p>
        </w:tc>
        <w:tc>
          <w:tcPr>
            <w:tcW w:w="2898" w:type="dxa"/>
          </w:tcPr>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sz w:val="24"/>
                <w:szCs w:val="24"/>
              </w:rPr>
              <w:t>1 Inaccurate</w:t>
            </w:r>
          </w:p>
        </w:tc>
      </w:tr>
      <w:tr w:rsidR="00A042DB" w:rsidRPr="00A042DB" w:rsidTr="008764C7">
        <w:tc>
          <w:tcPr>
            <w:tcW w:w="2628" w:type="dxa"/>
          </w:tcPr>
          <w:p w:rsidR="00A042DB" w:rsidRPr="00A042DB" w:rsidRDefault="00A042DB" w:rsidP="00A042DB">
            <w:pPr>
              <w:spacing w:after="0" w:line="240" w:lineRule="auto"/>
              <w:rPr>
                <w:rFonts w:ascii="Georgia" w:eastAsia="Times New Roman" w:hAnsi="Georgia" w:cs="Arial"/>
                <w:b/>
                <w:sz w:val="24"/>
                <w:szCs w:val="24"/>
              </w:rPr>
            </w:pPr>
            <w:r w:rsidRPr="00A042DB">
              <w:rPr>
                <w:rFonts w:ascii="Georgia" w:eastAsia="Times New Roman" w:hAnsi="Georgia" w:cs="Arial"/>
                <w:b/>
                <w:sz w:val="24"/>
                <w:szCs w:val="24"/>
              </w:rPr>
              <w:t>Repertoire Level</w:t>
            </w:r>
          </w:p>
        </w:tc>
        <w:tc>
          <w:tcPr>
            <w:tcW w:w="2880" w:type="dxa"/>
          </w:tcPr>
          <w:p w:rsidR="00A042DB" w:rsidRPr="00A042DB" w:rsidRDefault="00A042DB" w:rsidP="00A042DB">
            <w:pPr>
              <w:spacing w:after="0" w:line="240" w:lineRule="auto"/>
              <w:rPr>
                <w:rFonts w:ascii="Georgia" w:eastAsia="Times New Roman" w:hAnsi="Georgia" w:cs="Arial"/>
                <w:sz w:val="24"/>
                <w:szCs w:val="24"/>
              </w:rPr>
            </w:pPr>
          </w:p>
        </w:tc>
        <w:tc>
          <w:tcPr>
            <w:tcW w:w="2610" w:type="dxa"/>
          </w:tcPr>
          <w:p w:rsidR="00A042DB" w:rsidRPr="00A042DB" w:rsidRDefault="00A042DB" w:rsidP="00A042DB">
            <w:pPr>
              <w:spacing w:after="0" w:line="240" w:lineRule="auto"/>
              <w:rPr>
                <w:rFonts w:ascii="Georgia" w:eastAsia="Times New Roman" w:hAnsi="Georgia" w:cs="Arial"/>
                <w:sz w:val="24"/>
                <w:szCs w:val="24"/>
              </w:rPr>
            </w:pPr>
          </w:p>
        </w:tc>
        <w:tc>
          <w:tcPr>
            <w:tcW w:w="2898" w:type="dxa"/>
          </w:tcPr>
          <w:p w:rsidR="00A042DB" w:rsidRPr="00A042DB" w:rsidRDefault="00A042DB" w:rsidP="00A042DB">
            <w:pPr>
              <w:spacing w:after="0" w:line="240" w:lineRule="auto"/>
              <w:rPr>
                <w:rFonts w:ascii="Georgia" w:eastAsia="Times New Roman" w:hAnsi="Georgia" w:cs="Arial"/>
                <w:sz w:val="24"/>
                <w:szCs w:val="24"/>
              </w:rPr>
            </w:pPr>
          </w:p>
        </w:tc>
      </w:tr>
      <w:tr w:rsidR="00A042DB" w:rsidRPr="00A042DB" w:rsidTr="008764C7">
        <w:tc>
          <w:tcPr>
            <w:tcW w:w="2628" w:type="dxa"/>
          </w:tcPr>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sz w:val="24"/>
                <w:szCs w:val="24"/>
              </w:rPr>
              <w:t>5 Advanced</w:t>
            </w:r>
          </w:p>
        </w:tc>
        <w:tc>
          <w:tcPr>
            <w:tcW w:w="2880" w:type="dxa"/>
          </w:tcPr>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sz w:val="24"/>
                <w:szCs w:val="24"/>
              </w:rPr>
              <w:t>4 Late Intermediate</w:t>
            </w:r>
          </w:p>
        </w:tc>
        <w:tc>
          <w:tcPr>
            <w:tcW w:w="2610" w:type="dxa"/>
          </w:tcPr>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sz w:val="24"/>
                <w:szCs w:val="24"/>
              </w:rPr>
              <w:t>3-2 Intermediate</w:t>
            </w:r>
          </w:p>
        </w:tc>
        <w:tc>
          <w:tcPr>
            <w:tcW w:w="2898" w:type="dxa"/>
          </w:tcPr>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sz w:val="24"/>
                <w:szCs w:val="24"/>
              </w:rPr>
              <w:t>1 Early Intermediate</w:t>
            </w:r>
          </w:p>
        </w:tc>
      </w:tr>
      <w:tr w:rsidR="00A042DB" w:rsidRPr="00A042DB" w:rsidTr="008764C7">
        <w:tc>
          <w:tcPr>
            <w:tcW w:w="2628" w:type="dxa"/>
          </w:tcPr>
          <w:p w:rsidR="00A042DB" w:rsidRPr="00A042DB" w:rsidRDefault="00A042DB" w:rsidP="00A042DB">
            <w:pPr>
              <w:spacing w:after="0" w:line="240" w:lineRule="auto"/>
              <w:rPr>
                <w:rFonts w:ascii="Georgia" w:eastAsia="Times New Roman" w:hAnsi="Georgia" w:cs="Arial"/>
                <w:b/>
                <w:sz w:val="24"/>
                <w:szCs w:val="24"/>
              </w:rPr>
            </w:pPr>
            <w:r w:rsidRPr="00A042DB">
              <w:rPr>
                <w:rFonts w:ascii="Georgia" w:eastAsia="Times New Roman" w:hAnsi="Georgia" w:cs="Arial"/>
                <w:b/>
                <w:sz w:val="24"/>
                <w:szCs w:val="24"/>
              </w:rPr>
              <w:t>Performance</w:t>
            </w:r>
          </w:p>
        </w:tc>
        <w:tc>
          <w:tcPr>
            <w:tcW w:w="2880" w:type="dxa"/>
          </w:tcPr>
          <w:p w:rsidR="00A042DB" w:rsidRPr="00A042DB" w:rsidRDefault="00A042DB" w:rsidP="00A042DB">
            <w:pPr>
              <w:spacing w:after="0" w:line="240" w:lineRule="auto"/>
              <w:rPr>
                <w:rFonts w:ascii="Georgia" w:eastAsia="Times New Roman" w:hAnsi="Georgia" w:cs="Arial"/>
                <w:sz w:val="24"/>
                <w:szCs w:val="24"/>
              </w:rPr>
            </w:pPr>
          </w:p>
        </w:tc>
        <w:tc>
          <w:tcPr>
            <w:tcW w:w="2610" w:type="dxa"/>
          </w:tcPr>
          <w:p w:rsidR="00A042DB" w:rsidRPr="00A042DB" w:rsidRDefault="00A042DB" w:rsidP="00A042DB">
            <w:pPr>
              <w:spacing w:after="0" w:line="240" w:lineRule="auto"/>
              <w:rPr>
                <w:rFonts w:ascii="Georgia" w:eastAsia="Times New Roman" w:hAnsi="Georgia" w:cs="Arial"/>
                <w:sz w:val="24"/>
                <w:szCs w:val="24"/>
              </w:rPr>
            </w:pPr>
          </w:p>
        </w:tc>
        <w:tc>
          <w:tcPr>
            <w:tcW w:w="2898" w:type="dxa"/>
          </w:tcPr>
          <w:p w:rsidR="00A042DB" w:rsidRPr="00A042DB" w:rsidRDefault="00A042DB" w:rsidP="00A042DB">
            <w:pPr>
              <w:spacing w:after="0" w:line="240" w:lineRule="auto"/>
              <w:rPr>
                <w:rFonts w:ascii="Georgia" w:eastAsia="Times New Roman" w:hAnsi="Georgia" w:cs="Arial"/>
                <w:sz w:val="24"/>
                <w:szCs w:val="24"/>
              </w:rPr>
            </w:pPr>
          </w:p>
        </w:tc>
      </w:tr>
      <w:tr w:rsidR="00A042DB" w:rsidRPr="00A042DB" w:rsidTr="008764C7">
        <w:tc>
          <w:tcPr>
            <w:tcW w:w="2628" w:type="dxa"/>
          </w:tcPr>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sz w:val="24"/>
                <w:szCs w:val="24"/>
              </w:rPr>
              <w:t>10-9</w:t>
            </w:r>
          </w:p>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sz w:val="24"/>
                <w:szCs w:val="24"/>
              </w:rPr>
              <w:t>Artistic</w:t>
            </w:r>
          </w:p>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sz w:val="24"/>
                <w:szCs w:val="24"/>
              </w:rPr>
              <w:t>Flawless accuracy</w:t>
            </w:r>
          </w:p>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sz w:val="24"/>
                <w:szCs w:val="24"/>
              </w:rPr>
              <w:t>Musical phrasing</w:t>
            </w:r>
          </w:p>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sz w:val="24"/>
                <w:szCs w:val="24"/>
              </w:rPr>
              <w:t>Dynamic interpretation</w:t>
            </w:r>
          </w:p>
        </w:tc>
        <w:tc>
          <w:tcPr>
            <w:tcW w:w="2880" w:type="dxa"/>
          </w:tcPr>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sz w:val="24"/>
                <w:szCs w:val="24"/>
              </w:rPr>
              <w:t>8-7</w:t>
            </w:r>
          </w:p>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sz w:val="24"/>
                <w:szCs w:val="24"/>
              </w:rPr>
              <w:t>Somewhat artistic</w:t>
            </w:r>
          </w:p>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sz w:val="24"/>
                <w:szCs w:val="24"/>
              </w:rPr>
              <w:t>Minor accuracy flaws</w:t>
            </w:r>
          </w:p>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sz w:val="24"/>
                <w:szCs w:val="24"/>
              </w:rPr>
              <w:t>Somewhat musical</w:t>
            </w:r>
          </w:p>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sz w:val="24"/>
                <w:szCs w:val="24"/>
              </w:rPr>
              <w:t>Convincing interpretation</w:t>
            </w:r>
          </w:p>
        </w:tc>
        <w:tc>
          <w:tcPr>
            <w:tcW w:w="2610" w:type="dxa"/>
          </w:tcPr>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sz w:val="24"/>
                <w:szCs w:val="24"/>
              </w:rPr>
              <w:t>6-5-4</w:t>
            </w:r>
          </w:p>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sz w:val="24"/>
                <w:szCs w:val="24"/>
              </w:rPr>
              <w:t>Average artistry</w:t>
            </w:r>
          </w:p>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sz w:val="24"/>
                <w:szCs w:val="24"/>
              </w:rPr>
              <w:t>Some inaccuracies</w:t>
            </w:r>
          </w:p>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sz w:val="24"/>
                <w:szCs w:val="24"/>
              </w:rPr>
              <w:t>Average musicality</w:t>
            </w:r>
          </w:p>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sz w:val="24"/>
                <w:szCs w:val="24"/>
              </w:rPr>
              <w:t>Average interpretation</w:t>
            </w:r>
          </w:p>
        </w:tc>
        <w:tc>
          <w:tcPr>
            <w:tcW w:w="2898" w:type="dxa"/>
          </w:tcPr>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sz w:val="24"/>
                <w:szCs w:val="24"/>
              </w:rPr>
              <w:t>3-2-1</w:t>
            </w:r>
          </w:p>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sz w:val="24"/>
                <w:szCs w:val="24"/>
              </w:rPr>
              <w:t>Lacks artistry</w:t>
            </w:r>
          </w:p>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sz w:val="24"/>
                <w:szCs w:val="24"/>
              </w:rPr>
              <w:t>Unprepared</w:t>
            </w:r>
          </w:p>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sz w:val="24"/>
                <w:szCs w:val="24"/>
              </w:rPr>
              <w:t>Unmusical phrasing</w:t>
            </w:r>
          </w:p>
          <w:p w:rsidR="00A042DB" w:rsidRPr="00A042DB" w:rsidRDefault="00A042DB" w:rsidP="00A042DB">
            <w:pPr>
              <w:spacing w:after="0" w:line="240" w:lineRule="auto"/>
              <w:rPr>
                <w:rFonts w:ascii="Georgia" w:eastAsia="Times New Roman" w:hAnsi="Georgia" w:cs="Arial"/>
                <w:sz w:val="24"/>
                <w:szCs w:val="24"/>
              </w:rPr>
            </w:pPr>
            <w:r w:rsidRPr="00A042DB">
              <w:rPr>
                <w:rFonts w:ascii="Georgia" w:eastAsia="Times New Roman" w:hAnsi="Georgia" w:cs="Arial"/>
                <w:sz w:val="24"/>
                <w:szCs w:val="24"/>
              </w:rPr>
              <w:t>Inappropriate interpretation</w:t>
            </w:r>
          </w:p>
        </w:tc>
      </w:tr>
    </w:tbl>
    <w:p w:rsidR="00A042DB" w:rsidRDefault="00A042DB" w:rsidP="00A042DB">
      <w:pPr>
        <w:spacing w:after="0" w:line="20" w:lineRule="atLeast"/>
        <w:contextualSpacing/>
        <w:rPr>
          <w:rFonts w:ascii="Georgia" w:eastAsia="Times New Roman" w:hAnsi="Georgia" w:cs="Times New Roman"/>
        </w:rPr>
      </w:pPr>
    </w:p>
    <w:p w:rsidR="00A042DB" w:rsidRDefault="00A042DB">
      <w:pPr>
        <w:rPr>
          <w:rFonts w:ascii="Georgia" w:eastAsia="Times New Roman" w:hAnsi="Georgia" w:cs="Times New Roman"/>
        </w:rPr>
      </w:pPr>
      <w:r>
        <w:rPr>
          <w:rFonts w:ascii="Georgia" w:eastAsia="Times New Roman" w:hAnsi="Georgia" w:cs="Times New Roman"/>
        </w:rPr>
        <w:br w:type="page"/>
      </w:r>
    </w:p>
    <w:p w:rsidR="00A042DB" w:rsidRPr="00A042DB" w:rsidRDefault="00A042DB" w:rsidP="00A042DB">
      <w:pPr>
        <w:spacing w:after="0" w:line="240" w:lineRule="auto"/>
        <w:outlineLvl w:val="0"/>
        <w:rPr>
          <w:rFonts w:ascii="Georgia" w:eastAsia="Times New Roman" w:hAnsi="Georgia" w:cs="Times New Roman"/>
          <w:b/>
          <w:sz w:val="24"/>
          <w:szCs w:val="24"/>
          <w:u w:val="single"/>
        </w:rPr>
      </w:pPr>
      <w:r w:rsidRPr="00A042DB">
        <w:rPr>
          <w:rFonts w:ascii="Georgia" w:eastAsia="Times New Roman" w:hAnsi="Georgia" w:cs="Times New Roman"/>
          <w:b/>
          <w:sz w:val="24"/>
          <w:szCs w:val="24"/>
          <w:u w:val="single"/>
        </w:rPr>
        <w:lastRenderedPageBreak/>
        <w:t>Percussion Rubric</w:t>
      </w:r>
    </w:p>
    <w:p w:rsidR="00A042DB" w:rsidRDefault="00A042DB" w:rsidP="00A042DB">
      <w:pPr>
        <w:spacing w:after="0" w:line="20" w:lineRule="atLeast"/>
        <w:contextualSpacing/>
        <w:rPr>
          <w:rFonts w:ascii="Georgia" w:eastAsia="Times New Roman" w:hAnsi="Georgia" w:cs="Times New Roman"/>
        </w:rPr>
      </w:pPr>
    </w:p>
    <w:tbl>
      <w:tblPr>
        <w:tblW w:w="1092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8"/>
        <w:gridCol w:w="9"/>
        <w:gridCol w:w="1033"/>
        <w:gridCol w:w="2185"/>
        <w:gridCol w:w="1757"/>
        <w:gridCol w:w="2628"/>
        <w:gridCol w:w="1320"/>
      </w:tblGrid>
      <w:tr w:rsidR="00A042DB" w:rsidRPr="00A042DB" w:rsidTr="008764C7">
        <w:tc>
          <w:tcPr>
            <w:tcW w:w="1997" w:type="dxa"/>
            <w:gridSpan w:val="2"/>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Student’s Name:</w:t>
            </w:r>
          </w:p>
        </w:tc>
        <w:tc>
          <w:tcPr>
            <w:tcW w:w="1033" w:type="dxa"/>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Grade:</w:t>
            </w:r>
          </w:p>
        </w:tc>
        <w:tc>
          <w:tcPr>
            <w:tcW w:w="2185" w:type="dxa"/>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Jury Judges</w:t>
            </w:r>
          </w:p>
        </w:tc>
        <w:tc>
          <w:tcPr>
            <w:tcW w:w="1757" w:type="dxa"/>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Jury Date:</w:t>
            </w:r>
          </w:p>
        </w:tc>
        <w:tc>
          <w:tcPr>
            <w:tcW w:w="2628" w:type="dxa"/>
            <w:tcBorders>
              <w:right w:val="single" w:sz="2"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Location:</w:t>
            </w:r>
          </w:p>
        </w:tc>
        <w:tc>
          <w:tcPr>
            <w:tcW w:w="1320" w:type="dxa"/>
            <w:tcBorders>
              <w:left w:val="single" w:sz="2"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Semesters Studied:</w:t>
            </w:r>
          </w:p>
        </w:tc>
      </w:tr>
      <w:tr w:rsidR="00A042DB" w:rsidRPr="00A042DB" w:rsidTr="008764C7">
        <w:tc>
          <w:tcPr>
            <w:tcW w:w="1997" w:type="dxa"/>
            <w:gridSpan w:val="2"/>
          </w:tcPr>
          <w:p w:rsidR="00A042DB" w:rsidRPr="00A042DB" w:rsidRDefault="00A042DB" w:rsidP="00A042DB">
            <w:pPr>
              <w:spacing w:after="0" w:line="240" w:lineRule="auto"/>
              <w:outlineLvl w:val="0"/>
              <w:rPr>
                <w:rFonts w:ascii="Georgia" w:eastAsia="Times New Roman" w:hAnsi="Georgia" w:cs="Times New Roman"/>
                <w:sz w:val="24"/>
                <w:szCs w:val="24"/>
              </w:rPr>
            </w:pPr>
          </w:p>
        </w:tc>
        <w:tc>
          <w:tcPr>
            <w:tcW w:w="1033" w:type="dxa"/>
          </w:tcPr>
          <w:p w:rsidR="00A042DB" w:rsidRPr="00A042DB" w:rsidRDefault="00A042DB" w:rsidP="00A042DB">
            <w:pPr>
              <w:spacing w:after="0" w:line="240" w:lineRule="auto"/>
              <w:outlineLvl w:val="0"/>
              <w:rPr>
                <w:rFonts w:ascii="Georgia" w:eastAsia="Times New Roman" w:hAnsi="Georgia" w:cs="Times New Roman"/>
                <w:sz w:val="24"/>
                <w:szCs w:val="24"/>
              </w:rPr>
            </w:pPr>
          </w:p>
        </w:tc>
        <w:tc>
          <w:tcPr>
            <w:tcW w:w="2185" w:type="dxa"/>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Van/Bounds</w:t>
            </w:r>
          </w:p>
        </w:tc>
        <w:tc>
          <w:tcPr>
            <w:tcW w:w="1757" w:type="dxa"/>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May. 18, 2010</w:t>
            </w:r>
          </w:p>
        </w:tc>
        <w:tc>
          <w:tcPr>
            <w:tcW w:w="2628" w:type="dxa"/>
            <w:tcBorders>
              <w:right w:val="single" w:sz="2"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ECC Band Room</w:t>
            </w:r>
          </w:p>
        </w:tc>
        <w:tc>
          <w:tcPr>
            <w:tcW w:w="1320" w:type="dxa"/>
            <w:tcBorders>
              <w:left w:val="single" w:sz="2"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4</w:t>
            </w:r>
          </w:p>
        </w:tc>
      </w:tr>
      <w:tr w:rsidR="00A042DB" w:rsidRPr="00A042DB" w:rsidTr="008764C7">
        <w:trPr>
          <w:trHeight w:val="134"/>
        </w:trPr>
        <w:tc>
          <w:tcPr>
            <w:tcW w:w="10920" w:type="dxa"/>
            <w:gridSpan w:val="7"/>
            <w:tcBorders>
              <w:left w:val="nil"/>
              <w:bottom w:val="single" w:sz="2" w:space="0" w:color="auto"/>
              <w:right w:val="nil"/>
            </w:tcBorders>
          </w:tcPr>
          <w:p w:rsidR="00A042DB" w:rsidRPr="00A042DB" w:rsidRDefault="00A042DB" w:rsidP="00A042DB">
            <w:pPr>
              <w:spacing w:after="0" w:line="240" w:lineRule="auto"/>
              <w:outlineLvl w:val="0"/>
              <w:rPr>
                <w:rFonts w:ascii="Georgia" w:eastAsia="Times New Roman" w:hAnsi="Georgia" w:cs="Times New Roman"/>
                <w:sz w:val="24"/>
                <w:szCs w:val="24"/>
              </w:rPr>
            </w:pPr>
          </w:p>
        </w:tc>
      </w:tr>
      <w:tr w:rsidR="00A042DB" w:rsidRPr="00A042DB" w:rsidTr="008764C7">
        <w:tc>
          <w:tcPr>
            <w:tcW w:w="1988" w:type="dxa"/>
            <w:tcBorders>
              <w:top w:val="single" w:sz="2" w:space="0" w:color="auto"/>
            </w:tcBorders>
          </w:tcPr>
          <w:p w:rsidR="00A042DB" w:rsidRPr="00A042DB" w:rsidRDefault="00A042DB" w:rsidP="00A042DB">
            <w:pPr>
              <w:spacing w:after="0" w:line="240" w:lineRule="auto"/>
              <w:outlineLvl w:val="0"/>
              <w:rPr>
                <w:rFonts w:ascii="Georgia" w:eastAsia="Times New Roman" w:hAnsi="Georgia" w:cs="Times New Roman"/>
                <w:b/>
                <w:i/>
                <w:sz w:val="24"/>
                <w:szCs w:val="24"/>
              </w:rPr>
            </w:pPr>
            <w:r w:rsidRPr="00A042DB">
              <w:rPr>
                <w:rFonts w:ascii="Georgia" w:eastAsia="Times New Roman" w:hAnsi="Georgia" w:cs="Times New Roman"/>
                <w:b/>
                <w:i/>
                <w:sz w:val="24"/>
                <w:szCs w:val="24"/>
              </w:rPr>
              <w:t>Definition of Scoring:</w:t>
            </w:r>
          </w:p>
        </w:tc>
        <w:tc>
          <w:tcPr>
            <w:tcW w:w="8932" w:type="dxa"/>
            <w:gridSpan w:val="6"/>
            <w:tcBorders>
              <w:top w:val="single" w:sz="2" w:space="0" w:color="auto"/>
            </w:tcBorders>
          </w:tcPr>
          <w:p w:rsidR="00A042DB" w:rsidRPr="00A042DB" w:rsidRDefault="00A042DB" w:rsidP="00A042DB">
            <w:pPr>
              <w:spacing w:after="0" w:line="240" w:lineRule="auto"/>
              <w:outlineLvl w:val="0"/>
              <w:rPr>
                <w:rFonts w:ascii="Georgia" w:eastAsia="Times New Roman" w:hAnsi="Georgia" w:cs="Times New Roman"/>
                <w:i/>
                <w:sz w:val="24"/>
                <w:szCs w:val="24"/>
              </w:rPr>
            </w:pPr>
            <w:r w:rsidRPr="00A042DB">
              <w:rPr>
                <w:rFonts w:ascii="Georgia" w:eastAsia="Times New Roman" w:hAnsi="Georgia" w:cs="Times New Roman"/>
                <w:i/>
                <w:sz w:val="24"/>
                <w:szCs w:val="24"/>
              </w:rPr>
              <w:t>Below you see the explanation of how each category is scored.</w:t>
            </w:r>
          </w:p>
        </w:tc>
      </w:tr>
      <w:tr w:rsidR="00A042DB" w:rsidRPr="00A042DB" w:rsidTr="008764C7">
        <w:tc>
          <w:tcPr>
            <w:tcW w:w="1988" w:type="dxa"/>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Top Score</w:t>
            </w:r>
          </w:p>
        </w:tc>
        <w:tc>
          <w:tcPr>
            <w:tcW w:w="8932" w:type="dxa"/>
            <w:gridSpan w:val="6"/>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In order to attain a top score, you must have a flawless, or nearly flawless performance in regards to the category that is being scored.</w:t>
            </w:r>
          </w:p>
        </w:tc>
      </w:tr>
      <w:tr w:rsidR="00A042DB" w:rsidRPr="00A042DB" w:rsidTr="008764C7">
        <w:tc>
          <w:tcPr>
            <w:tcW w:w="1988" w:type="dxa"/>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Middle Score</w:t>
            </w:r>
          </w:p>
        </w:tc>
        <w:tc>
          <w:tcPr>
            <w:tcW w:w="8932" w:type="dxa"/>
            <w:gridSpan w:val="6"/>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This score reflects an obvious understanding of the category’s concept, but with some obvious flaws in the performance of that area.</w:t>
            </w:r>
          </w:p>
        </w:tc>
      </w:tr>
      <w:tr w:rsidR="00A042DB" w:rsidRPr="00A042DB" w:rsidTr="008764C7">
        <w:tc>
          <w:tcPr>
            <w:tcW w:w="1988" w:type="dxa"/>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Low Score</w:t>
            </w:r>
          </w:p>
        </w:tc>
        <w:tc>
          <w:tcPr>
            <w:tcW w:w="8932" w:type="dxa"/>
            <w:gridSpan w:val="6"/>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If you are not showing an understanding of the category’s concept and/or a very poor performance of it, you will score here.</w:t>
            </w:r>
          </w:p>
        </w:tc>
      </w:tr>
      <w:tr w:rsidR="00A042DB" w:rsidRPr="00A042DB" w:rsidTr="008764C7">
        <w:tc>
          <w:tcPr>
            <w:tcW w:w="1988" w:type="dxa"/>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Below Category Scoring</w:t>
            </w:r>
          </w:p>
        </w:tc>
        <w:tc>
          <w:tcPr>
            <w:tcW w:w="8932" w:type="dxa"/>
            <w:gridSpan w:val="6"/>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If a student does not fulfill the performance of the piece to even the minimum mark on the sheet, a score of 0 can be awarded.</w:t>
            </w:r>
          </w:p>
        </w:tc>
      </w:tr>
    </w:tbl>
    <w:p w:rsidR="00A042DB" w:rsidRDefault="00A042DB" w:rsidP="00A042DB">
      <w:pPr>
        <w:spacing w:after="0" w:line="20" w:lineRule="atLeast"/>
        <w:contextualSpacing/>
        <w:rPr>
          <w:rFonts w:ascii="Georgia" w:eastAsia="Times New Roman" w:hAnsi="Georgia" w:cs="Times New Roman"/>
        </w:rPr>
      </w:pPr>
    </w:p>
    <w:tbl>
      <w:tblPr>
        <w:tblW w:w="1092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0"/>
        <w:gridCol w:w="1800"/>
        <w:gridCol w:w="1018"/>
        <w:gridCol w:w="1137"/>
        <w:gridCol w:w="1623"/>
        <w:gridCol w:w="1622"/>
        <w:gridCol w:w="1041"/>
        <w:gridCol w:w="759"/>
      </w:tblGrid>
      <w:tr w:rsidR="00A042DB" w:rsidRPr="00A042DB" w:rsidTr="008764C7">
        <w:trPr>
          <w:trHeight w:val="23"/>
        </w:trPr>
        <w:tc>
          <w:tcPr>
            <w:tcW w:w="1920" w:type="dxa"/>
            <w:vMerge w:val="restart"/>
            <w:tcBorders>
              <w:top w:val="single" w:sz="18" w:space="0" w:color="auto"/>
              <w:left w:val="single" w:sz="18" w:space="0" w:color="auto"/>
            </w:tcBorders>
          </w:tcPr>
          <w:p w:rsidR="00A042DB" w:rsidRPr="00A042DB" w:rsidRDefault="00A042DB" w:rsidP="00A042DB">
            <w:pPr>
              <w:spacing w:after="0" w:line="240" w:lineRule="auto"/>
              <w:ind w:right="-121"/>
              <w:outlineLvl w:val="0"/>
              <w:rPr>
                <w:rFonts w:ascii="Georgia" w:eastAsia="Times New Roman" w:hAnsi="Georgia" w:cs="Times New Roman"/>
                <w:sz w:val="23"/>
                <w:szCs w:val="23"/>
              </w:rPr>
            </w:pPr>
            <w:r w:rsidRPr="00A042DB">
              <w:rPr>
                <w:rFonts w:ascii="Georgia" w:eastAsia="Times New Roman" w:hAnsi="Georgia" w:cs="Times New Roman"/>
                <w:sz w:val="23"/>
                <w:szCs w:val="23"/>
              </w:rPr>
              <w:t>Mallet</w:t>
            </w:r>
          </w:p>
          <w:p w:rsidR="00A042DB" w:rsidRPr="00A042DB" w:rsidRDefault="00A042DB" w:rsidP="00A042DB">
            <w:pPr>
              <w:spacing w:after="0" w:line="240" w:lineRule="auto"/>
              <w:ind w:right="-121"/>
              <w:outlineLvl w:val="0"/>
              <w:rPr>
                <w:rFonts w:ascii="Georgia" w:eastAsia="Times New Roman" w:hAnsi="Georgia" w:cs="Times New Roman"/>
                <w:sz w:val="23"/>
                <w:szCs w:val="23"/>
              </w:rPr>
            </w:pPr>
            <w:r w:rsidRPr="00A042DB">
              <w:rPr>
                <w:rFonts w:ascii="Georgia" w:eastAsia="Times New Roman" w:hAnsi="Georgia" w:cs="Times New Roman"/>
                <w:sz w:val="23"/>
                <w:szCs w:val="23"/>
              </w:rPr>
              <w:t>Piece</w:t>
            </w:r>
          </w:p>
        </w:tc>
        <w:tc>
          <w:tcPr>
            <w:tcW w:w="1800" w:type="dxa"/>
            <w:vMerge w:val="restart"/>
            <w:tcBorders>
              <w:top w:val="single" w:sz="18" w:space="0" w:color="auto"/>
            </w:tcBorders>
          </w:tcPr>
          <w:p w:rsidR="00A042DB" w:rsidRPr="00A042DB" w:rsidRDefault="00A042DB" w:rsidP="00A042DB">
            <w:pPr>
              <w:spacing w:after="0" w:line="240" w:lineRule="auto"/>
              <w:ind w:left="-107" w:right="-108"/>
              <w:outlineLvl w:val="0"/>
              <w:rPr>
                <w:rFonts w:ascii="Georgia" w:eastAsia="Times New Roman" w:hAnsi="Georgia" w:cs="Times New Roman"/>
                <w:sz w:val="23"/>
                <w:szCs w:val="23"/>
              </w:rPr>
            </w:pPr>
            <w:r w:rsidRPr="00A042DB">
              <w:rPr>
                <w:rFonts w:ascii="Georgia" w:eastAsia="Times New Roman" w:hAnsi="Georgia" w:cs="Times New Roman"/>
                <w:sz w:val="23"/>
                <w:szCs w:val="23"/>
              </w:rPr>
              <w:t>Tone &amp; Musicianship (mallet selection, bar placement, dynamics, etc.)</w:t>
            </w:r>
          </w:p>
        </w:tc>
        <w:tc>
          <w:tcPr>
            <w:tcW w:w="1018" w:type="dxa"/>
            <w:vMerge w:val="restart"/>
            <w:tcBorders>
              <w:top w:val="single" w:sz="18" w:space="0" w:color="auto"/>
            </w:tcBorders>
          </w:tcPr>
          <w:p w:rsidR="00A042DB" w:rsidRPr="00A042DB" w:rsidRDefault="00A042DB" w:rsidP="00A042DB">
            <w:pPr>
              <w:spacing w:after="0" w:line="240" w:lineRule="auto"/>
              <w:ind w:left="-108" w:right="-125"/>
              <w:outlineLvl w:val="0"/>
              <w:rPr>
                <w:rFonts w:ascii="Georgia" w:eastAsia="Times New Roman" w:hAnsi="Georgia" w:cs="Times New Roman"/>
                <w:sz w:val="23"/>
                <w:szCs w:val="23"/>
              </w:rPr>
            </w:pPr>
            <w:r w:rsidRPr="00A042DB">
              <w:rPr>
                <w:rFonts w:ascii="Georgia" w:eastAsia="Times New Roman" w:hAnsi="Georgia" w:cs="Times New Roman"/>
                <w:sz w:val="23"/>
                <w:szCs w:val="23"/>
              </w:rPr>
              <w:t>Rhythmic Accuracy</w:t>
            </w:r>
          </w:p>
        </w:tc>
        <w:tc>
          <w:tcPr>
            <w:tcW w:w="1137" w:type="dxa"/>
            <w:tcBorders>
              <w:top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3"/>
                <w:szCs w:val="23"/>
              </w:rPr>
            </w:pPr>
            <w:r w:rsidRPr="00A042DB">
              <w:rPr>
                <w:rFonts w:ascii="Georgia" w:eastAsia="Times New Roman" w:hAnsi="Georgia" w:cs="Times New Roman"/>
                <w:sz w:val="23"/>
                <w:szCs w:val="23"/>
              </w:rPr>
              <w:t>Tempo</w:t>
            </w:r>
          </w:p>
        </w:tc>
        <w:tc>
          <w:tcPr>
            <w:tcW w:w="1623" w:type="dxa"/>
            <w:tcBorders>
              <w:top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3"/>
                <w:szCs w:val="23"/>
              </w:rPr>
            </w:pPr>
            <w:r w:rsidRPr="00A042DB">
              <w:rPr>
                <w:rFonts w:ascii="Georgia" w:eastAsia="Times New Roman" w:hAnsi="Georgia" w:cs="Times New Roman"/>
                <w:sz w:val="23"/>
                <w:szCs w:val="23"/>
              </w:rPr>
              <w:t>Pitch Accuracy</w:t>
            </w:r>
          </w:p>
        </w:tc>
        <w:tc>
          <w:tcPr>
            <w:tcW w:w="1622" w:type="dxa"/>
            <w:tcBorders>
              <w:top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3"/>
                <w:szCs w:val="23"/>
              </w:rPr>
            </w:pPr>
            <w:r w:rsidRPr="00A042DB">
              <w:rPr>
                <w:rFonts w:ascii="Georgia" w:eastAsia="Times New Roman" w:hAnsi="Georgia" w:cs="Times New Roman"/>
                <w:sz w:val="23"/>
                <w:szCs w:val="23"/>
              </w:rPr>
              <w:t>Technique</w:t>
            </w:r>
          </w:p>
        </w:tc>
        <w:tc>
          <w:tcPr>
            <w:tcW w:w="1041" w:type="dxa"/>
            <w:tcBorders>
              <w:top w:val="single" w:sz="18" w:space="0" w:color="auto"/>
            </w:tcBorders>
          </w:tcPr>
          <w:p w:rsidR="00A042DB" w:rsidRPr="00A042DB" w:rsidRDefault="00A042DB" w:rsidP="00A042DB">
            <w:pPr>
              <w:spacing w:after="0" w:line="240" w:lineRule="auto"/>
              <w:ind w:left="-108" w:right="-108"/>
              <w:outlineLvl w:val="0"/>
              <w:rPr>
                <w:rFonts w:ascii="Georgia" w:eastAsia="Times New Roman" w:hAnsi="Georgia" w:cs="Times New Roman"/>
                <w:sz w:val="23"/>
                <w:szCs w:val="23"/>
              </w:rPr>
            </w:pPr>
            <w:r w:rsidRPr="00A042DB">
              <w:rPr>
                <w:rFonts w:ascii="Georgia" w:eastAsia="Times New Roman" w:hAnsi="Georgia" w:cs="Times New Roman"/>
                <w:sz w:val="23"/>
                <w:szCs w:val="23"/>
              </w:rPr>
              <w:t>Possible Score</w:t>
            </w:r>
          </w:p>
        </w:tc>
        <w:tc>
          <w:tcPr>
            <w:tcW w:w="759" w:type="dxa"/>
            <w:tcBorders>
              <w:top w:val="single" w:sz="18" w:space="0" w:color="auto"/>
              <w:right w:val="single" w:sz="18" w:space="0" w:color="auto"/>
            </w:tcBorders>
          </w:tcPr>
          <w:p w:rsidR="00A042DB" w:rsidRPr="00A042DB" w:rsidRDefault="00A042DB" w:rsidP="00A042DB">
            <w:pPr>
              <w:spacing w:after="0" w:line="240" w:lineRule="auto"/>
              <w:ind w:left="-69" w:right="-108"/>
              <w:outlineLvl w:val="0"/>
              <w:rPr>
                <w:rFonts w:ascii="Georgia" w:eastAsia="Times New Roman" w:hAnsi="Georgia" w:cs="Times New Roman"/>
                <w:sz w:val="23"/>
                <w:szCs w:val="23"/>
              </w:rPr>
            </w:pPr>
            <w:r w:rsidRPr="00A042DB">
              <w:rPr>
                <w:rFonts w:ascii="Georgia" w:eastAsia="Times New Roman" w:hAnsi="Georgia" w:cs="Times New Roman"/>
                <w:sz w:val="23"/>
                <w:szCs w:val="23"/>
              </w:rPr>
              <w:t>Total Score</w:t>
            </w:r>
          </w:p>
        </w:tc>
      </w:tr>
      <w:tr w:rsidR="00A042DB" w:rsidRPr="00A042DB" w:rsidTr="008764C7">
        <w:tc>
          <w:tcPr>
            <w:tcW w:w="1920" w:type="dxa"/>
            <w:vMerge/>
            <w:tcBorders>
              <w:left w:val="single" w:sz="18" w:space="0" w:color="auto"/>
              <w:bottom w:val="single" w:sz="18" w:space="0" w:color="auto"/>
            </w:tcBorders>
          </w:tcPr>
          <w:p w:rsidR="00A042DB" w:rsidRPr="00A042DB" w:rsidRDefault="00A042DB" w:rsidP="00A042DB">
            <w:pPr>
              <w:spacing w:after="0" w:line="240" w:lineRule="auto"/>
              <w:ind w:left="-108"/>
              <w:outlineLvl w:val="0"/>
              <w:rPr>
                <w:rFonts w:ascii="Georgia" w:eastAsia="Times New Roman" w:hAnsi="Georgia" w:cs="Times New Roman"/>
                <w:sz w:val="23"/>
                <w:szCs w:val="23"/>
              </w:rPr>
            </w:pPr>
          </w:p>
        </w:tc>
        <w:tc>
          <w:tcPr>
            <w:tcW w:w="1800" w:type="dxa"/>
            <w:vMerge/>
            <w:tcBorders>
              <w:bottom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3"/>
                <w:szCs w:val="23"/>
              </w:rPr>
            </w:pPr>
          </w:p>
        </w:tc>
        <w:tc>
          <w:tcPr>
            <w:tcW w:w="1018" w:type="dxa"/>
            <w:vMerge/>
            <w:tcBorders>
              <w:bottom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3"/>
                <w:szCs w:val="23"/>
              </w:rPr>
            </w:pPr>
          </w:p>
        </w:tc>
        <w:tc>
          <w:tcPr>
            <w:tcW w:w="1137" w:type="dxa"/>
            <w:tcBorders>
              <w:bottom w:val="single" w:sz="18" w:space="0" w:color="auto"/>
            </w:tcBorders>
          </w:tcPr>
          <w:p w:rsidR="00A042DB" w:rsidRPr="00A042DB" w:rsidRDefault="00A042DB" w:rsidP="00A042DB">
            <w:pPr>
              <w:spacing w:after="0" w:line="240" w:lineRule="auto"/>
              <w:ind w:left="-108" w:right="-108"/>
              <w:outlineLvl w:val="0"/>
              <w:rPr>
                <w:rFonts w:ascii="Georgia" w:eastAsia="Times New Roman" w:hAnsi="Georgia" w:cs="Times New Roman"/>
                <w:sz w:val="23"/>
                <w:szCs w:val="23"/>
              </w:rPr>
            </w:pPr>
            <w:r w:rsidRPr="00A042DB">
              <w:rPr>
                <w:rFonts w:ascii="Georgia" w:eastAsia="Times New Roman" w:hAnsi="Georgia" w:cs="Times New Roman"/>
                <w:sz w:val="23"/>
                <w:szCs w:val="23"/>
              </w:rPr>
              <w:t>Consistency</w:t>
            </w:r>
          </w:p>
        </w:tc>
        <w:tc>
          <w:tcPr>
            <w:tcW w:w="1623" w:type="dxa"/>
            <w:tcBorders>
              <w:bottom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3"/>
                <w:szCs w:val="23"/>
              </w:rPr>
            </w:pPr>
          </w:p>
        </w:tc>
        <w:tc>
          <w:tcPr>
            <w:tcW w:w="1622" w:type="dxa"/>
            <w:tcBorders>
              <w:bottom w:val="single" w:sz="18" w:space="0" w:color="auto"/>
            </w:tcBorders>
          </w:tcPr>
          <w:p w:rsidR="00A042DB" w:rsidRPr="00A042DB" w:rsidRDefault="00A042DB" w:rsidP="00A042DB">
            <w:pPr>
              <w:spacing w:after="0" w:line="240" w:lineRule="auto"/>
              <w:ind w:left="-108" w:right="-108"/>
              <w:outlineLvl w:val="0"/>
              <w:rPr>
                <w:rFonts w:ascii="Georgia" w:eastAsia="Times New Roman" w:hAnsi="Georgia" w:cs="Times New Roman"/>
                <w:sz w:val="23"/>
                <w:szCs w:val="23"/>
              </w:rPr>
            </w:pPr>
            <w:r w:rsidRPr="00A042DB">
              <w:rPr>
                <w:rFonts w:ascii="Georgia" w:eastAsia="Times New Roman" w:hAnsi="Georgia" w:cs="Times New Roman"/>
                <w:sz w:val="23"/>
                <w:szCs w:val="23"/>
              </w:rPr>
              <w:t>Grip – Thumbs on top</w:t>
            </w:r>
          </w:p>
        </w:tc>
        <w:tc>
          <w:tcPr>
            <w:tcW w:w="1041" w:type="dxa"/>
            <w:tcBorders>
              <w:bottom w:val="single" w:sz="18" w:space="0" w:color="auto"/>
            </w:tcBorders>
          </w:tcPr>
          <w:p w:rsidR="00A042DB" w:rsidRPr="00A042DB" w:rsidRDefault="00A042DB" w:rsidP="00A042DB">
            <w:pPr>
              <w:spacing w:after="0" w:line="240" w:lineRule="auto"/>
              <w:ind w:left="-108" w:right="-108"/>
              <w:outlineLvl w:val="0"/>
              <w:rPr>
                <w:rFonts w:ascii="Georgia" w:eastAsia="Times New Roman" w:hAnsi="Georgia" w:cs="Times New Roman"/>
                <w:sz w:val="23"/>
                <w:szCs w:val="23"/>
              </w:rPr>
            </w:pPr>
            <w:r w:rsidRPr="00A042DB">
              <w:rPr>
                <w:rFonts w:ascii="Georgia" w:eastAsia="Times New Roman" w:hAnsi="Georgia" w:cs="Times New Roman"/>
                <w:sz w:val="23"/>
                <w:szCs w:val="23"/>
              </w:rPr>
              <w:t>Up-Stroke &amp; wrist isolation</w:t>
            </w:r>
          </w:p>
        </w:tc>
        <w:tc>
          <w:tcPr>
            <w:tcW w:w="759" w:type="dxa"/>
            <w:tcBorders>
              <w:bottom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3"/>
                <w:szCs w:val="23"/>
              </w:rPr>
            </w:pPr>
          </w:p>
        </w:tc>
      </w:tr>
      <w:tr w:rsidR="00A042DB" w:rsidRPr="00A042DB" w:rsidTr="008764C7">
        <w:tc>
          <w:tcPr>
            <w:tcW w:w="1920" w:type="dxa"/>
            <w:tcBorders>
              <w:top w:val="single" w:sz="18" w:space="0" w:color="auto"/>
              <w:left w:val="single" w:sz="18" w:space="0" w:color="auto"/>
            </w:tcBorders>
          </w:tcPr>
          <w:p w:rsidR="00A042DB" w:rsidRPr="00A042DB" w:rsidRDefault="00A042DB" w:rsidP="00A042DB">
            <w:pPr>
              <w:spacing w:after="0" w:line="240" w:lineRule="auto"/>
              <w:ind w:right="-121"/>
              <w:outlineLvl w:val="0"/>
              <w:rPr>
                <w:rFonts w:ascii="Georgia" w:eastAsia="Times New Roman" w:hAnsi="Georgia" w:cs="Times New Roman"/>
                <w:sz w:val="23"/>
                <w:szCs w:val="23"/>
              </w:rPr>
            </w:pPr>
            <w:r w:rsidRPr="00A042DB">
              <w:rPr>
                <w:rFonts w:ascii="Georgia" w:eastAsia="Times New Roman" w:hAnsi="Georgia" w:cs="Times New Roman"/>
                <w:sz w:val="23"/>
                <w:szCs w:val="23"/>
              </w:rPr>
              <w:t>Melodic Minor</w:t>
            </w:r>
          </w:p>
        </w:tc>
        <w:tc>
          <w:tcPr>
            <w:tcW w:w="1800" w:type="dxa"/>
            <w:tcBorders>
              <w:top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3"/>
                <w:szCs w:val="23"/>
              </w:rPr>
            </w:pPr>
          </w:p>
        </w:tc>
        <w:tc>
          <w:tcPr>
            <w:tcW w:w="1018" w:type="dxa"/>
            <w:tcBorders>
              <w:top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3"/>
                <w:szCs w:val="23"/>
              </w:rPr>
            </w:pPr>
          </w:p>
        </w:tc>
        <w:tc>
          <w:tcPr>
            <w:tcW w:w="1137" w:type="dxa"/>
            <w:tcBorders>
              <w:top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3"/>
                <w:szCs w:val="23"/>
              </w:rPr>
            </w:pPr>
            <w:r w:rsidRPr="00A042DB">
              <w:rPr>
                <w:rFonts w:ascii="Georgia" w:eastAsia="Times New Roman" w:hAnsi="Georgia" w:cs="Times New Roman"/>
                <w:sz w:val="23"/>
                <w:szCs w:val="23"/>
              </w:rPr>
              <w:t>1    2    3</w:t>
            </w:r>
          </w:p>
        </w:tc>
        <w:tc>
          <w:tcPr>
            <w:tcW w:w="1623" w:type="dxa"/>
            <w:tcBorders>
              <w:top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3"/>
                <w:szCs w:val="23"/>
              </w:rPr>
            </w:pPr>
            <w:r w:rsidRPr="00A042DB">
              <w:rPr>
                <w:rFonts w:ascii="Georgia" w:eastAsia="Times New Roman" w:hAnsi="Georgia" w:cs="Times New Roman"/>
                <w:sz w:val="23"/>
                <w:szCs w:val="23"/>
              </w:rPr>
              <w:t>3    6    9</w:t>
            </w:r>
          </w:p>
        </w:tc>
        <w:tc>
          <w:tcPr>
            <w:tcW w:w="1622" w:type="dxa"/>
            <w:tcBorders>
              <w:top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3"/>
                <w:szCs w:val="23"/>
              </w:rPr>
            </w:pPr>
            <w:r w:rsidRPr="00A042DB">
              <w:rPr>
                <w:rFonts w:ascii="Georgia" w:eastAsia="Times New Roman" w:hAnsi="Georgia" w:cs="Times New Roman"/>
                <w:sz w:val="23"/>
                <w:szCs w:val="23"/>
              </w:rPr>
              <w:t>1    2    3</w:t>
            </w:r>
          </w:p>
        </w:tc>
        <w:tc>
          <w:tcPr>
            <w:tcW w:w="1041" w:type="dxa"/>
            <w:tcBorders>
              <w:top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3"/>
                <w:szCs w:val="23"/>
              </w:rPr>
            </w:pPr>
            <w:r w:rsidRPr="00A042DB">
              <w:rPr>
                <w:rFonts w:ascii="Georgia" w:eastAsia="Times New Roman" w:hAnsi="Georgia" w:cs="Times New Roman"/>
                <w:sz w:val="23"/>
                <w:szCs w:val="23"/>
              </w:rPr>
              <w:t>15</w:t>
            </w:r>
          </w:p>
        </w:tc>
        <w:tc>
          <w:tcPr>
            <w:tcW w:w="759" w:type="dxa"/>
            <w:tcBorders>
              <w:top w:val="single" w:sz="18" w:space="0" w:color="auto"/>
              <w:right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3"/>
                <w:szCs w:val="23"/>
              </w:rPr>
            </w:pPr>
          </w:p>
        </w:tc>
      </w:tr>
      <w:tr w:rsidR="00A042DB" w:rsidRPr="00A042DB" w:rsidTr="008764C7">
        <w:tc>
          <w:tcPr>
            <w:tcW w:w="1920" w:type="dxa"/>
            <w:tcBorders>
              <w:left w:val="single" w:sz="18" w:space="0" w:color="auto"/>
            </w:tcBorders>
          </w:tcPr>
          <w:p w:rsidR="00A042DB" w:rsidRPr="00A042DB" w:rsidRDefault="00A042DB" w:rsidP="00A042DB">
            <w:pPr>
              <w:spacing w:after="0" w:line="240" w:lineRule="auto"/>
              <w:ind w:right="-121"/>
              <w:outlineLvl w:val="0"/>
              <w:rPr>
                <w:rFonts w:ascii="Georgia" w:eastAsia="Times New Roman" w:hAnsi="Georgia" w:cs="Times New Roman"/>
                <w:sz w:val="23"/>
                <w:szCs w:val="23"/>
              </w:rPr>
            </w:pPr>
            <w:r w:rsidRPr="00A042DB">
              <w:rPr>
                <w:rFonts w:ascii="Georgia" w:eastAsia="Times New Roman" w:hAnsi="Georgia" w:cs="Times New Roman"/>
                <w:sz w:val="23"/>
                <w:szCs w:val="23"/>
              </w:rPr>
              <w:t>Melodic Minor</w:t>
            </w:r>
          </w:p>
        </w:tc>
        <w:tc>
          <w:tcPr>
            <w:tcW w:w="1800" w:type="dxa"/>
          </w:tcPr>
          <w:p w:rsidR="00A042DB" w:rsidRPr="00A042DB" w:rsidRDefault="00A042DB" w:rsidP="00A042DB">
            <w:pPr>
              <w:spacing w:after="0" w:line="240" w:lineRule="auto"/>
              <w:outlineLvl w:val="0"/>
              <w:rPr>
                <w:rFonts w:ascii="Georgia" w:eastAsia="Times New Roman" w:hAnsi="Georgia" w:cs="Times New Roman"/>
                <w:sz w:val="23"/>
                <w:szCs w:val="23"/>
              </w:rPr>
            </w:pPr>
          </w:p>
        </w:tc>
        <w:tc>
          <w:tcPr>
            <w:tcW w:w="1018" w:type="dxa"/>
          </w:tcPr>
          <w:p w:rsidR="00A042DB" w:rsidRPr="00A042DB" w:rsidRDefault="00A042DB" w:rsidP="00A042DB">
            <w:pPr>
              <w:spacing w:after="0" w:line="240" w:lineRule="auto"/>
              <w:outlineLvl w:val="0"/>
              <w:rPr>
                <w:rFonts w:ascii="Georgia" w:eastAsia="Times New Roman" w:hAnsi="Georgia" w:cs="Times New Roman"/>
                <w:sz w:val="23"/>
                <w:szCs w:val="23"/>
              </w:rPr>
            </w:pPr>
          </w:p>
        </w:tc>
        <w:tc>
          <w:tcPr>
            <w:tcW w:w="1137" w:type="dxa"/>
          </w:tcPr>
          <w:p w:rsidR="00A042DB" w:rsidRPr="00A042DB" w:rsidRDefault="00A042DB" w:rsidP="00A042DB">
            <w:pPr>
              <w:spacing w:after="0" w:line="240" w:lineRule="auto"/>
              <w:outlineLvl w:val="0"/>
              <w:rPr>
                <w:rFonts w:ascii="Georgia" w:eastAsia="Times New Roman" w:hAnsi="Georgia" w:cs="Times New Roman"/>
                <w:sz w:val="23"/>
                <w:szCs w:val="23"/>
              </w:rPr>
            </w:pPr>
            <w:r w:rsidRPr="00A042DB">
              <w:rPr>
                <w:rFonts w:ascii="Georgia" w:eastAsia="Times New Roman" w:hAnsi="Georgia" w:cs="Times New Roman"/>
                <w:sz w:val="23"/>
                <w:szCs w:val="23"/>
              </w:rPr>
              <w:t>1    2    3</w:t>
            </w:r>
          </w:p>
        </w:tc>
        <w:tc>
          <w:tcPr>
            <w:tcW w:w="1623" w:type="dxa"/>
          </w:tcPr>
          <w:p w:rsidR="00A042DB" w:rsidRPr="00A042DB" w:rsidRDefault="00A042DB" w:rsidP="00A042DB">
            <w:pPr>
              <w:spacing w:after="0" w:line="240" w:lineRule="auto"/>
              <w:outlineLvl w:val="0"/>
              <w:rPr>
                <w:rFonts w:ascii="Georgia" w:eastAsia="Times New Roman" w:hAnsi="Georgia" w:cs="Times New Roman"/>
                <w:sz w:val="23"/>
                <w:szCs w:val="23"/>
              </w:rPr>
            </w:pPr>
            <w:r w:rsidRPr="00A042DB">
              <w:rPr>
                <w:rFonts w:ascii="Georgia" w:eastAsia="Times New Roman" w:hAnsi="Georgia" w:cs="Times New Roman"/>
                <w:sz w:val="23"/>
                <w:szCs w:val="23"/>
              </w:rPr>
              <w:t>3    6    9</w:t>
            </w:r>
          </w:p>
        </w:tc>
        <w:tc>
          <w:tcPr>
            <w:tcW w:w="1622" w:type="dxa"/>
          </w:tcPr>
          <w:p w:rsidR="00A042DB" w:rsidRPr="00A042DB" w:rsidRDefault="00A042DB" w:rsidP="00A042DB">
            <w:pPr>
              <w:spacing w:after="0" w:line="240" w:lineRule="auto"/>
              <w:outlineLvl w:val="0"/>
              <w:rPr>
                <w:rFonts w:ascii="Georgia" w:eastAsia="Times New Roman" w:hAnsi="Georgia" w:cs="Times New Roman"/>
                <w:sz w:val="23"/>
                <w:szCs w:val="23"/>
              </w:rPr>
            </w:pPr>
            <w:r w:rsidRPr="00A042DB">
              <w:rPr>
                <w:rFonts w:ascii="Georgia" w:eastAsia="Times New Roman" w:hAnsi="Georgia" w:cs="Times New Roman"/>
                <w:sz w:val="23"/>
                <w:szCs w:val="23"/>
              </w:rPr>
              <w:t>1    2    3</w:t>
            </w:r>
          </w:p>
        </w:tc>
        <w:tc>
          <w:tcPr>
            <w:tcW w:w="1041" w:type="dxa"/>
          </w:tcPr>
          <w:p w:rsidR="00A042DB" w:rsidRPr="00A042DB" w:rsidRDefault="00A042DB" w:rsidP="00A042DB">
            <w:pPr>
              <w:spacing w:after="0" w:line="240" w:lineRule="auto"/>
              <w:outlineLvl w:val="0"/>
              <w:rPr>
                <w:rFonts w:ascii="Georgia" w:eastAsia="Times New Roman" w:hAnsi="Georgia" w:cs="Times New Roman"/>
                <w:sz w:val="23"/>
                <w:szCs w:val="23"/>
              </w:rPr>
            </w:pPr>
            <w:r w:rsidRPr="00A042DB">
              <w:rPr>
                <w:rFonts w:ascii="Georgia" w:eastAsia="Times New Roman" w:hAnsi="Georgia" w:cs="Times New Roman"/>
                <w:sz w:val="23"/>
                <w:szCs w:val="23"/>
              </w:rPr>
              <w:t>15</w:t>
            </w:r>
          </w:p>
        </w:tc>
        <w:tc>
          <w:tcPr>
            <w:tcW w:w="759" w:type="dxa"/>
            <w:tcBorders>
              <w:right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3"/>
                <w:szCs w:val="23"/>
              </w:rPr>
            </w:pPr>
          </w:p>
        </w:tc>
      </w:tr>
      <w:tr w:rsidR="00A042DB" w:rsidRPr="00A042DB" w:rsidTr="008764C7">
        <w:tc>
          <w:tcPr>
            <w:tcW w:w="1920" w:type="dxa"/>
            <w:tcBorders>
              <w:left w:val="single" w:sz="18" w:space="0" w:color="auto"/>
            </w:tcBorders>
          </w:tcPr>
          <w:p w:rsidR="00A042DB" w:rsidRPr="00A042DB" w:rsidRDefault="00A042DB" w:rsidP="00A042DB">
            <w:pPr>
              <w:spacing w:after="0" w:line="240" w:lineRule="auto"/>
              <w:ind w:right="-121"/>
              <w:outlineLvl w:val="0"/>
              <w:rPr>
                <w:rFonts w:ascii="Georgia" w:eastAsia="Times New Roman" w:hAnsi="Georgia" w:cs="Times New Roman"/>
                <w:sz w:val="23"/>
                <w:szCs w:val="23"/>
              </w:rPr>
            </w:pPr>
            <w:r w:rsidRPr="00A042DB">
              <w:rPr>
                <w:rFonts w:ascii="Georgia" w:eastAsia="Times New Roman" w:hAnsi="Georgia" w:cs="Times New Roman"/>
                <w:sz w:val="23"/>
                <w:szCs w:val="23"/>
              </w:rPr>
              <w:t>Melodic Minor</w:t>
            </w:r>
          </w:p>
        </w:tc>
        <w:tc>
          <w:tcPr>
            <w:tcW w:w="1800" w:type="dxa"/>
          </w:tcPr>
          <w:p w:rsidR="00A042DB" w:rsidRPr="00A042DB" w:rsidRDefault="00A042DB" w:rsidP="00A042DB">
            <w:pPr>
              <w:spacing w:after="0" w:line="240" w:lineRule="auto"/>
              <w:outlineLvl w:val="0"/>
              <w:rPr>
                <w:rFonts w:ascii="Georgia" w:eastAsia="Times New Roman" w:hAnsi="Georgia" w:cs="Times New Roman"/>
                <w:sz w:val="23"/>
                <w:szCs w:val="23"/>
              </w:rPr>
            </w:pPr>
          </w:p>
        </w:tc>
        <w:tc>
          <w:tcPr>
            <w:tcW w:w="1018" w:type="dxa"/>
          </w:tcPr>
          <w:p w:rsidR="00A042DB" w:rsidRPr="00A042DB" w:rsidRDefault="00A042DB" w:rsidP="00A042DB">
            <w:pPr>
              <w:spacing w:after="0" w:line="240" w:lineRule="auto"/>
              <w:outlineLvl w:val="0"/>
              <w:rPr>
                <w:rFonts w:ascii="Georgia" w:eastAsia="Times New Roman" w:hAnsi="Georgia" w:cs="Times New Roman"/>
                <w:sz w:val="23"/>
                <w:szCs w:val="23"/>
              </w:rPr>
            </w:pPr>
          </w:p>
        </w:tc>
        <w:tc>
          <w:tcPr>
            <w:tcW w:w="1137" w:type="dxa"/>
          </w:tcPr>
          <w:p w:rsidR="00A042DB" w:rsidRPr="00A042DB" w:rsidRDefault="00A042DB" w:rsidP="00A042DB">
            <w:pPr>
              <w:spacing w:after="0" w:line="240" w:lineRule="auto"/>
              <w:outlineLvl w:val="0"/>
              <w:rPr>
                <w:rFonts w:ascii="Georgia" w:eastAsia="Times New Roman" w:hAnsi="Georgia" w:cs="Times New Roman"/>
                <w:sz w:val="23"/>
                <w:szCs w:val="23"/>
              </w:rPr>
            </w:pPr>
            <w:r w:rsidRPr="00A042DB">
              <w:rPr>
                <w:rFonts w:ascii="Georgia" w:eastAsia="Times New Roman" w:hAnsi="Georgia" w:cs="Times New Roman"/>
                <w:sz w:val="23"/>
                <w:szCs w:val="23"/>
              </w:rPr>
              <w:t>1    2    3</w:t>
            </w:r>
          </w:p>
        </w:tc>
        <w:tc>
          <w:tcPr>
            <w:tcW w:w="1623" w:type="dxa"/>
          </w:tcPr>
          <w:p w:rsidR="00A042DB" w:rsidRPr="00A042DB" w:rsidRDefault="00A042DB" w:rsidP="00A042DB">
            <w:pPr>
              <w:spacing w:after="0" w:line="240" w:lineRule="auto"/>
              <w:outlineLvl w:val="0"/>
              <w:rPr>
                <w:rFonts w:ascii="Georgia" w:eastAsia="Times New Roman" w:hAnsi="Georgia" w:cs="Times New Roman"/>
                <w:sz w:val="23"/>
                <w:szCs w:val="23"/>
              </w:rPr>
            </w:pPr>
            <w:r w:rsidRPr="00A042DB">
              <w:rPr>
                <w:rFonts w:ascii="Georgia" w:eastAsia="Times New Roman" w:hAnsi="Georgia" w:cs="Times New Roman"/>
                <w:sz w:val="23"/>
                <w:szCs w:val="23"/>
              </w:rPr>
              <w:t>3    6    9</w:t>
            </w:r>
          </w:p>
        </w:tc>
        <w:tc>
          <w:tcPr>
            <w:tcW w:w="1622" w:type="dxa"/>
          </w:tcPr>
          <w:p w:rsidR="00A042DB" w:rsidRPr="00A042DB" w:rsidRDefault="00A042DB" w:rsidP="00A042DB">
            <w:pPr>
              <w:spacing w:after="0" w:line="240" w:lineRule="auto"/>
              <w:outlineLvl w:val="0"/>
              <w:rPr>
                <w:rFonts w:ascii="Georgia" w:eastAsia="Times New Roman" w:hAnsi="Georgia" w:cs="Times New Roman"/>
                <w:sz w:val="23"/>
                <w:szCs w:val="23"/>
              </w:rPr>
            </w:pPr>
            <w:r w:rsidRPr="00A042DB">
              <w:rPr>
                <w:rFonts w:ascii="Georgia" w:eastAsia="Times New Roman" w:hAnsi="Georgia" w:cs="Times New Roman"/>
                <w:sz w:val="23"/>
                <w:szCs w:val="23"/>
              </w:rPr>
              <w:t>1    2    3</w:t>
            </w:r>
          </w:p>
        </w:tc>
        <w:tc>
          <w:tcPr>
            <w:tcW w:w="1041" w:type="dxa"/>
          </w:tcPr>
          <w:p w:rsidR="00A042DB" w:rsidRPr="00A042DB" w:rsidRDefault="00A042DB" w:rsidP="00A042DB">
            <w:pPr>
              <w:spacing w:after="0" w:line="240" w:lineRule="auto"/>
              <w:outlineLvl w:val="0"/>
              <w:rPr>
                <w:rFonts w:ascii="Georgia" w:eastAsia="Times New Roman" w:hAnsi="Georgia" w:cs="Times New Roman"/>
                <w:sz w:val="23"/>
                <w:szCs w:val="23"/>
              </w:rPr>
            </w:pPr>
            <w:r w:rsidRPr="00A042DB">
              <w:rPr>
                <w:rFonts w:ascii="Georgia" w:eastAsia="Times New Roman" w:hAnsi="Georgia" w:cs="Times New Roman"/>
                <w:sz w:val="23"/>
                <w:szCs w:val="23"/>
              </w:rPr>
              <w:t>15</w:t>
            </w:r>
          </w:p>
        </w:tc>
        <w:tc>
          <w:tcPr>
            <w:tcW w:w="759" w:type="dxa"/>
            <w:tcBorders>
              <w:right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3"/>
                <w:szCs w:val="23"/>
              </w:rPr>
            </w:pPr>
          </w:p>
        </w:tc>
      </w:tr>
      <w:tr w:rsidR="00A042DB" w:rsidRPr="00A042DB" w:rsidTr="008764C7">
        <w:trPr>
          <w:gridAfter w:val="7"/>
          <w:wAfter w:w="9000" w:type="dxa"/>
          <w:trHeight w:val="179"/>
        </w:trPr>
        <w:tc>
          <w:tcPr>
            <w:tcW w:w="1920" w:type="dxa"/>
            <w:tcBorders>
              <w:left w:val="single" w:sz="18" w:space="0" w:color="auto"/>
              <w:right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3"/>
                <w:szCs w:val="23"/>
              </w:rPr>
            </w:pPr>
          </w:p>
        </w:tc>
      </w:tr>
      <w:tr w:rsidR="00A042DB" w:rsidRPr="00A042DB" w:rsidTr="008764C7">
        <w:tc>
          <w:tcPr>
            <w:tcW w:w="1920" w:type="dxa"/>
            <w:tcBorders>
              <w:left w:val="single" w:sz="18" w:space="0" w:color="auto"/>
            </w:tcBorders>
          </w:tcPr>
          <w:p w:rsidR="00A042DB" w:rsidRPr="00A042DB" w:rsidRDefault="00A042DB" w:rsidP="00A042DB">
            <w:pPr>
              <w:spacing w:after="0" w:line="240" w:lineRule="auto"/>
              <w:ind w:right="-109"/>
              <w:outlineLvl w:val="0"/>
              <w:rPr>
                <w:rFonts w:ascii="Georgia" w:eastAsia="Times New Roman" w:hAnsi="Georgia" w:cs="Times New Roman"/>
                <w:sz w:val="23"/>
                <w:szCs w:val="23"/>
              </w:rPr>
            </w:pPr>
            <w:r w:rsidRPr="00A042DB">
              <w:rPr>
                <w:rFonts w:ascii="Georgia" w:eastAsia="Times New Roman" w:hAnsi="Georgia" w:cs="Times New Roman"/>
                <w:sz w:val="23"/>
                <w:szCs w:val="23"/>
              </w:rPr>
              <w:t>Major</w:t>
            </w:r>
          </w:p>
        </w:tc>
        <w:tc>
          <w:tcPr>
            <w:tcW w:w="1800" w:type="dxa"/>
          </w:tcPr>
          <w:p w:rsidR="00A042DB" w:rsidRPr="00A042DB" w:rsidRDefault="00A042DB" w:rsidP="00A042DB">
            <w:pPr>
              <w:spacing w:after="0" w:line="240" w:lineRule="auto"/>
              <w:outlineLvl w:val="0"/>
              <w:rPr>
                <w:rFonts w:ascii="Georgia" w:eastAsia="Times New Roman" w:hAnsi="Georgia" w:cs="Times New Roman"/>
                <w:sz w:val="23"/>
                <w:szCs w:val="23"/>
              </w:rPr>
            </w:pPr>
          </w:p>
        </w:tc>
        <w:tc>
          <w:tcPr>
            <w:tcW w:w="1018" w:type="dxa"/>
          </w:tcPr>
          <w:p w:rsidR="00A042DB" w:rsidRPr="00A042DB" w:rsidRDefault="00A042DB" w:rsidP="00A042DB">
            <w:pPr>
              <w:spacing w:after="0" w:line="240" w:lineRule="auto"/>
              <w:outlineLvl w:val="0"/>
              <w:rPr>
                <w:rFonts w:ascii="Georgia" w:eastAsia="Times New Roman" w:hAnsi="Georgia" w:cs="Times New Roman"/>
                <w:sz w:val="23"/>
                <w:szCs w:val="23"/>
              </w:rPr>
            </w:pPr>
          </w:p>
        </w:tc>
        <w:tc>
          <w:tcPr>
            <w:tcW w:w="1137" w:type="dxa"/>
          </w:tcPr>
          <w:p w:rsidR="00A042DB" w:rsidRPr="00A042DB" w:rsidRDefault="00A042DB" w:rsidP="00A042DB">
            <w:pPr>
              <w:spacing w:after="0" w:line="240" w:lineRule="auto"/>
              <w:outlineLvl w:val="0"/>
              <w:rPr>
                <w:rFonts w:ascii="Georgia" w:eastAsia="Times New Roman" w:hAnsi="Georgia" w:cs="Times New Roman"/>
                <w:sz w:val="23"/>
                <w:szCs w:val="23"/>
              </w:rPr>
            </w:pPr>
            <w:r w:rsidRPr="00A042DB">
              <w:rPr>
                <w:rFonts w:ascii="Georgia" w:eastAsia="Times New Roman" w:hAnsi="Georgia" w:cs="Times New Roman"/>
                <w:sz w:val="23"/>
                <w:szCs w:val="23"/>
              </w:rPr>
              <w:t>1    2    3</w:t>
            </w:r>
          </w:p>
        </w:tc>
        <w:tc>
          <w:tcPr>
            <w:tcW w:w="1623" w:type="dxa"/>
          </w:tcPr>
          <w:p w:rsidR="00A042DB" w:rsidRPr="00A042DB" w:rsidRDefault="00A042DB" w:rsidP="00A042DB">
            <w:pPr>
              <w:spacing w:after="0" w:line="240" w:lineRule="auto"/>
              <w:outlineLvl w:val="0"/>
              <w:rPr>
                <w:rFonts w:ascii="Georgia" w:eastAsia="Times New Roman" w:hAnsi="Georgia" w:cs="Times New Roman"/>
                <w:sz w:val="23"/>
                <w:szCs w:val="23"/>
              </w:rPr>
            </w:pPr>
            <w:r w:rsidRPr="00A042DB">
              <w:rPr>
                <w:rFonts w:ascii="Georgia" w:eastAsia="Times New Roman" w:hAnsi="Georgia" w:cs="Times New Roman"/>
                <w:sz w:val="23"/>
                <w:szCs w:val="23"/>
              </w:rPr>
              <w:t>3    6    9</w:t>
            </w:r>
          </w:p>
        </w:tc>
        <w:tc>
          <w:tcPr>
            <w:tcW w:w="1622" w:type="dxa"/>
          </w:tcPr>
          <w:p w:rsidR="00A042DB" w:rsidRPr="00A042DB" w:rsidRDefault="00A042DB" w:rsidP="00A042DB">
            <w:pPr>
              <w:spacing w:after="0" w:line="240" w:lineRule="auto"/>
              <w:outlineLvl w:val="0"/>
              <w:rPr>
                <w:rFonts w:ascii="Georgia" w:eastAsia="Times New Roman" w:hAnsi="Georgia" w:cs="Times New Roman"/>
                <w:sz w:val="23"/>
                <w:szCs w:val="23"/>
              </w:rPr>
            </w:pPr>
            <w:r w:rsidRPr="00A042DB">
              <w:rPr>
                <w:rFonts w:ascii="Georgia" w:eastAsia="Times New Roman" w:hAnsi="Georgia" w:cs="Times New Roman"/>
                <w:sz w:val="23"/>
                <w:szCs w:val="23"/>
              </w:rPr>
              <w:t>1    2    3</w:t>
            </w:r>
          </w:p>
        </w:tc>
        <w:tc>
          <w:tcPr>
            <w:tcW w:w="1041" w:type="dxa"/>
          </w:tcPr>
          <w:p w:rsidR="00A042DB" w:rsidRPr="00A042DB" w:rsidRDefault="00A042DB" w:rsidP="00A042DB">
            <w:pPr>
              <w:spacing w:after="0" w:line="240" w:lineRule="auto"/>
              <w:outlineLvl w:val="0"/>
              <w:rPr>
                <w:rFonts w:ascii="Georgia" w:eastAsia="Times New Roman" w:hAnsi="Georgia" w:cs="Times New Roman"/>
                <w:sz w:val="23"/>
                <w:szCs w:val="23"/>
              </w:rPr>
            </w:pPr>
            <w:r w:rsidRPr="00A042DB">
              <w:rPr>
                <w:rFonts w:ascii="Georgia" w:eastAsia="Times New Roman" w:hAnsi="Georgia" w:cs="Times New Roman"/>
                <w:sz w:val="23"/>
                <w:szCs w:val="23"/>
              </w:rPr>
              <w:t>15</w:t>
            </w:r>
          </w:p>
        </w:tc>
        <w:tc>
          <w:tcPr>
            <w:tcW w:w="759" w:type="dxa"/>
            <w:tcBorders>
              <w:right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3"/>
                <w:szCs w:val="23"/>
              </w:rPr>
            </w:pPr>
          </w:p>
        </w:tc>
      </w:tr>
      <w:tr w:rsidR="00A042DB" w:rsidRPr="00A042DB" w:rsidTr="008764C7">
        <w:tc>
          <w:tcPr>
            <w:tcW w:w="1920" w:type="dxa"/>
            <w:tcBorders>
              <w:left w:val="single" w:sz="18" w:space="0" w:color="auto"/>
            </w:tcBorders>
          </w:tcPr>
          <w:p w:rsidR="00A042DB" w:rsidRPr="00A042DB" w:rsidRDefault="00A042DB" w:rsidP="00A042DB">
            <w:pPr>
              <w:spacing w:after="0" w:line="240" w:lineRule="auto"/>
              <w:ind w:right="-109"/>
              <w:outlineLvl w:val="0"/>
              <w:rPr>
                <w:rFonts w:ascii="Georgia" w:eastAsia="Times New Roman" w:hAnsi="Georgia" w:cs="Times New Roman"/>
                <w:sz w:val="23"/>
                <w:szCs w:val="23"/>
              </w:rPr>
            </w:pPr>
            <w:r w:rsidRPr="00A042DB">
              <w:rPr>
                <w:rFonts w:ascii="Georgia" w:eastAsia="Times New Roman" w:hAnsi="Georgia" w:cs="Times New Roman"/>
                <w:sz w:val="23"/>
                <w:szCs w:val="23"/>
              </w:rPr>
              <w:t>Natural Minor</w:t>
            </w:r>
          </w:p>
        </w:tc>
        <w:tc>
          <w:tcPr>
            <w:tcW w:w="1800" w:type="dxa"/>
          </w:tcPr>
          <w:p w:rsidR="00A042DB" w:rsidRPr="00A042DB" w:rsidRDefault="00A042DB" w:rsidP="00A042DB">
            <w:pPr>
              <w:spacing w:after="0" w:line="240" w:lineRule="auto"/>
              <w:outlineLvl w:val="0"/>
              <w:rPr>
                <w:rFonts w:ascii="Georgia" w:eastAsia="Times New Roman" w:hAnsi="Georgia" w:cs="Times New Roman"/>
                <w:sz w:val="23"/>
                <w:szCs w:val="23"/>
              </w:rPr>
            </w:pPr>
          </w:p>
        </w:tc>
        <w:tc>
          <w:tcPr>
            <w:tcW w:w="1018" w:type="dxa"/>
          </w:tcPr>
          <w:p w:rsidR="00A042DB" w:rsidRPr="00A042DB" w:rsidRDefault="00A042DB" w:rsidP="00A042DB">
            <w:pPr>
              <w:spacing w:after="0" w:line="240" w:lineRule="auto"/>
              <w:outlineLvl w:val="0"/>
              <w:rPr>
                <w:rFonts w:ascii="Georgia" w:eastAsia="Times New Roman" w:hAnsi="Georgia" w:cs="Times New Roman"/>
                <w:sz w:val="23"/>
                <w:szCs w:val="23"/>
              </w:rPr>
            </w:pPr>
          </w:p>
        </w:tc>
        <w:tc>
          <w:tcPr>
            <w:tcW w:w="1137" w:type="dxa"/>
          </w:tcPr>
          <w:p w:rsidR="00A042DB" w:rsidRPr="00A042DB" w:rsidRDefault="00A042DB" w:rsidP="00A042DB">
            <w:pPr>
              <w:spacing w:after="0" w:line="240" w:lineRule="auto"/>
              <w:outlineLvl w:val="0"/>
              <w:rPr>
                <w:rFonts w:ascii="Georgia" w:eastAsia="Times New Roman" w:hAnsi="Georgia" w:cs="Times New Roman"/>
                <w:sz w:val="23"/>
                <w:szCs w:val="23"/>
              </w:rPr>
            </w:pPr>
            <w:r w:rsidRPr="00A042DB">
              <w:rPr>
                <w:rFonts w:ascii="Georgia" w:eastAsia="Times New Roman" w:hAnsi="Georgia" w:cs="Times New Roman"/>
                <w:sz w:val="23"/>
                <w:szCs w:val="23"/>
              </w:rPr>
              <w:t>1    2    3</w:t>
            </w:r>
          </w:p>
        </w:tc>
        <w:tc>
          <w:tcPr>
            <w:tcW w:w="1623" w:type="dxa"/>
          </w:tcPr>
          <w:p w:rsidR="00A042DB" w:rsidRPr="00A042DB" w:rsidRDefault="00A042DB" w:rsidP="00A042DB">
            <w:pPr>
              <w:spacing w:after="0" w:line="240" w:lineRule="auto"/>
              <w:outlineLvl w:val="0"/>
              <w:rPr>
                <w:rFonts w:ascii="Georgia" w:eastAsia="Times New Roman" w:hAnsi="Georgia" w:cs="Times New Roman"/>
                <w:sz w:val="23"/>
                <w:szCs w:val="23"/>
              </w:rPr>
            </w:pPr>
            <w:r w:rsidRPr="00A042DB">
              <w:rPr>
                <w:rFonts w:ascii="Georgia" w:eastAsia="Times New Roman" w:hAnsi="Georgia" w:cs="Times New Roman"/>
                <w:sz w:val="23"/>
                <w:szCs w:val="23"/>
              </w:rPr>
              <w:t>3    6    9</w:t>
            </w:r>
          </w:p>
        </w:tc>
        <w:tc>
          <w:tcPr>
            <w:tcW w:w="1622" w:type="dxa"/>
          </w:tcPr>
          <w:p w:rsidR="00A042DB" w:rsidRPr="00A042DB" w:rsidRDefault="00A042DB" w:rsidP="00A042DB">
            <w:pPr>
              <w:spacing w:after="0" w:line="240" w:lineRule="auto"/>
              <w:outlineLvl w:val="0"/>
              <w:rPr>
                <w:rFonts w:ascii="Georgia" w:eastAsia="Times New Roman" w:hAnsi="Georgia" w:cs="Times New Roman"/>
                <w:sz w:val="23"/>
                <w:szCs w:val="23"/>
              </w:rPr>
            </w:pPr>
            <w:r w:rsidRPr="00A042DB">
              <w:rPr>
                <w:rFonts w:ascii="Georgia" w:eastAsia="Times New Roman" w:hAnsi="Georgia" w:cs="Times New Roman"/>
                <w:sz w:val="23"/>
                <w:szCs w:val="23"/>
              </w:rPr>
              <w:t>1    2    3</w:t>
            </w:r>
          </w:p>
        </w:tc>
        <w:tc>
          <w:tcPr>
            <w:tcW w:w="1041" w:type="dxa"/>
          </w:tcPr>
          <w:p w:rsidR="00A042DB" w:rsidRPr="00A042DB" w:rsidRDefault="00A042DB" w:rsidP="00A042DB">
            <w:pPr>
              <w:spacing w:after="0" w:line="240" w:lineRule="auto"/>
              <w:outlineLvl w:val="0"/>
              <w:rPr>
                <w:rFonts w:ascii="Georgia" w:eastAsia="Times New Roman" w:hAnsi="Georgia" w:cs="Times New Roman"/>
                <w:sz w:val="23"/>
                <w:szCs w:val="23"/>
              </w:rPr>
            </w:pPr>
            <w:r w:rsidRPr="00A042DB">
              <w:rPr>
                <w:rFonts w:ascii="Georgia" w:eastAsia="Times New Roman" w:hAnsi="Georgia" w:cs="Times New Roman"/>
                <w:sz w:val="23"/>
                <w:szCs w:val="23"/>
              </w:rPr>
              <w:t>15</w:t>
            </w:r>
          </w:p>
        </w:tc>
        <w:tc>
          <w:tcPr>
            <w:tcW w:w="759" w:type="dxa"/>
            <w:tcBorders>
              <w:right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3"/>
                <w:szCs w:val="23"/>
              </w:rPr>
            </w:pPr>
          </w:p>
        </w:tc>
      </w:tr>
      <w:tr w:rsidR="00A042DB" w:rsidRPr="00A042DB" w:rsidTr="008764C7">
        <w:tc>
          <w:tcPr>
            <w:tcW w:w="1920" w:type="dxa"/>
            <w:tcBorders>
              <w:left w:val="single" w:sz="18" w:space="0" w:color="auto"/>
            </w:tcBorders>
          </w:tcPr>
          <w:p w:rsidR="00A042DB" w:rsidRPr="00A042DB" w:rsidRDefault="00A042DB" w:rsidP="00A042DB">
            <w:pPr>
              <w:spacing w:after="0" w:line="240" w:lineRule="auto"/>
              <w:ind w:right="-109"/>
              <w:outlineLvl w:val="0"/>
              <w:rPr>
                <w:rFonts w:ascii="Georgia" w:eastAsia="Times New Roman" w:hAnsi="Georgia" w:cs="Times New Roman"/>
                <w:sz w:val="23"/>
                <w:szCs w:val="23"/>
              </w:rPr>
            </w:pPr>
            <w:r w:rsidRPr="00A042DB">
              <w:rPr>
                <w:rFonts w:ascii="Georgia" w:eastAsia="Times New Roman" w:hAnsi="Georgia" w:cs="Times New Roman"/>
                <w:sz w:val="23"/>
                <w:szCs w:val="23"/>
              </w:rPr>
              <w:t>Harmonic Minor</w:t>
            </w:r>
          </w:p>
        </w:tc>
        <w:tc>
          <w:tcPr>
            <w:tcW w:w="1800" w:type="dxa"/>
          </w:tcPr>
          <w:p w:rsidR="00A042DB" w:rsidRPr="00A042DB" w:rsidRDefault="00A042DB" w:rsidP="00A042DB">
            <w:pPr>
              <w:spacing w:after="0" w:line="240" w:lineRule="auto"/>
              <w:outlineLvl w:val="0"/>
              <w:rPr>
                <w:rFonts w:ascii="Georgia" w:eastAsia="Times New Roman" w:hAnsi="Georgia" w:cs="Times New Roman"/>
                <w:sz w:val="23"/>
                <w:szCs w:val="23"/>
              </w:rPr>
            </w:pPr>
          </w:p>
        </w:tc>
        <w:tc>
          <w:tcPr>
            <w:tcW w:w="1018" w:type="dxa"/>
          </w:tcPr>
          <w:p w:rsidR="00A042DB" w:rsidRPr="00A042DB" w:rsidRDefault="00A042DB" w:rsidP="00A042DB">
            <w:pPr>
              <w:spacing w:after="0" w:line="240" w:lineRule="auto"/>
              <w:outlineLvl w:val="0"/>
              <w:rPr>
                <w:rFonts w:ascii="Georgia" w:eastAsia="Times New Roman" w:hAnsi="Georgia" w:cs="Times New Roman"/>
                <w:sz w:val="23"/>
                <w:szCs w:val="23"/>
              </w:rPr>
            </w:pPr>
          </w:p>
        </w:tc>
        <w:tc>
          <w:tcPr>
            <w:tcW w:w="1137" w:type="dxa"/>
          </w:tcPr>
          <w:p w:rsidR="00A042DB" w:rsidRPr="00A042DB" w:rsidRDefault="00A042DB" w:rsidP="00A042DB">
            <w:pPr>
              <w:spacing w:after="0" w:line="240" w:lineRule="auto"/>
              <w:outlineLvl w:val="0"/>
              <w:rPr>
                <w:rFonts w:ascii="Georgia" w:eastAsia="Times New Roman" w:hAnsi="Georgia" w:cs="Times New Roman"/>
                <w:sz w:val="23"/>
                <w:szCs w:val="23"/>
              </w:rPr>
            </w:pPr>
            <w:r w:rsidRPr="00A042DB">
              <w:rPr>
                <w:rFonts w:ascii="Georgia" w:eastAsia="Times New Roman" w:hAnsi="Georgia" w:cs="Times New Roman"/>
                <w:sz w:val="23"/>
                <w:szCs w:val="23"/>
              </w:rPr>
              <w:t>1    2    3</w:t>
            </w:r>
          </w:p>
        </w:tc>
        <w:tc>
          <w:tcPr>
            <w:tcW w:w="1623" w:type="dxa"/>
          </w:tcPr>
          <w:p w:rsidR="00A042DB" w:rsidRPr="00A042DB" w:rsidRDefault="00A042DB" w:rsidP="00A042DB">
            <w:pPr>
              <w:spacing w:after="0" w:line="240" w:lineRule="auto"/>
              <w:outlineLvl w:val="0"/>
              <w:rPr>
                <w:rFonts w:ascii="Georgia" w:eastAsia="Times New Roman" w:hAnsi="Georgia" w:cs="Times New Roman"/>
                <w:sz w:val="23"/>
                <w:szCs w:val="23"/>
              </w:rPr>
            </w:pPr>
            <w:r w:rsidRPr="00A042DB">
              <w:rPr>
                <w:rFonts w:ascii="Georgia" w:eastAsia="Times New Roman" w:hAnsi="Georgia" w:cs="Times New Roman"/>
                <w:sz w:val="23"/>
                <w:szCs w:val="23"/>
              </w:rPr>
              <w:t>3    6    9</w:t>
            </w:r>
          </w:p>
        </w:tc>
        <w:tc>
          <w:tcPr>
            <w:tcW w:w="1622" w:type="dxa"/>
          </w:tcPr>
          <w:p w:rsidR="00A042DB" w:rsidRPr="00A042DB" w:rsidRDefault="00A042DB" w:rsidP="00A042DB">
            <w:pPr>
              <w:spacing w:after="0" w:line="240" w:lineRule="auto"/>
              <w:outlineLvl w:val="0"/>
              <w:rPr>
                <w:rFonts w:ascii="Georgia" w:eastAsia="Times New Roman" w:hAnsi="Georgia" w:cs="Times New Roman"/>
                <w:sz w:val="23"/>
                <w:szCs w:val="23"/>
              </w:rPr>
            </w:pPr>
            <w:r w:rsidRPr="00A042DB">
              <w:rPr>
                <w:rFonts w:ascii="Georgia" w:eastAsia="Times New Roman" w:hAnsi="Georgia" w:cs="Times New Roman"/>
                <w:sz w:val="23"/>
                <w:szCs w:val="23"/>
              </w:rPr>
              <w:t>1    2    3</w:t>
            </w:r>
          </w:p>
        </w:tc>
        <w:tc>
          <w:tcPr>
            <w:tcW w:w="1041" w:type="dxa"/>
          </w:tcPr>
          <w:p w:rsidR="00A042DB" w:rsidRPr="00A042DB" w:rsidRDefault="00A042DB" w:rsidP="00A042DB">
            <w:pPr>
              <w:spacing w:after="0" w:line="240" w:lineRule="auto"/>
              <w:outlineLvl w:val="0"/>
              <w:rPr>
                <w:rFonts w:ascii="Georgia" w:eastAsia="Times New Roman" w:hAnsi="Georgia" w:cs="Times New Roman"/>
                <w:sz w:val="23"/>
                <w:szCs w:val="23"/>
              </w:rPr>
            </w:pPr>
            <w:r w:rsidRPr="00A042DB">
              <w:rPr>
                <w:rFonts w:ascii="Georgia" w:eastAsia="Times New Roman" w:hAnsi="Georgia" w:cs="Times New Roman"/>
                <w:sz w:val="23"/>
                <w:szCs w:val="23"/>
              </w:rPr>
              <w:t>15</w:t>
            </w:r>
          </w:p>
        </w:tc>
        <w:tc>
          <w:tcPr>
            <w:tcW w:w="759" w:type="dxa"/>
            <w:tcBorders>
              <w:right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3"/>
                <w:szCs w:val="23"/>
              </w:rPr>
            </w:pPr>
          </w:p>
        </w:tc>
      </w:tr>
      <w:tr w:rsidR="00A042DB" w:rsidRPr="00A042DB" w:rsidTr="008764C7">
        <w:tc>
          <w:tcPr>
            <w:tcW w:w="1920" w:type="dxa"/>
            <w:tcBorders>
              <w:left w:val="single" w:sz="18" w:space="0" w:color="auto"/>
            </w:tcBorders>
          </w:tcPr>
          <w:p w:rsidR="00A042DB" w:rsidRPr="00A042DB" w:rsidRDefault="00A042DB" w:rsidP="00A042DB">
            <w:pPr>
              <w:spacing w:after="0" w:line="240" w:lineRule="auto"/>
              <w:ind w:right="-109"/>
              <w:outlineLvl w:val="0"/>
              <w:rPr>
                <w:rFonts w:ascii="Georgia" w:eastAsia="Times New Roman" w:hAnsi="Georgia" w:cs="Times New Roman"/>
                <w:sz w:val="23"/>
                <w:szCs w:val="23"/>
              </w:rPr>
            </w:pPr>
            <w:r w:rsidRPr="00A042DB">
              <w:rPr>
                <w:rFonts w:ascii="Georgia" w:eastAsia="Times New Roman" w:hAnsi="Georgia" w:cs="Times New Roman"/>
                <w:sz w:val="23"/>
                <w:szCs w:val="23"/>
              </w:rPr>
              <w:t>Natural Minor</w:t>
            </w:r>
          </w:p>
        </w:tc>
        <w:tc>
          <w:tcPr>
            <w:tcW w:w="1800" w:type="dxa"/>
          </w:tcPr>
          <w:p w:rsidR="00A042DB" w:rsidRPr="00A042DB" w:rsidRDefault="00A042DB" w:rsidP="00A042DB">
            <w:pPr>
              <w:spacing w:after="0" w:line="240" w:lineRule="auto"/>
              <w:outlineLvl w:val="0"/>
              <w:rPr>
                <w:rFonts w:ascii="Georgia" w:eastAsia="Times New Roman" w:hAnsi="Georgia" w:cs="Times New Roman"/>
                <w:sz w:val="23"/>
                <w:szCs w:val="23"/>
              </w:rPr>
            </w:pPr>
          </w:p>
        </w:tc>
        <w:tc>
          <w:tcPr>
            <w:tcW w:w="1018" w:type="dxa"/>
          </w:tcPr>
          <w:p w:rsidR="00A042DB" w:rsidRPr="00A042DB" w:rsidRDefault="00A042DB" w:rsidP="00A042DB">
            <w:pPr>
              <w:spacing w:after="0" w:line="240" w:lineRule="auto"/>
              <w:outlineLvl w:val="0"/>
              <w:rPr>
                <w:rFonts w:ascii="Georgia" w:eastAsia="Times New Roman" w:hAnsi="Georgia" w:cs="Times New Roman"/>
                <w:sz w:val="23"/>
                <w:szCs w:val="23"/>
              </w:rPr>
            </w:pPr>
          </w:p>
        </w:tc>
        <w:tc>
          <w:tcPr>
            <w:tcW w:w="1137" w:type="dxa"/>
          </w:tcPr>
          <w:p w:rsidR="00A042DB" w:rsidRPr="00A042DB" w:rsidRDefault="00A042DB" w:rsidP="00A042DB">
            <w:pPr>
              <w:spacing w:after="0" w:line="240" w:lineRule="auto"/>
              <w:outlineLvl w:val="0"/>
              <w:rPr>
                <w:rFonts w:ascii="Georgia" w:eastAsia="Times New Roman" w:hAnsi="Georgia" w:cs="Times New Roman"/>
                <w:sz w:val="23"/>
                <w:szCs w:val="23"/>
              </w:rPr>
            </w:pPr>
            <w:r w:rsidRPr="00A042DB">
              <w:rPr>
                <w:rFonts w:ascii="Georgia" w:eastAsia="Times New Roman" w:hAnsi="Georgia" w:cs="Times New Roman"/>
                <w:sz w:val="23"/>
                <w:szCs w:val="23"/>
              </w:rPr>
              <w:t>1    2    3</w:t>
            </w:r>
          </w:p>
        </w:tc>
        <w:tc>
          <w:tcPr>
            <w:tcW w:w="1623" w:type="dxa"/>
          </w:tcPr>
          <w:p w:rsidR="00A042DB" w:rsidRPr="00A042DB" w:rsidRDefault="00A042DB" w:rsidP="00A042DB">
            <w:pPr>
              <w:spacing w:after="0" w:line="240" w:lineRule="auto"/>
              <w:outlineLvl w:val="0"/>
              <w:rPr>
                <w:rFonts w:ascii="Georgia" w:eastAsia="Times New Roman" w:hAnsi="Georgia" w:cs="Times New Roman"/>
                <w:sz w:val="23"/>
                <w:szCs w:val="23"/>
              </w:rPr>
            </w:pPr>
            <w:r w:rsidRPr="00A042DB">
              <w:rPr>
                <w:rFonts w:ascii="Georgia" w:eastAsia="Times New Roman" w:hAnsi="Georgia" w:cs="Times New Roman"/>
                <w:sz w:val="23"/>
                <w:szCs w:val="23"/>
              </w:rPr>
              <w:t>3    6    9</w:t>
            </w:r>
          </w:p>
        </w:tc>
        <w:tc>
          <w:tcPr>
            <w:tcW w:w="1622" w:type="dxa"/>
          </w:tcPr>
          <w:p w:rsidR="00A042DB" w:rsidRPr="00A042DB" w:rsidRDefault="00A042DB" w:rsidP="00A042DB">
            <w:pPr>
              <w:spacing w:after="0" w:line="240" w:lineRule="auto"/>
              <w:outlineLvl w:val="0"/>
              <w:rPr>
                <w:rFonts w:ascii="Georgia" w:eastAsia="Times New Roman" w:hAnsi="Georgia" w:cs="Times New Roman"/>
                <w:sz w:val="23"/>
                <w:szCs w:val="23"/>
              </w:rPr>
            </w:pPr>
            <w:r w:rsidRPr="00A042DB">
              <w:rPr>
                <w:rFonts w:ascii="Georgia" w:eastAsia="Times New Roman" w:hAnsi="Georgia" w:cs="Times New Roman"/>
                <w:sz w:val="23"/>
                <w:szCs w:val="23"/>
              </w:rPr>
              <w:t>1    2    3</w:t>
            </w:r>
          </w:p>
        </w:tc>
        <w:tc>
          <w:tcPr>
            <w:tcW w:w="1041" w:type="dxa"/>
          </w:tcPr>
          <w:p w:rsidR="00A042DB" w:rsidRPr="00A042DB" w:rsidRDefault="00A042DB" w:rsidP="00A042DB">
            <w:pPr>
              <w:spacing w:after="0" w:line="240" w:lineRule="auto"/>
              <w:outlineLvl w:val="0"/>
              <w:rPr>
                <w:rFonts w:ascii="Georgia" w:eastAsia="Times New Roman" w:hAnsi="Georgia" w:cs="Times New Roman"/>
                <w:sz w:val="23"/>
                <w:szCs w:val="23"/>
              </w:rPr>
            </w:pPr>
            <w:r w:rsidRPr="00A042DB">
              <w:rPr>
                <w:rFonts w:ascii="Georgia" w:eastAsia="Times New Roman" w:hAnsi="Georgia" w:cs="Times New Roman"/>
                <w:sz w:val="23"/>
                <w:szCs w:val="23"/>
              </w:rPr>
              <w:t>15</w:t>
            </w:r>
          </w:p>
        </w:tc>
        <w:tc>
          <w:tcPr>
            <w:tcW w:w="759" w:type="dxa"/>
            <w:tcBorders>
              <w:right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3"/>
                <w:szCs w:val="23"/>
              </w:rPr>
            </w:pPr>
          </w:p>
        </w:tc>
      </w:tr>
      <w:tr w:rsidR="00A042DB" w:rsidRPr="00A042DB" w:rsidTr="008764C7">
        <w:tc>
          <w:tcPr>
            <w:tcW w:w="1920" w:type="dxa"/>
            <w:tcBorders>
              <w:left w:val="single" w:sz="18" w:space="0" w:color="auto"/>
            </w:tcBorders>
          </w:tcPr>
          <w:p w:rsidR="00A042DB" w:rsidRPr="00A042DB" w:rsidRDefault="00A042DB" w:rsidP="00A042DB">
            <w:pPr>
              <w:spacing w:after="0" w:line="240" w:lineRule="auto"/>
              <w:ind w:right="-109"/>
              <w:outlineLvl w:val="0"/>
              <w:rPr>
                <w:rFonts w:ascii="Georgia" w:eastAsia="Times New Roman" w:hAnsi="Georgia" w:cs="Times New Roman"/>
                <w:sz w:val="23"/>
                <w:szCs w:val="23"/>
              </w:rPr>
            </w:pPr>
            <w:r w:rsidRPr="00A042DB">
              <w:rPr>
                <w:rFonts w:ascii="Georgia" w:eastAsia="Times New Roman" w:hAnsi="Georgia" w:cs="Times New Roman"/>
                <w:sz w:val="23"/>
                <w:szCs w:val="23"/>
              </w:rPr>
              <w:t>Major</w:t>
            </w:r>
          </w:p>
        </w:tc>
        <w:tc>
          <w:tcPr>
            <w:tcW w:w="1800" w:type="dxa"/>
          </w:tcPr>
          <w:p w:rsidR="00A042DB" w:rsidRPr="00A042DB" w:rsidRDefault="00A042DB" w:rsidP="00A042DB">
            <w:pPr>
              <w:spacing w:after="0" w:line="240" w:lineRule="auto"/>
              <w:outlineLvl w:val="0"/>
              <w:rPr>
                <w:rFonts w:ascii="Georgia" w:eastAsia="Times New Roman" w:hAnsi="Georgia" w:cs="Times New Roman"/>
                <w:sz w:val="23"/>
                <w:szCs w:val="23"/>
              </w:rPr>
            </w:pPr>
          </w:p>
        </w:tc>
        <w:tc>
          <w:tcPr>
            <w:tcW w:w="1018" w:type="dxa"/>
          </w:tcPr>
          <w:p w:rsidR="00A042DB" w:rsidRPr="00A042DB" w:rsidRDefault="00A042DB" w:rsidP="00A042DB">
            <w:pPr>
              <w:spacing w:after="0" w:line="240" w:lineRule="auto"/>
              <w:outlineLvl w:val="0"/>
              <w:rPr>
                <w:rFonts w:ascii="Georgia" w:eastAsia="Times New Roman" w:hAnsi="Georgia" w:cs="Times New Roman"/>
                <w:sz w:val="23"/>
                <w:szCs w:val="23"/>
              </w:rPr>
            </w:pPr>
          </w:p>
        </w:tc>
        <w:tc>
          <w:tcPr>
            <w:tcW w:w="1137" w:type="dxa"/>
          </w:tcPr>
          <w:p w:rsidR="00A042DB" w:rsidRPr="00A042DB" w:rsidRDefault="00A042DB" w:rsidP="00A042DB">
            <w:pPr>
              <w:spacing w:after="0" w:line="240" w:lineRule="auto"/>
              <w:outlineLvl w:val="0"/>
              <w:rPr>
                <w:rFonts w:ascii="Georgia" w:eastAsia="Times New Roman" w:hAnsi="Georgia" w:cs="Times New Roman"/>
                <w:sz w:val="23"/>
                <w:szCs w:val="23"/>
              </w:rPr>
            </w:pPr>
            <w:r w:rsidRPr="00A042DB">
              <w:rPr>
                <w:rFonts w:ascii="Georgia" w:eastAsia="Times New Roman" w:hAnsi="Georgia" w:cs="Times New Roman"/>
                <w:sz w:val="23"/>
                <w:szCs w:val="23"/>
              </w:rPr>
              <w:t>1    2    3</w:t>
            </w:r>
          </w:p>
        </w:tc>
        <w:tc>
          <w:tcPr>
            <w:tcW w:w="1623" w:type="dxa"/>
          </w:tcPr>
          <w:p w:rsidR="00A042DB" w:rsidRPr="00A042DB" w:rsidRDefault="00A042DB" w:rsidP="00A042DB">
            <w:pPr>
              <w:spacing w:after="0" w:line="240" w:lineRule="auto"/>
              <w:outlineLvl w:val="0"/>
              <w:rPr>
                <w:rFonts w:ascii="Georgia" w:eastAsia="Times New Roman" w:hAnsi="Georgia" w:cs="Times New Roman"/>
                <w:sz w:val="23"/>
                <w:szCs w:val="23"/>
              </w:rPr>
            </w:pPr>
            <w:r w:rsidRPr="00A042DB">
              <w:rPr>
                <w:rFonts w:ascii="Georgia" w:eastAsia="Times New Roman" w:hAnsi="Georgia" w:cs="Times New Roman"/>
                <w:sz w:val="23"/>
                <w:szCs w:val="23"/>
              </w:rPr>
              <w:t>3    6    9</w:t>
            </w:r>
          </w:p>
        </w:tc>
        <w:tc>
          <w:tcPr>
            <w:tcW w:w="1622" w:type="dxa"/>
          </w:tcPr>
          <w:p w:rsidR="00A042DB" w:rsidRPr="00A042DB" w:rsidRDefault="00A042DB" w:rsidP="00A042DB">
            <w:pPr>
              <w:spacing w:after="0" w:line="240" w:lineRule="auto"/>
              <w:outlineLvl w:val="0"/>
              <w:rPr>
                <w:rFonts w:ascii="Georgia" w:eastAsia="Times New Roman" w:hAnsi="Georgia" w:cs="Times New Roman"/>
                <w:sz w:val="23"/>
                <w:szCs w:val="23"/>
              </w:rPr>
            </w:pPr>
            <w:r w:rsidRPr="00A042DB">
              <w:rPr>
                <w:rFonts w:ascii="Georgia" w:eastAsia="Times New Roman" w:hAnsi="Georgia" w:cs="Times New Roman"/>
                <w:sz w:val="23"/>
                <w:szCs w:val="23"/>
              </w:rPr>
              <w:t>1    2    3</w:t>
            </w:r>
          </w:p>
        </w:tc>
        <w:tc>
          <w:tcPr>
            <w:tcW w:w="1041" w:type="dxa"/>
          </w:tcPr>
          <w:p w:rsidR="00A042DB" w:rsidRPr="00A042DB" w:rsidRDefault="00A042DB" w:rsidP="00A042DB">
            <w:pPr>
              <w:spacing w:after="0" w:line="240" w:lineRule="auto"/>
              <w:outlineLvl w:val="0"/>
              <w:rPr>
                <w:rFonts w:ascii="Georgia" w:eastAsia="Times New Roman" w:hAnsi="Georgia" w:cs="Times New Roman"/>
                <w:sz w:val="23"/>
                <w:szCs w:val="23"/>
              </w:rPr>
            </w:pPr>
            <w:r w:rsidRPr="00A042DB">
              <w:rPr>
                <w:rFonts w:ascii="Georgia" w:eastAsia="Times New Roman" w:hAnsi="Georgia" w:cs="Times New Roman"/>
                <w:sz w:val="23"/>
                <w:szCs w:val="23"/>
              </w:rPr>
              <w:t>15</w:t>
            </w:r>
          </w:p>
        </w:tc>
        <w:tc>
          <w:tcPr>
            <w:tcW w:w="759" w:type="dxa"/>
            <w:tcBorders>
              <w:right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3"/>
                <w:szCs w:val="23"/>
              </w:rPr>
            </w:pPr>
          </w:p>
        </w:tc>
      </w:tr>
      <w:tr w:rsidR="00A042DB" w:rsidRPr="00A042DB" w:rsidTr="008764C7">
        <w:tc>
          <w:tcPr>
            <w:tcW w:w="1920" w:type="dxa"/>
            <w:tcBorders>
              <w:left w:val="single" w:sz="18" w:space="0" w:color="auto"/>
            </w:tcBorders>
          </w:tcPr>
          <w:p w:rsidR="00A042DB" w:rsidRPr="00A042DB" w:rsidRDefault="00A042DB" w:rsidP="00A042DB">
            <w:pPr>
              <w:spacing w:after="0" w:line="240" w:lineRule="auto"/>
              <w:ind w:right="-109"/>
              <w:outlineLvl w:val="0"/>
              <w:rPr>
                <w:rFonts w:ascii="Georgia" w:eastAsia="Times New Roman" w:hAnsi="Georgia" w:cs="Times New Roman"/>
                <w:sz w:val="23"/>
                <w:szCs w:val="23"/>
              </w:rPr>
            </w:pPr>
            <w:r w:rsidRPr="00A042DB">
              <w:rPr>
                <w:rFonts w:ascii="Georgia" w:eastAsia="Times New Roman" w:hAnsi="Georgia" w:cs="Times New Roman"/>
                <w:sz w:val="23"/>
                <w:szCs w:val="23"/>
              </w:rPr>
              <w:t>Harmonic Minor</w:t>
            </w:r>
          </w:p>
        </w:tc>
        <w:tc>
          <w:tcPr>
            <w:tcW w:w="1800" w:type="dxa"/>
          </w:tcPr>
          <w:p w:rsidR="00A042DB" w:rsidRPr="00A042DB" w:rsidRDefault="00A042DB" w:rsidP="00A042DB">
            <w:pPr>
              <w:spacing w:after="0" w:line="240" w:lineRule="auto"/>
              <w:outlineLvl w:val="0"/>
              <w:rPr>
                <w:rFonts w:ascii="Georgia" w:eastAsia="Times New Roman" w:hAnsi="Georgia" w:cs="Times New Roman"/>
                <w:sz w:val="23"/>
                <w:szCs w:val="23"/>
              </w:rPr>
            </w:pPr>
          </w:p>
        </w:tc>
        <w:tc>
          <w:tcPr>
            <w:tcW w:w="1018" w:type="dxa"/>
          </w:tcPr>
          <w:p w:rsidR="00A042DB" w:rsidRPr="00A042DB" w:rsidRDefault="00A042DB" w:rsidP="00A042DB">
            <w:pPr>
              <w:spacing w:after="0" w:line="240" w:lineRule="auto"/>
              <w:outlineLvl w:val="0"/>
              <w:rPr>
                <w:rFonts w:ascii="Georgia" w:eastAsia="Times New Roman" w:hAnsi="Georgia" w:cs="Times New Roman"/>
                <w:sz w:val="23"/>
                <w:szCs w:val="23"/>
              </w:rPr>
            </w:pPr>
          </w:p>
        </w:tc>
        <w:tc>
          <w:tcPr>
            <w:tcW w:w="1137" w:type="dxa"/>
          </w:tcPr>
          <w:p w:rsidR="00A042DB" w:rsidRPr="00A042DB" w:rsidRDefault="00A042DB" w:rsidP="00A042DB">
            <w:pPr>
              <w:spacing w:after="0" w:line="240" w:lineRule="auto"/>
              <w:outlineLvl w:val="0"/>
              <w:rPr>
                <w:rFonts w:ascii="Georgia" w:eastAsia="Times New Roman" w:hAnsi="Georgia" w:cs="Times New Roman"/>
                <w:sz w:val="23"/>
                <w:szCs w:val="23"/>
              </w:rPr>
            </w:pPr>
            <w:r w:rsidRPr="00A042DB">
              <w:rPr>
                <w:rFonts w:ascii="Georgia" w:eastAsia="Times New Roman" w:hAnsi="Georgia" w:cs="Times New Roman"/>
                <w:sz w:val="23"/>
                <w:szCs w:val="23"/>
              </w:rPr>
              <w:t>1    2    3</w:t>
            </w:r>
          </w:p>
        </w:tc>
        <w:tc>
          <w:tcPr>
            <w:tcW w:w="1623" w:type="dxa"/>
          </w:tcPr>
          <w:p w:rsidR="00A042DB" w:rsidRPr="00A042DB" w:rsidRDefault="00A042DB" w:rsidP="00A042DB">
            <w:pPr>
              <w:spacing w:after="0" w:line="240" w:lineRule="auto"/>
              <w:outlineLvl w:val="0"/>
              <w:rPr>
                <w:rFonts w:ascii="Georgia" w:eastAsia="Times New Roman" w:hAnsi="Georgia" w:cs="Times New Roman"/>
                <w:sz w:val="23"/>
                <w:szCs w:val="23"/>
              </w:rPr>
            </w:pPr>
            <w:r w:rsidRPr="00A042DB">
              <w:rPr>
                <w:rFonts w:ascii="Georgia" w:eastAsia="Times New Roman" w:hAnsi="Georgia" w:cs="Times New Roman"/>
                <w:sz w:val="23"/>
                <w:szCs w:val="23"/>
              </w:rPr>
              <w:t>3    6    9</w:t>
            </w:r>
          </w:p>
        </w:tc>
        <w:tc>
          <w:tcPr>
            <w:tcW w:w="1622" w:type="dxa"/>
          </w:tcPr>
          <w:p w:rsidR="00A042DB" w:rsidRPr="00A042DB" w:rsidRDefault="00A042DB" w:rsidP="00A042DB">
            <w:pPr>
              <w:spacing w:after="0" w:line="240" w:lineRule="auto"/>
              <w:outlineLvl w:val="0"/>
              <w:rPr>
                <w:rFonts w:ascii="Georgia" w:eastAsia="Times New Roman" w:hAnsi="Georgia" w:cs="Times New Roman"/>
                <w:sz w:val="23"/>
                <w:szCs w:val="23"/>
              </w:rPr>
            </w:pPr>
            <w:r w:rsidRPr="00A042DB">
              <w:rPr>
                <w:rFonts w:ascii="Georgia" w:eastAsia="Times New Roman" w:hAnsi="Georgia" w:cs="Times New Roman"/>
                <w:sz w:val="23"/>
                <w:szCs w:val="23"/>
              </w:rPr>
              <w:t>1    2    3</w:t>
            </w:r>
          </w:p>
        </w:tc>
        <w:tc>
          <w:tcPr>
            <w:tcW w:w="1041" w:type="dxa"/>
          </w:tcPr>
          <w:p w:rsidR="00A042DB" w:rsidRPr="00A042DB" w:rsidRDefault="00A042DB" w:rsidP="00A042DB">
            <w:pPr>
              <w:spacing w:after="0" w:line="240" w:lineRule="auto"/>
              <w:outlineLvl w:val="0"/>
              <w:rPr>
                <w:rFonts w:ascii="Georgia" w:eastAsia="Times New Roman" w:hAnsi="Georgia" w:cs="Times New Roman"/>
                <w:sz w:val="23"/>
                <w:szCs w:val="23"/>
              </w:rPr>
            </w:pPr>
            <w:r w:rsidRPr="00A042DB">
              <w:rPr>
                <w:rFonts w:ascii="Georgia" w:eastAsia="Times New Roman" w:hAnsi="Georgia" w:cs="Times New Roman"/>
                <w:sz w:val="23"/>
                <w:szCs w:val="23"/>
              </w:rPr>
              <w:t>15</w:t>
            </w:r>
          </w:p>
        </w:tc>
        <w:tc>
          <w:tcPr>
            <w:tcW w:w="759" w:type="dxa"/>
            <w:tcBorders>
              <w:right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3"/>
                <w:szCs w:val="23"/>
              </w:rPr>
            </w:pPr>
          </w:p>
        </w:tc>
      </w:tr>
      <w:tr w:rsidR="00A042DB" w:rsidRPr="00A042DB" w:rsidTr="008764C7">
        <w:tc>
          <w:tcPr>
            <w:tcW w:w="1920" w:type="dxa"/>
            <w:tcBorders>
              <w:left w:val="single" w:sz="18" w:space="0" w:color="auto"/>
            </w:tcBorders>
          </w:tcPr>
          <w:p w:rsidR="00A042DB" w:rsidRPr="00A042DB" w:rsidRDefault="00A042DB" w:rsidP="00A042DB">
            <w:pPr>
              <w:spacing w:after="0" w:line="240" w:lineRule="auto"/>
              <w:ind w:right="-109"/>
              <w:outlineLvl w:val="0"/>
              <w:rPr>
                <w:rFonts w:ascii="Georgia" w:eastAsia="Times New Roman" w:hAnsi="Georgia" w:cs="Times New Roman"/>
                <w:sz w:val="23"/>
                <w:szCs w:val="23"/>
              </w:rPr>
            </w:pPr>
            <w:r w:rsidRPr="00A042DB">
              <w:rPr>
                <w:rFonts w:ascii="Georgia" w:eastAsia="Times New Roman" w:hAnsi="Georgia" w:cs="Times New Roman"/>
                <w:sz w:val="23"/>
                <w:szCs w:val="23"/>
              </w:rPr>
              <w:t>Chromatic</w:t>
            </w:r>
          </w:p>
        </w:tc>
        <w:tc>
          <w:tcPr>
            <w:tcW w:w="1800" w:type="dxa"/>
          </w:tcPr>
          <w:p w:rsidR="00A042DB" w:rsidRPr="00A042DB" w:rsidRDefault="00A042DB" w:rsidP="00A042DB">
            <w:pPr>
              <w:spacing w:after="0" w:line="240" w:lineRule="auto"/>
              <w:outlineLvl w:val="0"/>
              <w:rPr>
                <w:rFonts w:ascii="Georgia" w:eastAsia="Times New Roman" w:hAnsi="Georgia" w:cs="Times New Roman"/>
                <w:sz w:val="23"/>
                <w:szCs w:val="23"/>
              </w:rPr>
            </w:pPr>
          </w:p>
        </w:tc>
        <w:tc>
          <w:tcPr>
            <w:tcW w:w="1018" w:type="dxa"/>
          </w:tcPr>
          <w:p w:rsidR="00A042DB" w:rsidRPr="00A042DB" w:rsidRDefault="00A042DB" w:rsidP="00A042DB">
            <w:pPr>
              <w:spacing w:after="0" w:line="240" w:lineRule="auto"/>
              <w:outlineLvl w:val="0"/>
              <w:rPr>
                <w:rFonts w:ascii="Georgia" w:eastAsia="Times New Roman" w:hAnsi="Georgia" w:cs="Times New Roman"/>
                <w:sz w:val="23"/>
                <w:szCs w:val="23"/>
              </w:rPr>
            </w:pPr>
          </w:p>
        </w:tc>
        <w:tc>
          <w:tcPr>
            <w:tcW w:w="1137" w:type="dxa"/>
          </w:tcPr>
          <w:p w:rsidR="00A042DB" w:rsidRPr="00A042DB" w:rsidRDefault="00A042DB" w:rsidP="00A042DB">
            <w:pPr>
              <w:spacing w:after="0" w:line="240" w:lineRule="auto"/>
              <w:outlineLvl w:val="0"/>
              <w:rPr>
                <w:rFonts w:ascii="Georgia" w:eastAsia="Times New Roman" w:hAnsi="Georgia" w:cs="Times New Roman"/>
                <w:sz w:val="23"/>
                <w:szCs w:val="23"/>
              </w:rPr>
            </w:pPr>
            <w:r w:rsidRPr="00A042DB">
              <w:rPr>
                <w:rFonts w:ascii="Georgia" w:eastAsia="Times New Roman" w:hAnsi="Georgia" w:cs="Times New Roman"/>
                <w:sz w:val="23"/>
                <w:szCs w:val="23"/>
              </w:rPr>
              <w:t>1    2    3</w:t>
            </w:r>
          </w:p>
        </w:tc>
        <w:tc>
          <w:tcPr>
            <w:tcW w:w="1623" w:type="dxa"/>
          </w:tcPr>
          <w:p w:rsidR="00A042DB" w:rsidRPr="00A042DB" w:rsidRDefault="00A042DB" w:rsidP="00A042DB">
            <w:pPr>
              <w:spacing w:after="0" w:line="240" w:lineRule="auto"/>
              <w:outlineLvl w:val="0"/>
              <w:rPr>
                <w:rFonts w:ascii="Georgia" w:eastAsia="Times New Roman" w:hAnsi="Georgia" w:cs="Times New Roman"/>
                <w:sz w:val="23"/>
                <w:szCs w:val="23"/>
              </w:rPr>
            </w:pPr>
            <w:r w:rsidRPr="00A042DB">
              <w:rPr>
                <w:rFonts w:ascii="Georgia" w:eastAsia="Times New Roman" w:hAnsi="Georgia" w:cs="Times New Roman"/>
                <w:sz w:val="23"/>
                <w:szCs w:val="23"/>
              </w:rPr>
              <w:t>3    6    9</w:t>
            </w:r>
          </w:p>
        </w:tc>
        <w:tc>
          <w:tcPr>
            <w:tcW w:w="1622" w:type="dxa"/>
          </w:tcPr>
          <w:p w:rsidR="00A042DB" w:rsidRPr="00A042DB" w:rsidRDefault="00A042DB" w:rsidP="00A042DB">
            <w:pPr>
              <w:spacing w:after="0" w:line="240" w:lineRule="auto"/>
              <w:outlineLvl w:val="0"/>
              <w:rPr>
                <w:rFonts w:ascii="Georgia" w:eastAsia="Times New Roman" w:hAnsi="Georgia" w:cs="Times New Roman"/>
                <w:sz w:val="23"/>
                <w:szCs w:val="23"/>
              </w:rPr>
            </w:pPr>
            <w:r w:rsidRPr="00A042DB">
              <w:rPr>
                <w:rFonts w:ascii="Georgia" w:eastAsia="Times New Roman" w:hAnsi="Georgia" w:cs="Times New Roman"/>
                <w:sz w:val="23"/>
                <w:szCs w:val="23"/>
              </w:rPr>
              <w:t>1    2    3</w:t>
            </w:r>
          </w:p>
        </w:tc>
        <w:tc>
          <w:tcPr>
            <w:tcW w:w="1041" w:type="dxa"/>
          </w:tcPr>
          <w:p w:rsidR="00A042DB" w:rsidRPr="00A042DB" w:rsidRDefault="00A042DB" w:rsidP="00A042DB">
            <w:pPr>
              <w:spacing w:after="0" w:line="240" w:lineRule="auto"/>
              <w:outlineLvl w:val="0"/>
              <w:rPr>
                <w:rFonts w:ascii="Georgia" w:eastAsia="Times New Roman" w:hAnsi="Georgia" w:cs="Times New Roman"/>
                <w:sz w:val="23"/>
                <w:szCs w:val="23"/>
              </w:rPr>
            </w:pPr>
            <w:r w:rsidRPr="00A042DB">
              <w:rPr>
                <w:rFonts w:ascii="Georgia" w:eastAsia="Times New Roman" w:hAnsi="Georgia" w:cs="Times New Roman"/>
                <w:sz w:val="23"/>
                <w:szCs w:val="23"/>
              </w:rPr>
              <w:t>15</w:t>
            </w:r>
          </w:p>
        </w:tc>
        <w:tc>
          <w:tcPr>
            <w:tcW w:w="759" w:type="dxa"/>
            <w:tcBorders>
              <w:right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3"/>
                <w:szCs w:val="23"/>
              </w:rPr>
            </w:pPr>
          </w:p>
        </w:tc>
      </w:tr>
      <w:tr w:rsidR="00A042DB" w:rsidRPr="00A042DB" w:rsidTr="008764C7">
        <w:trPr>
          <w:gridAfter w:val="7"/>
          <w:wAfter w:w="9000" w:type="dxa"/>
        </w:trPr>
        <w:tc>
          <w:tcPr>
            <w:tcW w:w="1920" w:type="dxa"/>
            <w:tcBorders>
              <w:left w:val="single" w:sz="18" w:space="0" w:color="auto"/>
              <w:right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3"/>
                <w:szCs w:val="23"/>
              </w:rPr>
            </w:pPr>
          </w:p>
        </w:tc>
      </w:tr>
      <w:tr w:rsidR="00A042DB" w:rsidRPr="00A042DB" w:rsidTr="008764C7">
        <w:tc>
          <w:tcPr>
            <w:tcW w:w="1920" w:type="dxa"/>
            <w:tcBorders>
              <w:left w:val="single" w:sz="18" w:space="0" w:color="auto"/>
            </w:tcBorders>
          </w:tcPr>
          <w:p w:rsidR="00A042DB" w:rsidRPr="00A042DB" w:rsidRDefault="00A042DB" w:rsidP="00A042DB">
            <w:pPr>
              <w:spacing w:after="0" w:line="240" w:lineRule="auto"/>
              <w:ind w:right="-109"/>
              <w:outlineLvl w:val="0"/>
              <w:rPr>
                <w:rFonts w:ascii="Georgia" w:eastAsia="Times New Roman" w:hAnsi="Georgia" w:cs="Times New Roman"/>
                <w:sz w:val="23"/>
                <w:szCs w:val="23"/>
              </w:rPr>
            </w:pPr>
            <w:r w:rsidRPr="00A042DB">
              <w:rPr>
                <w:rFonts w:ascii="Georgia" w:eastAsia="Times New Roman" w:hAnsi="Georgia" w:cs="Times New Roman"/>
                <w:sz w:val="23"/>
                <w:szCs w:val="23"/>
              </w:rPr>
              <w:t>Arpeggio Exercise</w:t>
            </w:r>
          </w:p>
        </w:tc>
        <w:tc>
          <w:tcPr>
            <w:tcW w:w="1800" w:type="dxa"/>
          </w:tcPr>
          <w:p w:rsidR="00A042DB" w:rsidRPr="00A042DB" w:rsidRDefault="00A042DB" w:rsidP="00A042DB">
            <w:pPr>
              <w:spacing w:after="0" w:line="240" w:lineRule="auto"/>
              <w:outlineLvl w:val="0"/>
              <w:rPr>
                <w:rFonts w:ascii="Georgia" w:eastAsia="Times New Roman" w:hAnsi="Georgia" w:cs="Times New Roman"/>
                <w:sz w:val="23"/>
                <w:szCs w:val="23"/>
              </w:rPr>
            </w:pPr>
            <w:r w:rsidRPr="00A042DB">
              <w:rPr>
                <w:rFonts w:ascii="Georgia" w:eastAsia="Times New Roman" w:hAnsi="Georgia" w:cs="Times New Roman"/>
                <w:sz w:val="23"/>
                <w:szCs w:val="23"/>
              </w:rPr>
              <w:t>2    4    6</w:t>
            </w:r>
          </w:p>
        </w:tc>
        <w:tc>
          <w:tcPr>
            <w:tcW w:w="1018" w:type="dxa"/>
          </w:tcPr>
          <w:p w:rsidR="00A042DB" w:rsidRPr="00A042DB" w:rsidRDefault="00A042DB" w:rsidP="00A042DB">
            <w:pPr>
              <w:spacing w:after="0" w:line="240" w:lineRule="auto"/>
              <w:outlineLvl w:val="0"/>
              <w:rPr>
                <w:rFonts w:ascii="Georgia" w:eastAsia="Times New Roman" w:hAnsi="Georgia" w:cs="Times New Roman"/>
                <w:sz w:val="23"/>
                <w:szCs w:val="23"/>
              </w:rPr>
            </w:pPr>
            <w:r w:rsidRPr="00A042DB">
              <w:rPr>
                <w:rFonts w:ascii="Georgia" w:eastAsia="Times New Roman" w:hAnsi="Georgia" w:cs="Times New Roman"/>
                <w:sz w:val="23"/>
                <w:szCs w:val="23"/>
              </w:rPr>
              <w:t>2    4    6</w:t>
            </w:r>
          </w:p>
        </w:tc>
        <w:tc>
          <w:tcPr>
            <w:tcW w:w="1137" w:type="dxa"/>
          </w:tcPr>
          <w:p w:rsidR="00A042DB" w:rsidRPr="00A042DB" w:rsidRDefault="00A042DB" w:rsidP="00A042DB">
            <w:pPr>
              <w:spacing w:after="0" w:line="240" w:lineRule="auto"/>
              <w:outlineLvl w:val="0"/>
              <w:rPr>
                <w:rFonts w:ascii="Georgia" w:eastAsia="Times New Roman" w:hAnsi="Georgia" w:cs="Times New Roman"/>
                <w:sz w:val="23"/>
                <w:szCs w:val="23"/>
              </w:rPr>
            </w:pPr>
            <w:r w:rsidRPr="00A042DB">
              <w:rPr>
                <w:rFonts w:ascii="Georgia" w:eastAsia="Times New Roman" w:hAnsi="Georgia" w:cs="Times New Roman"/>
                <w:sz w:val="23"/>
                <w:szCs w:val="23"/>
              </w:rPr>
              <w:t xml:space="preserve">2    4    6  </w:t>
            </w:r>
          </w:p>
        </w:tc>
        <w:tc>
          <w:tcPr>
            <w:tcW w:w="1623" w:type="dxa"/>
          </w:tcPr>
          <w:p w:rsidR="00A042DB" w:rsidRPr="00A042DB" w:rsidRDefault="00A042DB" w:rsidP="00A042DB">
            <w:pPr>
              <w:spacing w:after="0" w:line="240" w:lineRule="auto"/>
              <w:ind w:left="-108" w:right="-108"/>
              <w:outlineLvl w:val="0"/>
              <w:rPr>
                <w:rFonts w:ascii="Georgia" w:eastAsia="Times New Roman" w:hAnsi="Georgia" w:cs="Times New Roman"/>
                <w:sz w:val="23"/>
                <w:szCs w:val="23"/>
              </w:rPr>
            </w:pPr>
            <w:r w:rsidRPr="00A042DB">
              <w:rPr>
                <w:rFonts w:ascii="Georgia" w:eastAsia="Times New Roman" w:hAnsi="Georgia" w:cs="Times New Roman"/>
                <w:sz w:val="23"/>
                <w:szCs w:val="23"/>
              </w:rPr>
              <w:t>4  8  12  16  20  24</w:t>
            </w:r>
          </w:p>
        </w:tc>
        <w:tc>
          <w:tcPr>
            <w:tcW w:w="1622" w:type="dxa"/>
          </w:tcPr>
          <w:p w:rsidR="00A042DB" w:rsidRPr="00A042DB" w:rsidRDefault="00A042DB" w:rsidP="00A042DB">
            <w:pPr>
              <w:spacing w:after="0" w:line="240" w:lineRule="auto"/>
              <w:outlineLvl w:val="0"/>
              <w:rPr>
                <w:rFonts w:ascii="Georgia" w:eastAsia="Times New Roman" w:hAnsi="Georgia" w:cs="Times New Roman"/>
                <w:sz w:val="23"/>
                <w:szCs w:val="23"/>
              </w:rPr>
            </w:pPr>
            <w:r w:rsidRPr="00A042DB">
              <w:rPr>
                <w:rFonts w:ascii="Georgia" w:eastAsia="Times New Roman" w:hAnsi="Georgia" w:cs="Times New Roman"/>
                <w:sz w:val="23"/>
                <w:szCs w:val="23"/>
              </w:rPr>
              <w:t>1    2    3</w:t>
            </w:r>
          </w:p>
        </w:tc>
        <w:tc>
          <w:tcPr>
            <w:tcW w:w="1041" w:type="dxa"/>
          </w:tcPr>
          <w:p w:rsidR="00A042DB" w:rsidRPr="00A042DB" w:rsidRDefault="00A042DB" w:rsidP="00A042DB">
            <w:pPr>
              <w:spacing w:after="0" w:line="240" w:lineRule="auto"/>
              <w:outlineLvl w:val="0"/>
              <w:rPr>
                <w:rFonts w:ascii="Georgia" w:eastAsia="Times New Roman" w:hAnsi="Georgia" w:cs="Times New Roman"/>
                <w:sz w:val="23"/>
                <w:szCs w:val="23"/>
              </w:rPr>
            </w:pPr>
            <w:r w:rsidRPr="00A042DB">
              <w:rPr>
                <w:rFonts w:ascii="Georgia" w:eastAsia="Times New Roman" w:hAnsi="Georgia" w:cs="Times New Roman"/>
                <w:sz w:val="23"/>
                <w:szCs w:val="23"/>
              </w:rPr>
              <w:t>45</w:t>
            </w:r>
          </w:p>
        </w:tc>
        <w:tc>
          <w:tcPr>
            <w:tcW w:w="759" w:type="dxa"/>
            <w:tcBorders>
              <w:right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3"/>
                <w:szCs w:val="23"/>
              </w:rPr>
            </w:pPr>
          </w:p>
        </w:tc>
      </w:tr>
      <w:tr w:rsidR="00A042DB" w:rsidRPr="00A042DB" w:rsidTr="008764C7">
        <w:tc>
          <w:tcPr>
            <w:tcW w:w="1920" w:type="dxa"/>
            <w:tcBorders>
              <w:left w:val="single" w:sz="18" w:space="0" w:color="auto"/>
            </w:tcBorders>
          </w:tcPr>
          <w:p w:rsidR="00A042DB" w:rsidRPr="00A042DB" w:rsidRDefault="00A042DB" w:rsidP="00A042DB">
            <w:pPr>
              <w:spacing w:after="0" w:line="240" w:lineRule="auto"/>
              <w:ind w:right="-109"/>
              <w:outlineLvl w:val="0"/>
              <w:rPr>
                <w:rFonts w:ascii="Georgia" w:eastAsia="Times New Roman" w:hAnsi="Georgia" w:cs="Times New Roman"/>
                <w:sz w:val="23"/>
                <w:szCs w:val="23"/>
              </w:rPr>
            </w:pPr>
            <w:r w:rsidRPr="00A042DB">
              <w:rPr>
                <w:rFonts w:ascii="Georgia" w:eastAsia="Times New Roman" w:hAnsi="Georgia" w:cs="Times New Roman"/>
                <w:sz w:val="23"/>
                <w:szCs w:val="23"/>
              </w:rPr>
              <w:t>Prepared Piece – Moyer 16</w:t>
            </w:r>
          </w:p>
        </w:tc>
        <w:tc>
          <w:tcPr>
            <w:tcW w:w="1800" w:type="dxa"/>
          </w:tcPr>
          <w:p w:rsidR="00A042DB" w:rsidRPr="00A042DB" w:rsidRDefault="00A042DB" w:rsidP="00A042DB">
            <w:pPr>
              <w:spacing w:after="0" w:line="240" w:lineRule="auto"/>
              <w:outlineLvl w:val="0"/>
              <w:rPr>
                <w:rFonts w:ascii="Georgia" w:eastAsia="Times New Roman" w:hAnsi="Georgia" w:cs="Times New Roman"/>
                <w:sz w:val="23"/>
                <w:szCs w:val="23"/>
              </w:rPr>
            </w:pPr>
            <w:r w:rsidRPr="00A042DB">
              <w:rPr>
                <w:rFonts w:ascii="Georgia" w:eastAsia="Times New Roman" w:hAnsi="Georgia" w:cs="Times New Roman"/>
                <w:sz w:val="23"/>
                <w:szCs w:val="23"/>
              </w:rPr>
              <w:t>2    4    6</w:t>
            </w:r>
          </w:p>
        </w:tc>
        <w:tc>
          <w:tcPr>
            <w:tcW w:w="1018" w:type="dxa"/>
          </w:tcPr>
          <w:p w:rsidR="00A042DB" w:rsidRPr="00A042DB" w:rsidRDefault="00A042DB" w:rsidP="00A042DB">
            <w:pPr>
              <w:spacing w:after="0" w:line="240" w:lineRule="auto"/>
              <w:outlineLvl w:val="0"/>
              <w:rPr>
                <w:rFonts w:ascii="Georgia" w:eastAsia="Times New Roman" w:hAnsi="Georgia" w:cs="Times New Roman"/>
                <w:sz w:val="23"/>
                <w:szCs w:val="23"/>
              </w:rPr>
            </w:pPr>
            <w:r w:rsidRPr="00A042DB">
              <w:rPr>
                <w:rFonts w:ascii="Georgia" w:eastAsia="Times New Roman" w:hAnsi="Georgia" w:cs="Times New Roman"/>
                <w:sz w:val="23"/>
                <w:szCs w:val="23"/>
              </w:rPr>
              <w:t>2    4    6</w:t>
            </w:r>
          </w:p>
        </w:tc>
        <w:tc>
          <w:tcPr>
            <w:tcW w:w="1137" w:type="dxa"/>
          </w:tcPr>
          <w:p w:rsidR="00A042DB" w:rsidRPr="00A042DB" w:rsidRDefault="00A042DB" w:rsidP="00A042DB">
            <w:pPr>
              <w:spacing w:after="0" w:line="240" w:lineRule="auto"/>
              <w:outlineLvl w:val="0"/>
              <w:rPr>
                <w:rFonts w:ascii="Georgia" w:eastAsia="Times New Roman" w:hAnsi="Georgia" w:cs="Times New Roman"/>
                <w:sz w:val="23"/>
                <w:szCs w:val="23"/>
              </w:rPr>
            </w:pPr>
            <w:r w:rsidRPr="00A042DB">
              <w:rPr>
                <w:rFonts w:ascii="Georgia" w:eastAsia="Times New Roman" w:hAnsi="Georgia" w:cs="Times New Roman"/>
                <w:sz w:val="23"/>
                <w:szCs w:val="23"/>
              </w:rPr>
              <w:t>2    4    6</w:t>
            </w:r>
          </w:p>
        </w:tc>
        <w:tc>
          <w:tcPr>
            <w:tcW w:w="1623" w:type="dxa"/>
          </w:tcPr>
          <w:p w:rsidR="00A042DB" w:rsidRPr="00A042DB" w:rsidRDefault="00A042DB" w:rsidP="00A042DB">
            <w:pPr>
              <w:spacing w:after="0" w:line="240" w:lineRule="auto"/>
              <w:outlineLvl w:val="0"/>
              <w:rPr>
                <w:rFonts w:ascii="Georgia" w:eastAsia="Times New Roman" w:hAnsi="Georgia" w:cs="Times New Roman"/>
                <w:sz w:val="23"/>
                <w:szCs w:val="23"/>
              </w:rPr>
            </w:pPr>
            <w:r w:rsidRPr="00A042DB">
              <w:rPr>
                <w:rFonts w:ascii="Georgia" w:eastAsia="Times New Roman" w:hAnsi="Georgia" w:cs="Times New Roman"/>
                <w:sz w:val="23"/>
                <w:szCs w:val="23"/>
              </w:rPr>
              <w:t>3    6    9</w:t>
            </w:r>
          </w:p>
        </w:tc>
        <w:tc>
          <w:tcPr>
            <w:tcW w:w="1622" w:type="dxa"/>
          </w:tcPr>
          <w:p w:rsidR="00A042DB" w:rsidRPr="00A042DB" w:rsidRDefault="00A042DB" w:rsidP="00A042DB">
            <w:pPr>
              <w:spacing w:after="0" w:line="240" w:lineRule="auto"/>
              <w:ind w:left="-108" w:right="-108"/>
              <w:outlineLvl w:val="0"/>
              <w:rPr>
                <w:rFonts w:ascii="Georgia" w:eastAsia="Times New Roman" w:hAnsi="Georgia" w:cs="Times New Roman"/>
                <w:sz w:val="23"/>
                <w:szCs w:val="23"/>
              </w:rPr>
            </w:pPr>
            <w:r w:rsidRPr="00A042DB">
              <w:rPr>
                <w:rFonts w:ascii="Georgia" w:eastAsia="Times New Roman" w:hAnsi="Georgia" w:cs="Times New Roman"/>
                <w:sz w:val="23"/>
                <w:szCs w:val="23"/>
              </w:rPr>
              <w:t>4    8   12</w:t>
            </w:r>
          </w:p>
        </w:tc>
        <w:tc>
          <w:tcPr>
            <w:tcW w:w="1041" w:type="dxa"/>
          </w:tcPr>
          <w:p w:rsidR="00A042DB" w:rsidRPr="00A042DB" w:rsidRDefault="00A042DB" w:rsidP="00A042DB">
            <w:pPr>
              <w:spacing w:after="0" w:line="240" w:lineRule="auto"/>
              <w:ind w:right="-108"/>
              <w:outlineLvl w:val="0"/>
              <w:rPr>
                <w:rFonts w:ascii="Georgia" w:eastAsia="Times New Roman" w:hAnsi="Georgia" w:cs="Times New Roman"/>
                <w:sz w:val="23"/>
                <w:szCs w:val="23"/>
              </w:rPr>
            </w:pPr>
            <w:r w:rsidRPr="00A042DB">
              <w:rPr>
                <w:rFonts w:ascii="Georgia" w:eastAsia="Times New Roman" w:hAnsi="Georgia" w:cs="Times New Roman"/>
                <w:sz w:val="23"/>
                <w:szCs w:val="23"/>
              </w:rPr>
              <w:t>4    8   12</w:t>
            </w:r>
          </w:p>
        </w:tc>
        <w:tc>
          <w:tcPr>
            <w:tcW w:w="759" w:type="dxa"/>
          </w:tcPr>
          <w:p w:rsidR="00A042DB" w:rsidRPr="00A042DB" w:rsidRDefault="00A042DB" w:rsidP="00A042DB">
            <w:pPr>
              <w:spacing w:after="0" w:line="240" w:lineRule="auto"/>
              <w:outlineLvl w:val="0"/>
              <w:rPr>
                <w:rFonts w:ascii="Georgia" w:eastAsia="Times New Roman" w:hAnsi="Georgia" w:cs="Times New Roman"/>
                <w:sz w:val="23"/>
                <w:szCs w:val="23"/>
              </w:rPr>
            </w:pPr>
            <w:r w:rsidRPr="00A042DB">
              <w:rPr>
                <w:rFonts w:ascii="Georgia" w:eastAsia="Times New Roman" w:hAnsi="Georgia" w:cs="Times New Roman"/>
                <w:sz w:val="23"/>
                <w:szCs w:val="23"/>
              </w:rPr>
              <w:t>51</w:t>
            </w:r>
          </w:p>
        </w:tc>
      </w:tr>
      <w:tr w:rsidR="00A042DB" w:rsidRPr="00A042DB" w:rsidTr="008764C7">
        <w:tc>
          <w:tcPr>
            <w:tcW w:w="1920" w:type="dxa"/>
            <w:tcBorders>
              <w:left w:val="single" w:sz="18" w:space="0" w:color="auto"/>
            </w:tcBorders>
          </w:tcPr>
          <w:p w:rsidR="00A042DB" w:rsidRPr="00A042DB" w:rsidRDefault="00A042DB" w:rsidP="00A042DB">
            <w:pPr>
              <w:spacing w:after="0" w:line="240" w:lineRule="auto"/>
              <w:ind w:right="-109"/>
              <w:outlineLvl w:val="0"/>
              <w:rPr>
                <w:rFonts w:ascii="Georgia" w:eastAsia="Times New Roman" w:hAnsi="Georgia" w:cs="Times New Roman"/>
                <w:sz w:val="23"/>
                <w:szCs w:val="23"/>
              </w:rPr>
            </w:pPr>
            <w:r w:rsidRPr="00A042DB">
              <w:rPr>
                <w:rFonts w:ascii="Georgia" w:eastAsia="Times New Roman" w:hAnsi="Georgia" w:cs="Times New Roman"/>
                <w:sz w:val="23"/>
                <w:szCs w:val="23"/>
              </w:rPr>
              <w:t>Prepared Piece – Moyer 17</w:t>
            </w:r>
          </w:p>
        </w:tc>
        <w:tc>
          <w:tcPr>
            <w:tcW w:w="1800" w:type="dxa"/>
          </w:tcPr>
          <w:p w:rsidR="00A042DB" w:rsidRPr="00A042DB" w:rsidRDefault="00A042DB" w:rsidP="00A042DB">
            <w:pPr>
              <w:spacing w:after="0" w:line="240" w:lineRule="auto"/>
              <w:outlineLvl w:val="0"/>
              <w:rPr>
                <w:rFonts w:ascii="Georgia" w:eastAsia="Times New Roman" w:hAnsi="Georgia" w:cs="Times New Roman"/>
                <w:sz w:val="23"/>
                <w:szCs w:val="23"/>
              </w:rPr>
            </w:pPr>
            <w:r w:rsidRPr="00A042DB">
              <w:rPr>
                <w:rFonts w:ascii="Georgia" w:eastAsia="Times New Roman" w:hAnsi="Georgia" w:cs="Times New Roman"/>
                <w:sz w:val="23"/>
                <w:szCs w:val="23"/>
              </w:rPr>
              <w:t>2    4    6</w:t>
            </w:r>
          </w:p>
        </w:tc>
        <w:tc>
          <w:tcPr>
            <w:tcW w:w="1018" w:type="dxa"/>
          </w:tcPr>
          <w:p w:rsidR="00A042DB" w:rsidRPr="00A042DB" w:rsidRDefault="00A042DB" w:rsidP="00A042DB">
            <w:pPr>
              <w:spacing w:after="0" w:line="240" w:lineRule="auto"/>
              <w:outlineLvl w:val="0"/>
              <w:rPr>
                <w:rFonts w:ascii="Georgia" w:eastAsia="Times New Roman" w:hAnsi="Georgia" w:cs="Times New Roman"/>
                <w:sz w:val="23"/>
                <w:szCs w:val="23"/>
              </w:rPr>
            </w:pPr>
            <w:r w:rsidRPr="00A042DB">
              <w:rPr>
                <w:rFonts w:ascii="Georgia" w:eastAsia="Times New Roman" w:hAnsi="Georgia" w:cs="Times New Roman"/>
                <w:sz w:val="23"/>
                <w:szCs w:val="23"/>
              </w:rPr>
              <w:t>2    4    6</w:t>
            </w:r>
          </w:p>
        </w:tc>
        <w:tc>
          <w:tcPr>
            <w:tcW w:w="1137" w:type="dxa"/>
          </w:tcPr>
          <w:p w:rsidR="00A042DB" w:rsidRPr="00A042DB" w:rsidRDefault="00A042DB" w:rsidP="00A042DB">
            <w:pPr>
              <w:spacing w:after="0" w:line="240" w:lineRule="auto"/>
              <w:outlineLvl w:val="0"/>
              <w:rPr>
                <w:rFonts w:ascii="Georgia" w:eastAsia="Times New Roman" w:hAnsi="Georgia" w:cs="Times New Roman"/>
                <w:sz w:val="23"/>
                <w:szCs w:val="23"/>
              </w:rPr>
            </w:pPr>
            <w:r w:rsidRPr="00A042DB">
              <w:rPr>
                <w:rFonts w:ascii="Georgia" w:eastAsia="Times New Roman" w:hAnsi="Georgia" w:cs="Times New Roman"/>
                <w:sz w:val="23"/>
                <w:szCs w:val="23"/>
              </w:rPr>
              <w:t>2    4    6</w:t>
            </w:r>
          </w:p>
        </w:tc>
        <w:tc>
          <w:tcPr>
            <w:tcW w:w="1623" w:type="dxa"/>
          </w:tcPr>
          <w:p w:rsidR="00A042DB" w:rsidRPr="00A042DB" w:rsidRDefault="00A042DB" w:rsidP="00A042DB">
            <w:pPr>
              <w:spacing w:after="0" w:line="240" w:lineRule="auto"/>
              <w:outlineLvl w:val="0"/>
              <w:rPr>
                <w:rFonts w:ascii="Georgia" w:eastAsia="Times New Roman" w:hAnsi="Georgia" w:cs="Times New Roman"/>
                <w:sz w:val="23"/>
                <w:szCs w:val="23"/>
              </w:rPr>
            </w:pPr>
            <w:r w:rsidRPr="00A042DB">
              <w:rPr>
                <w:rFonts w:ascii="Georgia" w:eastAsia="Times New Roman" w:hAnsi="Georgia" w:cs="Times New Roman"/>
                <w:sz w:val="23"/>
                <w:szCs w:val="23"/>
              </w:rPr>
              <w:t>3    6    9</w:t>
            </w:r>
          </w:p>
        </w:tc>
        <w:tc>
          <w:tcPr>
            <w:tcW w:w="1622" w:type="dxa"/>
          </w:tcPr>
          <w:p w:rsidR="00A042DB" w:rsidRPr="00A042DB" w:rsidRDefault="00A042DB" w:rsidP="00A042DB">
            <w:pPr>
              <w:spacing w:after="0" w:line="240" w:lineRule="auto"/>
              <w:ind w:left="-108" w:right="-108"/>
              <w:outlineLvl w:val="0"/>
              <w:rPr>
                <w:rFonts w:ascii="Georgia" w:eastAsia="Times New Roman" w:hAnsi="Georgia" w:cs="Times New Roman"/>
                <w:sz w:val="23"/>
                <w:szCs w:val="23"/>
              </w:rPr>
            </w:pPr>
            <w:r w:rsidRPr="00A042DB">
              <w:rPr>
                <w:rFonts w:ascii="Georgia" w:eastAsia="Times New Roman" w:hAnsi="Georgia" w:cs="Times New Roman"/>
                <w:sz w:val="23"/>
                <w:szCs w:val="23"/>
              </w:rPr>
              <w:t>4    8   12</w:t>
            </w:r>
          </w:p>
        </w:tc>
        <w:tc>
          <w:tcPr>
            <w:tcW w:w="1041" w:type="dxa"/>
          </w:tcPr>
          <w:p w:rsidR="00A042DB" w:rsidRPr="00A042DB" w:rsidRDefault="00A042DB" w:rsidP="00A042DB">
            <w:pPr>
              <w:spacing w:after="0" w:line="240" w:lineRule="auto"/>
              <w:ind w:right="-108"/>
              <w:outlineLvl w:val="0"/>
              <w:rPr>
                <w:rFonts w:ascii="Georgia" w:eastAsia="Times New Roman" w:hAnsi="Georgia" w:cs="Times New Roman"/>
                <w:sz w:val="23"/>
                <w:szCs w:val="23"/>
              </w:rPr>
            </w:pPr>
            <w:r w:rsidRPr="00A042DB">
              <w:rPr>
                <w:rFonts w:ascii="Georgia" w:eastAsia="Times New Roman" w:hAnsi="Georgia" w:cs="Times New Roman"/>
                <w:sz w:val="23"/>
                <w:szCs w:val="23"/>
              </w:rPr>
              <w:t>4    8   12</w:t>
            </w:r>
          </w:p>
        </w:tc>
        <w:tc>
          <w:tcPr>
            <w:tcW w:w="759" w:type="dxa"/>
          </w:tcPr>
          <w:p w:rsidR="00A042DB" w:rsidRPr="00A042DB" w:rsidRDefault="00A042DB" w:rsidP="00A042DB">
            <w:pPr>
              <w:spacing w:after="0" w:line="240" w:lineRule="auto"/>
              <w:outlineLvl w:val="0"/>
              <w:rPr>
                <w:rFonts w:ascii="Georgia" w:eastAsia="Times New Roman" w:hAnsi="Georgia" w:cs="Times New Roman"/>
                <w:sz w:val="23"/>
                <w:szCs w:val="23"/>
              </w:rPr>
            </w:pPr>
            <w:r w:rsidRPr="00A042DB">
              <w:rPr>
                <w:rFonts w:ascii="Georgia" w:eastAsia="Times New Roman" w:hAnsi="Georgia" w:cs="Times New Roman"/>
                <w:sz w:val="23"/>
                <w:szCs w:val="23"/>
              </w:rPr>
              <w:t>51</w:t>
            </w:r>
          </w:p>
        </w:tc>
      </w:tr>
      <w:tr w:rsidR="00A042DB" w:rsidRPr="00A042DB" w:rsidTr="008764C7">
        <w:tc>
          <w:tcPr>
            <w:tcW w:w="1920" w:type="dxa"/>
            <w:tcBorders>
              <w:left w:val="single" w:sz="18" w:space="0" w:color="auto"/>
            </w:tcBorders>
          </w:tcPr>
          <w:p w:rsidR="00A042DB" w:rsidRPr="00A042DB" w:rsidRDefault="00A042DB" w:rsidP="00A042DB">
            <w:pPr>
              <w:spacing w:after="0" w:line="240" w:lineRule="auto"/>
              <w:ind w:right="-109"/>
              <w:outlineLvl w:val="0"/>
              <w:rPr>
                <w:rFonts w:ascii="Georgia" w:eastAsia="Times New Roman" w:hAnsi="Georgia" w:cs="Times New Roman"/>
                <w:sz w:val="23"/>
                <w:szCs w:val="23"/>
              </w:rPr>
            </w:pPr>
            <w:r w:rsidRPr="00A042DB">
              <w:rPr>
                <w:rFonts w:ascii="Georgia" w:eastAsia="Times New Roman" w:hAnsi="Georgia" w:cs="Times New Roman"/>
                <w:sz w:val="23"/>
                <w:szCs w:val="23"/>
              </w:rPr>
              <w:t>Prepared Piece – Moyer 19</w:t>
            </w:r>
          </w:p>
        </w:tc>
        <w:tc>
          <w:tcPr>
            <w:tcW w:w="1800" w:type="dxa"/>
          </w:tcPr>
          <w:p w:rsidR="00A042DB" w:rsidRPr="00A042DB" w:rsidRDefault="00A042DB" w:rsidP="00A042DB">
            <w:pPr>
              <w:spacing w:after="0" w:line="240" w:lineRule="auto"/>
              <w:outlineLvl w:val="0"/>
              <w:rPr>
                <w:rFonts w:ascii="Georgia" w:eastAsia="Times New Roman" w:hAnsi="Georgia" w:cs="Times New Roman"/>
                <w:sz w:val="23"/>
                <w:szCs w:val="23"/>
              </w:rPr>
            </w:pPr>
            <w:r w:rsidRPr="00A042DB">
              <w:rPr>
                <w:rFonts w:ascii="Georgia" w:eastAsia="Times New Roman" w:hAnsi="Georgia" w:cs="Times New Roman"/>
                <w:sz w:val="23"/>
                <w:szCs w:val="23"/>
              </w:rPr>
              <w:t>2    4    6</w:t>
            </w:r>
          </w:p>
        </w:tc>
        <w:tc>
          <w:tcPr>
            <w:tcW w:w="1018" w:type="dxa"/>
          </w:tcPr>
          <w:p w:rsidR="00A042DB" w:rsidRPr="00A042DB" w:rsidRDefault="00A042DB" w:rsidP="00A042DB">
            <w:pPr>
              <w:spacing w:after="0" w:line="240" w:lineRule="auto"/>
              <w:outlineLvl w:val="0"/>
              <w:rPr>
                <w:rFonts w:ascii="Georgia" w:eastAsia="Times New Roman" w:hAnsi="Georgia" w:cs="Times New Roman"/>
                <w:sz w:val="23"/>
                <w:szCs w:val="23"/>
              </w:rPr>
            </w:pPr>
            <w:r w:rsidRPr="00A042DB">
              <w:rPr>
                <w:rFonts w:ascii="Georgia" w:eastAsia="Times New Roman" w:hAnsi="Georgia" w:cs="Times New Roman"/>
                <w:sz w:val="23"/>
                <w:szCs w:val="23"/>
              </w:rPr>
              <w:t>2    4    6</w:t>
            </w:r>
          </w:p>
        </w:tc>
        <w:tc>
          <w:tcPr>
            <w:tcW w:w="1137" w:type="dxa"/>
          </w:tcPr>
          <w:p w:rsidR="00A042DB" w:rsidRPr="00A042DB" w:rsidRDefault="00A042DB" w:rsidP="00A042DB">
            <w:pPr>
              <w:spacing w:after="0" w:line="240" w:lineRule="auto"/>
              <w:outlineLvl w:val="0"/>
              <w:rPr>
                <w:rFonts w:ascii="Georgia" w:eastAsia="Times New Roman" w:hAnsi="Georgia" w:cs="Times New Roman"/>
                <w:sz w:val="23"/>
                <w:szCs w:val="23"/>
              </w:rPr>
            </w:pPr>
            <w:r w:rsidRPr="00A042DB">
              <w:rPr>
                <w:rFonts w:ascii="Georgia" w:eastAsia="Times New Roman" w:hAnsi="Georgia" w:cs="Times New Roman"/>
                <w:sz w:val="23"/>
                <w:szCs w:val="23"/>
              </w:rPr>
              <w:t>2    4    6</w:t>
            </w:r>
          </w:p>
        </w:tc>
        <w:tc>
          <w:tcPr>
            <w:tcW w:w="1623" w:type="dxa"/>
          </w:tcPr>
          <w:p w:rsidR="00A042DB" w:rsidRPr="00A042DB" w:rsidRDefault="00A042DB" w:rsidP="00A042DB">
            <w:pPr>
              <w:spacing w:after="0" w:line="240" w:lineRule="auto"/>
              <w:outlineLvl w:val="0"/>
              <w:rPr>
                <w:rFonts w:ascii="Georgia" w:eastAsia="Times New Roman" w:hAnsi="Georgia" w:cs="Times New Roman"/>
                <w:sz w:val="23"/>
                <w:szCs w:val="23"/>
              </w:rPr>
            </w:pPr>
            <w:r w:rsidRPr="00A042DB">
              <w:rPr>
                <w:rFonts w:ascii="Georgia" w:eastAsia="Times New Roman" w:hAnsi="Georgia" w:cs="Times New Roman"/>
                <w:sz w:val="23"/>
                <w:szCs w:val="23"/>
              </w:rPr>
              <w:t>3    6    9</w:t>
            </w:r>
          </w:p>
        </w:tc>
        <w:tc>
          <w:tcPr>
            <w:tcW w:w="1622" w:type="dxa"/>
          </w:tcPr>
          <w:p w:rsidR="00A042DB" w:rsidRPr="00A042DB" w:rsidRDefault="00A042DB" w:rsidP="00A042DB">
            <w:pPr>
              <w:spacing w:after="0" w:line="240" w:lineRule="auto"/>
              <w:ind w:left="-108" w:right="-108"/>
              <w:outlineLvl w:val="0"/>
              <w:rPr>
                <w:rFonts w:ascii="Georgia" w:eastAsia="Times New Roman" w:hAnsi="Georgia" w:cs="Times New Roman"/>
                <w:sz w:val="23"/>
                <w:szCs w:val="23"/>
              </w:rPr>
            </w:pPr>
            <w:r w:rsidRPr="00A042DB">
              <w:rPr>
                <w:rFonts w:ascii="Georgia" w:eastAsia="Times New Roman" w:hAnsi="Georgia" w:cs="Times New Roman"/>
                <w:sz w:val="23"/>
                <w:szCs w:val="23"/>
              </w:rPr>
              <w:t>4    8   12</w:t>
            </w:r>
          </w:p>
        </w:tc>
        <w:tc>
          <w:tcPr>
            <w:tcW w:w="1041" w:type="dxa"/>
            <w:tcBorders>
              <w:bottom w:val="single" w:sz="2" w:space="0" w:color="auto"/>
            </w:tcBorders>
          </w:tcPr>
          <w:p w:rsidR="00A042DB" w:rsidRPr="00A042DB" w:rsidRDefault="00A042DB" w:rsidP="00A042DB">
            <w:pPr>
              <w:spacing w:after="0" w:line="240" w:lineRule="auto"/>
              <w:ind w:right="-108"/>
              <w:outlineLvl w:val="0"/>
              <w:rPr>
                <w:rFonts w:ascii="Georgia" w:eastAsia="Times New Roman" w:hAnsi="Georgia" w:cs="Times New Roman"/>
                <w:sz w:val="23"/>
                <w:szCs w:val="23"/>
              </w:rPr>
            </w:pPr>
            <w:r w:rsidRPr="00A042DB">
              <w:rPr>
                <w:rFonts w:ascii="Georgia" w:eastAsia="Times New Roman" w:hAnsi="Georgia" w:cs="Times New Roman"/>
                <w:sz w:val="23"/>
                <w:szCs w:val="23"/>
              </w:rPr>
              <w:t>4    8   12</w:t>
            </w:r>
          </w:p>
        </w:tc>
        <w:tc>
          <w:tcPr>
            <w:tcW w:w="759" w:type="dxa"/>
            <w:tcBorders>
              <w:bottom w:val="single" w:sz="2" w:space="0" w:color="auto"/>
            </w:tcBorders>
          </w:tcPr>
          <w:p w:rsidR="00A042DB" w:rsidRPr="00A042DB" w:rsidRDefault="00A042DB" w:rsidP="00A042DB">
            <w:pPr>
              <w:spacing w:after="0" w:line="240" w:lineRule="auto"/>
              <w:outlineLvl w:val="0"/>
              <w:rPr>
                <w:rFonts w:ascii="Georgia" w:eastAsia="Times New Roman" w:hAnsi="Georgia" w:cs="Times New Roman"/>
                <w:sz w:val="23"/>
                <w:szCs w:val="23"/>
              </w:rPr>
            </w:pPr>
            <w:r w:rsidRPr="00A042DB">
              <w:rPr>
                <w:rFonts w:ascii="Georgia" w:eastAsia="Times New Roman" w:hAnsi="Georgia" w:cs="Times New Roman"/>
                <w:sz w:val="23"/>
                <w:szCs w:val="23"/>
              </w:rPr>
              <w:t>51</w:t>
            </w:r>
          </w:p>
        </w:tc>
      </w:tr>
      <w:tr w:rsidR="00A042DB" w:rsidRPr="00A042DB" w:rsidTr="008764C7">
        <w:trPr>
          <w:gridAfter w:val="5"/>
          <w:wAfter w:w="6182" w:type="dxa"/>
        </w:trPr>
        <w:tc>
          <w:tcPr>
            <w:tcW w:w="1920" w:type="dxa"/>
            <w:tcBorders>
              <w:top w:val="nil"/>
              <w:left w:val="single" w:sz="18" w:space="0" w:color="auto"/>
              <w:bottom w:val="single" w:sz="18" w:space="0" w:color="auto"/>
              <w:right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3"/>
                <w:szCs w:val="23"/>
              </w:rPr>
            </w:pPr>
            <w:r w:rsidRPr="00A042DB">
              <w:rPr>
                <w:rFonts w:ascii="Georgia" w:eastAsia="Times New Roman" w:hAnsi="Georgia" w:cs="Times New Roman"/>
                <w:sz w:val="23"/>
                <w:szCs w:val="23"/>
              </w:rPr>
              <w:t>Sub-Total</w:t>
            </w:r>
          </w:p>
        </w:tc>
        <w:tc>
          <w:tcPr>
            <w:tcW w:w="1800" w:type="dxa"/>
            <w:tcBorders>
              <w:top w:val="single" w:sz="18" w:space="0" w:color="auto"/>
              <w:left w:val="single" w:sz="18" w:space="0" w:color="auto"/>
              <w:bottom w:val="single" w:sz="18" w:space="0" w:color="auto"/>
              <w:right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3"/>
                <w:szCs w:val="23"/>
              </w:rPr>
            </w:pPr>
            <w:r w:rsidRPr="00A042DB">
              <w:rPr>
                <w:rFonts w:ascii="Georgia" w:eastAsia="Times New Roman" w:hAnsi="Georgia" w:cs="Times New Roman"/>
                <w:sz w:val="23"/>
                <w:szCs w:val="23"/>
              </w:rPr>
              <w:t>348</w:t>
            </w:r>
          </w:p>
        </w:tc>
        <w:tc>
          <w:tcPr>
            <w:tcW w:w="1018" w:type="dxa"/>
            <w:tcBorders>
              <w:top w:val="single" w:sz="18" w:space="0" w:color="auto"/>
              <w:left w:val="single" w:sz="18" w:space="0" w:color="auto"/>
              <w:bottom w:val="single" w:sz="18" w:space="0" w:color="auto"/>
              <w:right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3"/>
                <w:szCs w:val="23"/>
              </w:rPr>
            </w:pPr>
          </w:p>
        </w:tc>
      </w:tr>
    </w:tbl>
    <w:p w:rsidR="00A042DB" w:rsidRDefault="00A042DB" w:rsidP="00A042DB">
      <w:pPr>
        <w:spacing w:after="0" w:line="20" w:lineRule="atLeast"/>
        <w:contextualSpacing/>
        <w:rPr>
          <w:rFonts w:ascii="Georgia" w:eastAsia="Times New Roman" w:hAnsi="Georgia" w:cs="Times New Roman"/>
        </w:rPr>
      </w:pPr>
    </w:p>
    <w:p w:rsidR="00A042DB" w:rsidRDefault="00A042DB">
      <w:pPr>
        <w:rPr>
          <w:rFonts w:ascii="Georgia" w:eastAsia="Times New Roman" w:hAnsi="Georgia" w:cs="Times New Roman"/>
        </w:rPr>
      </w:pPr>
      <w:r>
        <w:rPr>
          <w:rFonts w:ascii="Georgia" w:eastAsia="Times New Roman" w:hAnsi="Georgia" w:cs="Times New Roman"/>
        </w:rPr>
        <w:br w:type="page"/>
      </w:r>
    </w:p>
    <w:tbl>
      <w:tblPr>
        <w:tblW w:w="1092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0"/>
        <w:gridCol w:w="1320"/>
        <w:gridCol w:w="1320"/>
        <w:gridCol w:w="600"/>
        <w:gridCol w:w="468"/>
        <w:gridCol w:w="612"/>
        <w:gridCol w:w="228"/>
        <w:gridCol w:w="1092"/>
        <w:gridCol w:w="960"/>
        <w:gridCol w:w="840"/>
        <w:gridCol w:w="720"/>
        <w:gridCol w:w="840"/>
        <w:gridCol w:w="720"/>
      </w:tblGrid>
      <w:tr w:rsidR="00A042DB" w:rsidRPr="00A042DB" w:rsidTr="008764C7">
        <w:trPr>
          <w:trHeight w:val="23"/>
        </w:trPr>
        <w:tc>
          <w:tcPr>
            <w:tcW w:w="1200" w:type="dxa"/>
            <w:vMerge w:val="restart"/>
            <w:tcBorders>
              <w:top w:val="single" w:sz="18" w:space="0" w:color="auto"/>
              <w:left w:val="single" w:sz="18" w:space="0" w:color="auto"/>
              <w:bottom w:val="single" w:sz="18" w:space="0" w:color="auto"/>
            </w:tcBorders>
          </w:tcPr>
          <w:p w:rsidR="00A042DB" w:rsidRPr="00A042DB" w:rsidRDefault="00A042DB" w:rsidP="00A042DB">
            <w:pPr>
              <w:spacing w:after="0" w:line="240" w:lineRule="auto"/>
              <w:ind w:left="-108" w:right="-112"/>
              <w:outlineLvl w:val="0"/>
              <w:rPr>
                <w:rFonts w:ascii="Georgia" w:eastAsia="Times New Roman" w:hAnsi="Georgia" w:cs="Times New Roman"/>
                <w:sz w:val="24"/>
                <w:szCs w:val="24"/>
              </w:rPr>
            </w:pPr>
            <w:r w:rsidRPr="00A042DB">
              <w:rPr>
                <w:rFonts w:ascii="Georgia" w:eastAsia="Times New Roman" w:hAnsi="Georgia" w:cs="Times New Roman"/>
                <w:sz w:val="24"/>
                <w:szCs w:val="24"/>
              </w:rPr>
              <w:lastRenderedPageBreak/>
              <w:t>Snare</w:t>
            </w:r>
          </w:p>
          <w:p w:rsidR="00A042DB" w:rsidRPr="00A042DB" w:rsidRDefault="00A042DB" w:rsidP="00A042DB">
            <w:pPr>
              <w:spacing w:after="0" w:line="240" w:lineRule="auto"/>
              <w:ind w:left="-108" w:right="-112"/>
              <w:outlineLvl w:val="0"/>
              <w:rPr>
                <w:rFonts w:ascii="Georgia" w:eastAsia="Times New Roman" w:hAnsi="Georgia" w:cs="Times New Roman"/>
                <w:sz w:val="24"/>
                <w:szCs w:val="24"/>
              </w:rPr>
            </w:pPr>
            <w:r w:rsidRPr="00A042DB">
              <w:rPr>
                <w:rFonts w:ascii="Georgia" w:eastAsia="Times New Roman" w:hAnsi="Georgia" w:cs="Times New Roman"/>
                <w:sz w:val="24"/>
                <w:szCs w:val="24"/>
              </w:rPr>
              <w:t>Piece</w:t>
            </w:r>
          </w:p>
        </w:tc>
        <w:tc>
          <w:tcPr>
            <w:tcW w:w="1320" w:type="dxa"/>
            <w:vMerge w:val="restart"/>
            <w:tcBorders>
              <w:top w:val="single" w:sz="18" w:space="0" w:color="auto"/>
              <w:bottom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0"/>
                <w:szCs w:val="20"/>
              </w:rPr>
            </w:pPr>
            <w:r w:rsidRPr="00A042DB">
              <w:rPr>
                <w:rFonts w:ascii="Georgia" w:eastAsia="Times New Roman" w:hAnsi="Georgia" w:cs="Times New Roman"/>
                <w:sz w:val="20"/>
                <w:szCs w:val="20"/>
              </w:rPr>
              <w:t>Tone &amp; Musicianship (stick choice, drum tuning, drum placement, etc.)</w:t>
            </w:r>
          </w:p>
        </w:tc>
        <w:tc>
          <w:tcPr>
            <w:tcW w:w="1320" w:type="dxa"/>
            <w:vMerge w:val="restart"/>
            <w:tcBorders>
              <w:top w:val="single" w:sz="18" w:space="0" w:color="auto"/>
              <w:bottom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Rhythmic Accuracy</w:t>
            </w:r>
          </w:p>
        </w:tc>
        <w:tc>
          <w:tcPr>
            <w:tcW w:w="3000" w:type="dxa"/>
            <w:gridSpan w:val="5"/>
            <w:tcBorders>
              <w:top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Tempo</w:t>
            </w:r>
          </w:p>
        </w:tc>
        <w:tc>
          <w:tcPr>
            <w:tcW w:w="960" w:type="dxa"/>
            <w:vMerge w:val="restart"/>
            <w:tcBorders>
              <w:top w:val="single" w:sz="18" w:space="0" w:color="auto"/>
              <w:bottom w:val="single" w:sz="18" w:space="0" w:color="auto"/>
            </w:tcBorders>
          </w:tcPr>
          <w:p w:rsidR="00A042DB" w:rsidRPr="00A042DB" w:rsidRDefault="00A042DB" w:rsidP="00A042DB">
            <w:pPr>
              <w:spacing w:after="0" w:line="240" w:lineRule="auto"/>
              <w:ind w:right="-108" w:hanging="108"/>
              <w:outlineLvl w:val="0"/>
              <w:rPr>
                <w:rFonts w:ascii="Georgia" w:eastAsia="Times New Roman" w:hAnsi="Georgia" w:cs="Times New Roman"/>
                <w:sz w:val="20"/>
                <w:szCs w:val="20"/>
              </w:rPr>
            </w:pPr>
            <w:r w:rsidRPr="00A042DB">
              <w:rPr>
                <w:rFonts w:ascii="Georgia" w:eastAsia="Times New Roman" w:hAnsi="Georgia" w:cs="Times New Roman"/>
                <w:sz w:val="20"/>
                <w:szCs w:val="20"/>
              </w:rPr>
              <w:t>Dynamics</w:t>
            </w:r>
          </w:p>
        </w:tc>
        <w:tc>
          <w:tcPr>
            <w:tcW w:w="1560" w:type="dxa"/>
            <w:gridSpan w:val="2"/>
            <w:tcBorders>
              <w:top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Technique</w:t>
            </w:r>
          </w:p>
        </w:tc>
        <w:tc>
          <w:tcPr>
            <w:tcW w:w="840" w:type="dxa"/>
            <w:tcBorders>
              <w:top w:val="single" w:sz="18" w:space="0" w:color="auto"/>
              <w:bottom w:val="single" w:sz="18" w:space="0" w:color="auto"/>
            </w:tcBorders>
          </w:tcPr>
          <w:p w:rsidR="00A042DB" w:rsidRPr="00A042DB" w:rsidRDefault="00A042DB" w:rsidP="00A042DB">
            <w:pPr>
              <w:spacing w:after="0" w:line="240" w:lineRule="auto"/>
              <w:ind w:left="-108" w:right="-108"/>
              <w:outlineLvl w:val="0"/>
              <w:rPr>
                <w:rFonts w:ascii="Georgia" w:eastAsia="Times New Roman" w:hAnsi="Georgia" w:cs="Times New Roman"/>
                <w:sz w:val="20"/>
                <w:szCs w:val="20"/>
              </w:rPr>
            </w:pPr>
            <w:r w:rsidRPr="00A042DB">
              <w:rPr>
                <w:rFonts w:ascii="Georgia" w:eastAsia="Times New Roman" w:hAnsi="Georgia" w:cs="Times New Roman"/>
                <w:sz w:val="20"/>
                <w:szCs w:val="20"/>
              </w:rPr>
              <w:t>Possible Score</w:t>
            </w:r>
          </w:p>
        </w:tc>
        <w:tc>
          <w:tcPr>
            <w:tcW w:w="720" w:type="dxa"/>
            <w:tcBorders>
              <w:top w:val="single" w:sz="18" w:space="0" w:color="auto"/>
              <w:bottom w:val="single" w:sz="18" w:space="0" w:color="auto"/>
              <w:right w:val="single" w:sz="18" w:space="0" w:color="auto"/>
            </w:tcBorders>
          </w:tcPr>
          <w:p w:rsidR="00A042DB" w:rsidRPr="00A042DB" w:rsidRDefault="00A042DB" w:rsidP="00A042DB">
            <w:pPr>
              <w:spacing w:after="0" w:line="240" w:lineRule="auto"/>
              <w:ind w:left="-108" w:right="-108"/>
              <w:outlineLvl w:val="0"/>
              <w:rPr>
                <w:rFonts w:ascii="Georgia" w:eastAsia="Times New Roman" w:hAnsi="Georgia" w:cs="Times New Roman"/>
                <w:sz w:val="24"/>
                <w:szCs w:val="24"/>
              </w:rPr>
            </w:pPr>
            <w:r w:rsidRPr="00A042DB">
              <w:rPr>
                <w:rFonts w:ascii="Georgia" w:eastAsia="Times New Roman" w:hAnsi="Georgia" w:cs="Times New Roman"/>
                <w:sz w:val="24"/>
                <w:szCs w:val="24"/>
              </w:rPr>
              <w:t>Total Score</w:t>
            </w:r>
          </w:p>
        </w:tc>
      </w:tr>
      <w:tr w:rsidR="00A042DB" w:rsidRPr="00A042DB" w:rsidTr="008764C7">
        <w:tc>
          <w:tcPr>
            <w:tcW w:w="1200" w:type="dxa"/>
            <w:vMerge/>
            <w:tcBorders>
              <w:top w:val="single" w:sz="18" w:space="0" w:color="auto"/>
              <w:left w:val="single" w:sz="18" w:space="0" w:color="auto"/>
              <w:bottom w:val="single" w:sz="18" w:space="0" w:color="auto"/>
            </w:tcBorders>
          </w:tcPr>
          <w:p w:rsidR="00A042DB" w:rsidRPr="00A042DB" w:rsidRDefault="00A042DB" w:rsidP="00A042DB">
            <w:pPr>
              <w:spacing w:after="0" w:line="240" w:lineRule="auto"/>
              <w:ind w:left="-108" w:right="-112"/>
              <w:outlineLvl w:val="0"/>
              <w:rPr>
                <w:rFonts w:ascii="Georgia" w:eastAsia="Times New Roman" w:hAnsi="Georgia" w:cs="Times New Roman"/>
                <w:sz w:val="24"/>
                <w:szCs w:val="24"/>
              </w:rPr>
            </w:pPr>
          </w:p>
        </w:tc>
        <w:tc>
          <w:tcPr>
            <w:tcW w:w="1320" w:type="dxa"/>
            <w:vMerge/>
            <w:tcBorders>
              <w:top w:val="single" w:sz="18" w:space="0" w:color="auto"/>
              <w:bottom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p>
        </w:tc>
        <w:tc>
          <w:tcPr>
            <w:tcW w:w="1320" w:type="dxa"/>
            <w:vMerge/>
            <w:tcBorders>
              <w:top w:val="single" w:sz="18" w:space="0" w:color="auto"/>
              <w:bottom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p>
        </w:tc>
        <w:tc>
          <w:tcPr>
            <w:tcW w:w="600" w:type="dxa"/>
            <w:tcBorders>
              <w:bottom w:val="single" w:sz="18" w:space="0" w:color="auto"/>
            </w:tcBorders>
          </w:tcPr>
          <w:p w:rsidR="00A042DB" w:rsidRPr="00A042DB" w:rsidRDefault="00A042DB" w:rsidP="00A042DB">
            <w:pPr>
              <w:spacing w:after="0" w:line="240" w:lineRule="auto"/>
              <w:ind w:left="-108" w:right="-108"/>
              <w:outlineLvl w:val="0"/>
              <w:rPr>
                <w:rFonts w:ascii="Georgia" w:eastAsia="Times New Roman" w:hAnsi="Georgia" w:cs="Times New Roman"/>
                <w:sz w:val="20"/>
                <w:szCs w:val="20"/>
              </w:rPr>
            </w:pPr>
            <w:r w:rsidRPr="00A042DB">
              <w:rPr>
                <w:rFonts w:ascii="Georgia" w:eastAsia="Times New Roman" w:hAnsi="Georgia" w:cs="Times New Roman"/>
                <w:sz w:val="20"/>
                <w:szCs w:val="20"/>
              </w:rPr>
              <w:t>Actual</w:t>
            </w:r>
          </w:p>
        </w:tc>
        <w:tc>
          <w:tcPr>
            <w:tcW w:w="1080" w:type="dxa"/>
            <w:gridSpan w:val="2"/>
            <w:tcBorders>
              <w:bottom w:val="single" w:sz="18" w:space="0" w:color="auto"/>
            </w:tcBorders>
          </w:tcPr>
          <w:p w:rsidR="00A042DB" w:rsidRPr="00A042DB" w:rsidRDefault="00A042DB" w:rsidP="00A042DB">
            <w:pPr>
              <w:spacing w:after="0" w:line="240" w:lineRule="auto"/>
              <w:ind w:left="-108" w:right="-108"/>
              <w:outlineLvl w:val="0"/>
              <w:rPr>
                <w:rFonts w:ascii="Georgia" w:eastAsia="Times New Roman" w:hAnsi="Georgia" w:cs="Times New Roman"/>
                <w:sz w:val="20"/>
                <w:szCs w:val="20"/>
              </w:rPr>
            </w:pPr>
            <w:r w:rsidRPr="00A042DB">
              <w:rPr>
                <w:rFonts w:ascii="Georgia" w:eastAsia="Times New Roman" w:hAnsi="Georgia" w:cs="Times New Roman"/>
                <w:sz w:val="20"/>
                <w:szCs w:val="20"/>
              </w:rPr>
              <w:t>Consistency</w:t>
            </w:r>
          </w:p>
        </w:tc>
        <w:tc>
          <w:tcPr>
            <w:tcW w:w="1320" w:type="dxa"/>
            <w:gridSpan w:val="2"/>
            <w:tcBorders>
              <w:bottom w:val="single" w:sz="18" w:space="0" w:color="auto"/>
            </w:tcBorders>
          </w:tcPr>
          <w:p w:rsidR="00A042DB" w:rsidRPr="00A042DB" w:rsidRDefault="00A042DB" w:rsidP="00A042DB">
            <w:pPr>
              <w:spacing w:after="0" w:line="240" w:lineRule="auto"/>
              <w:ind w:right="-108" w:hanging="108"/>
              <w:outlineLvl w:val="0"/>
              <w:rPr>
                <w:rFonts w:ascii="Georgia" w:eastAsia="Times New Roman" w:hAnsi="Georgia" w:cs="Times New Roman"/>
                <w:sz w:val="18"/>
                <w:szCs w:val="18"/>
              </w:rPr>
            </w:pPr>
            <w:r w:rsidRPr="00A042DB">
              <w:rPr>
                <w:rFonts w:ascii="Georgia" w:eastAsia="Times New Roman" w:hAnsi="Georgia" w:cs="Times New Roman"/>
                <w:sz w:val="18"/>
                <w:szCs w:val="18"/>
              </w:rPr>
              <w:t>Appropriateness</w:t>
            </w:r>
          </w:p>
        </w:tc>
        <w:tc>
          <w:tcPr>
            <w:tcW w:w="960" w:type="dxa"/>
            <w:vMerge/>
            <w:tcBorders>
              <w:top w:val="single" w:sz="18" w:space="0" w:color="auto"/>
              <w:bottom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p>
        </w:tc>
        <w:tc>
          <w:tcPr>
            <w:tcW w:w="840" w:type="dxa"/>
            <w:tcBorders>
              <w:bottom w:val="single" w:sz="18" w:space="0" w:color="auto"/>
            </w:tcBorders>
          </w:tcPr>
          <w:p w:rsidR="00A042DB" w:rsidRPr="00A042DB" w:rsidRDefault="00A042DB" w:rsidP="00A042DB">
            <w:pPr>
              <w:spacing w:after="0" w:line="240" w:lineRule="auto"/>
              <w:ind w:left="-108" w:right="-108"/>
              <w:outlineLvl w:val="0"/>
              <w:rPr>
                <w:rFonts w:ascii="Georgia" w:eastAsia="Times New Roman" w:hAnsi="Georgia" w:cs="Times New Roman"/>
                <w:sz w:val="24"/>
                <w:szCs w:val="24"/>
              </w:rPr>
            </w:pPr>
            <w:r w:rsidRPr="00A042DB">
              <w:rPr>
                <w:rFonts w:ascii="Georgia" w:eastAsia="Times New Roman" w:hAnsi="Georgia" w:cs="Times New Roman"/>
                <w:sz w:val="24"/>
                <w:szCs w:val="24"/>
              </w:rPr>
              <w:t>Grip &amp; Body</w:t>
            </w:r>
          </w:p>
        </w:tc>
        <w:tc>
          <w:tcPr>
            <w:tcW w:w="720" w:type="dxa"/>
            <w:tcBorders>
              <w:bottom w:val="single" w:sz="18" w:space="0" w:color="auto"/>
            </w:tcBorders>
          </w:tcPr>
          <w:p w:rsidR="00A042DB" w:rsidRPr="00A042DB" w:rsidRDefault="00A042DB" w:rsidP="00A042DB">
            <w:pPr>
              <w:spacing w:after="0" w:line="240" w:lineRule="auto"/>
              <w:ind w:left="-108" w:right="-108"/>
              <w:outlineLvl w:val="0"/>
              <w:rPr>
                <w:rFonts w:ascii="Georgia" w:eastAsia="Times New Roman" w:hAnsi="Georgia" w:cs="Times New Roman"/>
                <w:sz w:val="24"/>
                <w:szCs w:val="24"/>
              </w:rPr>
            </w:pPr>
            <w:r w:rsidRPr="00A042DB">
              <w:rPr>
                <w:rFonts w:ascii="Georgia" w:eastAsia="Times New Roman" w:hAnsi="Georgia" w:cs="Times New Roman"/>
                <w:sz w:val="24"/>
                <w:szCs w:val="24"/>
              </w:rPr>
              <w:t xml:space="preserve">Roll </w:t>
            </w:r>
            <w:r w:rsidRPr="00A042DB">
              <w:rPr>
                <w:rFonts w:ascii="Georgia" w:eastAsia="Times New Roman" w:hAnsi="Georgia" w:cs="Times New Roman"/>
                <w:sz w:val="20"/>
                <w:szCs w:val="20"/>
              </w:rPr>
              <w:t>Quality</w:t>
            </w:r>
          </w:p>
        </w:tc>
        <w:tc>
          <w:tcPr>
            <w:tcW w:w="840" w:type="dxa"/>
            <w:tcBorders>
              <w:top w:val="single" w:sz="18" w:space="0" w:color="auto"/>
              <w:bottom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p>
        </w:tc>
        <w:tc>
          <w:tcPr>
            <w:tcW w:w="720" w:type="dxa"/>
            <w:tcBorders>
              <w:top w:val="single" w:sz="18" w:space="0" w:color="auto"/>
              <w:bottom w:val="single" w:sz="18" w:space="0" w:color="auto"/>
              <w:right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p>
        </w:tc>
      </w:tr>
      <w:tr w:rsidR="00A042DB" w:rsidRPr="00A042DB" w:rsidTr="008764C7">
        <w:trPr>
          <w:trHeight w:val="108"/>
        </w:trPr>
        <w:tc>
          <w:tcPr>
            <w:tcW w:w="1200" w:type="dxa"/>
            <w:tcBorders>
              <w:top w:val="single" w:sz="18" w:space="0" w:color="auto"/>
              <w:left w:val="single" w:sz="18" w:space="0" w:color="auto"/>
              <w:bottom w:val="single" w:sz="18" w:space="0" w:color="auto"/>
            </w:tcBorders>
          </w:tcPr>
          <w:p w:rsidR="00A042DB" w:rsidRPr="00A042DB" w:rsidRDefault="00A042DB" w:rsidP="00A042DB">
            <w:pPr>
              <w:spacing w:after="0" w:line="240" w:lineRule="auto"/>
              <w:ind w:left="-108" w:right="-112"/>
              <w:outlineLvl w:val="0"/>
              <w:rPr>
                <w:rFonts w:ascii="Georgia" w:eastAsia="Times New Roman" w:hAnsi="Georgia" w:cs="Times New Roman"/>
                <w:sz w:val="24"/>
                <w:szCs w:val="24"/>
              </w:rPr>
            </w:pPr>
            <w:r w:rsidRPr="00A042DB">
              <w:rPr>
                <w:rFonts w:ascii="Georgia" w:eastAsia="Times New Roman" w:hAnsi="Georgia" w:cs="Times New Roman"/>
                <w:sz w:val="24"/>
                <w:szCs w:val="24"/>
              </w:rPr>
              <w:t>Prepared Piece</w:t>
            </w:r>
          </w:p>
        </w:tc>
        <w:tc>
          <w:tcPr>
            <w:tcW w:w="1320" w:type="dxa"/>
            <w:tcBorders>
              <w:top w:val="single" w:sz="18" w:space="0" w:color="auto"/>
              <w:bottom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2    4    6</w:t>
            </w:r>
          </w:p>
        </w:tc>
        <w:tc>
          <w:tcPr>
            <w:tcW w:w="1320" w:type="dxa"/>
            <w:tcBorders>
              <w:top w:val="single" w:sz="18" w:space="0" w:color="auto"/>
              <w:bottom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5   10   15</w:t>
            </w:r>
          </w:p>
        </w:tc>
        <w:tc>
          <w:tcPr>
            <w:tcW w:w="600" w:type="dxa"/>
            <w:tcBorders>
              <w:top w:val="single" w:sz="18" w:space="0" w:color="auto"/>
              <w:bottom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p>
        </w:tc>
        <w:tc>
          <w:tcPr>
            <w:tcW w:w="1080" w:type="dxa"/>
            <w:gridSpan w:val="2"/>
            <w:tcBorders>
              <w:top w:val="single" w:sz="18" w:space="0" w:color="auto"/>
              <w:bottom w:val="single" w:sz="18" w:space="0" w:color="auto"/>
            </w:tcBorders>
          </w:tcPr>
          <w:p w:rsidR="00A042DB" w:rsidRPr="00A042DB" w:rsidRDefault="00A042DB" w:rsidP="00A042DB">
            <w:pPr>
              <w:spacing w:after="0" w:line="240" w:lineRule="auto"/>
              <w:ind w:right="-108"/>
              <w:outlineLvl w:val="0"/>
              <w:rPr>
                <w:rFonts w:ascii="Georgia" w:eastAsia="Times New Roman" w:hAnsi="Georgia" w:cs="Times New Roman"/>
                <w:sz w:val="24"/>
                <w:szCs w:val="24"/>
              </w:rPr>
            </w:pPr>
            <w:r w:rsidRPr="00A042DB">
              <w:rPr>
                <w:rFonts w:ascii="Georgia" w:eastAsia="Times New Roman" w:hAnsi="Georgia" w:cs="Times New Roman"/>
                <w:sz w:val="24"/>
                <w:szCs w:val="24"/>
              </w:rPr>
              <w:t>3    6    9</w:t>
            </w:r>
          </w:p>
        </w:tc>
        <w:tc>
          <w:tcPr>
            <w:tcW w:w="1320" w:type="dxa"/>
            <w:gridSpan w:val="2"/>
            <w:tcBorders>
              <w:top w:val="single" w:sz="18" w:space="0" w:color="auto"/>
              <w:bottom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2    4    6</w:t>
            </w:r>
          </w:p>
        </w:tc>
        <w:tc>
          <w:tcPr>
            <w:tcW w:w="960" w:type="dxa"/>
            <w:tcBorders>
              <w:top w:val="single" w:sz="18" w:space="0" w:color="auto"/>
              <w:bottom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3    6    9</w:t>
            </w:r>
          </w:p>
        </w:tc>
        <w:tc>
          <w:tcPr>
            <w:tcW w:w="840" w:type="dxa"/>
            <w:tcBorders>
              <w:top w:val="single" w:sz="18" w:space="0" w:color="auto"/>
              <w:bottom w:val="single" w:sz="18" w:space="0" w:color="auto"/>
            </w:tcBorders>
          </w:tcPr>
          <w:p w:rsidR="00A042DB" w:rsidRPr="00A042DB" w:rsidRDefault="00A042DB" w:rsidP="00A042DB">
            <w:pPr>
              <w:spacing w:after="0" w:line="240" w:lineRule="auto"/>
              <w:ind w:right="-108"/>
              <w:outlineLvl w:val="0"/>
              <w:rPr>
                <w:rFonts w:ascii="Georgia" w:eastAsia="Times New Roman" w:hAnsi="Georgia" w:cs="Times New Roman"/>
                <w:sz w:val="24"/>
                <w:szCs w:val="24"/>
              </w:rPr>
            </w:pPr>
            <w:r w:rsidRPr="00A042DB">
              <w:rPr>
                <w:rFonts w:ascii="Georgia" w:eastAsia="Times New Roman" w:hAnsi="Georgia" w:cs="Times New Roman"/>
                <w:sz w:val="24"/>
                <w:szCs w:val="24"/>
              </w:rPr>
              <w:t>2  4  6</w:t>
            </w:r>
          </w:p>
        </w:tc>
        <w:tc>
          <w:tcPr>
            <w:tcW w:w="720" w:type="dxa"/>
            <w:tcBorders>
              <w:top w:val="single" w:sz="18" w:space="0" w:color="auto"/>
              <w:bottom w:val="single" w:sz="18" w:space="0" w:color="auto"/>
            </w:tcBorders>
          </w:tcPr>
          <w:p w:rsidR="00A042DB" w:rsidRPr="00A042DB" w:rsidRDefault="00A042DB" w:rsidP="00A042DB">
            <w:pPr>
              <w:spacing w:after="0" w:line="240" w:lineRule="auto"/>
              <w:ind w:right="-108"/>
              <w:outlineLvl w:val="0"/>
              <w:rPr>
                <w:rFonts w:ascii="Georgia" w:eastAsia="Times New Roman" w:hAnsi="Georgia" w:cs="Times New Roman"/>
                <w:sz w:val="24"/>
                <w:szCs w:val="24"/>
              </w:rPr>
            </w:pPr>
            <w:r w:rsidRPr="00A042DB">
              <w:rPr>
                <w:rFonts w:ascii="Georgia" w:eastAsia="Times New Roman" w:hAnsi="Georgia" w:cs="Times New Roman"/>
                <w:sz w:val="24"/>
                <w:szCs w:val="24"/>
              </w:rPr>
              <w:t>3   6   9</w:t>
            </w:r>
          </w:p>
        </w:tc>
        <w:tc>
          <w:tcPr>
            <w:tcW w:w="840" w:type="dxa"/>
            <w:tcBorders>
              <w:top w:val="single" w:sz="18" w:space="0" w:color="auto"/>
              <w:bottom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60</w:t>
            </w:r>
          </w:p>
        </w:tc>
        <w:tc>
          <w:tcPr>
            <w:tcW w:w="720" w:type="dxa"/>
            <w:tcBorders>
              <w:top w:val="single" w:sz="18" w:space="0" w:color="auto"/>
              <w:bottom w:val="single" w:sz="18" w:space="0" w:color="auto"/>
              <w:right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p>
        </w:tc>
      </w:tr>
      <w:tr w:rsidR="00A042DB" w:rsidRPr="00A042DB" w:rsidTr="008764C7">
        <w:tc>
          <w:tcPr>
            <w:tcW w:w="1200" w:type="dxa"/>
            <w:vMerge w:val="restart"/>
            <w:tcBorders>
              <w:top w:val="single" w:sz="18" w:space="0" w:color="auto"/>
              <w:left w:val="single" w:sz="18" w:space="0" w:color="auto"/>
            </w:tcBorders>
          </w:tcPr>
          <w:p w:rsidR="00A042DB" w:rsidRPr="00A042DB" w:rsidRDefault="00A042DB" w:rsidP="00A042DB">
            <w:pPr>
              <w:spacing w:after="0" w:line="240" w:lineRule="auto"/>
              <w:ind w:left="-108" w:right="-112"/>
              <w:outlineLvl w:val="0"/>
              <w:rPr>
                <w:rFonts w:ascii="Georgia" w:eastAsia="Times New Roman" w:hAnsi="Georgia" w:cs="Times New Roman"/>
                <w:sz w:val="24"/>
                <w:szCs w:val="24"/>
              </w:rPr>
            </w:pPr>
            <w:r w:rsidRPr="00A042DB">
              <w:rPr>
                <w:rFonts w:ascii="Georgia" w:eastAsia="Times New Roman" w:hAnsi="Georgia" w:cs="Times New Roman"/>
                <w:sz w:val="24"/>
                <w:szCs w:val="24"/>
              </w:rPr>
              <w:t>Semester Required Rudiments</w:t>
            </w:r>
          </w:p>
        </w:tc>
        <w:tc>
          <w:tcPr>
            <w:tcW w:w="1320" w:type="dxa"/>
            <w:vMerge w:val="restart"/>
            <w:tcBorders>
              <w:top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Notes</w:t>
            </w:r>
          </w:p>
        </w:tc>
        <w:tc>
          <w:tcPr>
            <w:tcW w:w="1320" w:type="dxa"/>
            <w:vMerge w:val="restart"/>
            <w:tcBorders>
              <w:top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Top Tempo Reached</w:t>
            </w:r>
          </w:p>
        </w:tc>
        <w:tc>
          <w:tcPr>
            <w:tcW w:w="3000" w:type="dxa"/>
            <w:gridSpan w:val="5"/>
            <w:tcBorders>
              <w:top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Goal Tempo</w:t>
            </w:r>
          </w:p>
        </w:tc>
        <w:tc>
          <w:tcPr>
            <w:tcW w:w="960" w:type="dxa"/>
            <w:vMerge w:val="restart"/>
            <w:tcBorders>
              <w:top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Tempo Score</w:t>
            </w:r>
          </w:p>
        </w:tc>
        <w:tc>
          <w:tcPr>
            <w:tcW w:w="1560" w:type="dxa"/>
            <w:gridSpan w:val="2"/>
            <w:tcBorders>
              <w:top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Transitions</w:t>
            </w:r>
          </w:p>
        </w:tc>
        <w:tc>
          <w:tcPr>
            <w:tcW w:w="840" w:type="dxa"/>
            <w:tcBorders>
              <w:top w:val="single" w:sz="18" w:space="0" w:color="auto"/>
            </w:tcBorders>
          </w:tcPr>
          <w:p w:rsidR="00A042DB" w:rsidRPr="00A042DB" w:rsidRDefault="00A042DB" w:rsidP="00A042DB">
            <w:pPr>
              <w:spacing w:after="0" w:line="240" w:lineRule="auto"/>
              <w:ind w:left="-108" w:right="-108"/>
              <w:outlineLvl w:val="0"/>
              <w:rPr>
                <w:rFonts w:ascii="Georgia" w:eastAsia="Times New Roman" w:hAnsi="Georgia" w:cs="Times New Roman"/>
                <w:sz w:val="18"/>
                <w:szCs w:val="18"/>
              </w:rPr>
            </w:pPr>
            <w:r w:rsidRPr="00A042DB">
              <w:rPr>
                <w:rFonts w:ascii="Georgia" w:eastAsia="Times New Roman" w:hAnsi="Georgia" w:cs="Times New Roman"/>
                <w:sz w:val="20"/>
                <w:szCs w:val="20"/>
              </w:rPr>
              <w:t xml:space="preserve"> </w:t>
            </w:r>
            <w:r w:rsidRPr="00A042DB">
              <w:rPr>
                <w:rFonts w:ascii="Georgia" w:eastAsia="Times New Roman" w:hAnsi="Georgia" w:cs="Times New Roman"/>
                <w:sz w:val="18"/>
                <w:szCs w:val="18"/>
              </w:rPr>
              <w:t>Rhythmic   Accuracy</w:t>
            </w:r>
          </w:p>
        </w:tc>
        <w:tc>
          <w:tcPr>
            <w:tcW w:w="720" w:type="dxa"/>
            <w:tcBorders>
              <w:top w:val="single" w:sz="18" w:space="0" w:color="auto"/>
              <w:right w:val="single" w:sz="18" w:space="0" w:color="auto"/>
            </w:tcBorders>
          </w:tcPr>
          <w:p w:rsidR="00A042DB" w:rsidRPr="00A042DB" w:rsidRDefault="00A042DB" w:rsidP="00A042DB">
            <w:pPr>
              <w:spacing w:after="0" w:line="240" w:lineRule="auto"/>
              <w:ind w:left="-108" w:right="-108"/>
              <w:outlineLvl w:val="0"/>
              <w:rPr>
                <w:rFonts w:ascii="Georgia" w:eastAsia="Times New Roman" w:hAnsi="Georgia" w:cs="Times New Roman"/>
                <w:sz w:val="24"/>
                <w:szCs w:val="24"/>
              </w:rPr>
            </w:pPr>
            <w:r w:rsidRPr="00A042DB">
              <w:rPr>
                <w:rFonts w:ascii="Georgia" w:eastAsia="Times New Roman" w:hAnsi="Georgia" w:cs="Times New Roman"/>
                <w:sz w:val="24"/>
                <w:szCs w:val="24"/>
              </w:rPr>
              <w:t>Total Score</w:t>
            </w:r>
          </w:p>
        </w:tc>
      </w:tr>
      <w:tr w:rsidR="00A042DB" w:rsidRPr="00A042DB" w:rsidTr="008764C7">
        <w:tc>
          <w:tcPr>
            <w:tcW w:w="1200" w:type="dxa"/>
            <w:vMerge/>
            <w:tcBorders>
              <w:left w:val="single" w:sz="18" w:space="0" w:color="auto"/>
              <w:bottom w:val="single" w:sz="18" w:space="0" w:color="auto"/>
            </w:tcBorders>
          </w:tcPr>
          <w:p w:rsidR="00A042DB" w:rsidRPr="00A042DB" w:rsidRDefault="00A042DB" w:rsidP="00A042DB">
            <w:pPr>
              <w:spacing w:after="0" w:line="240" w:lineRule="auto"/>
              <w:ind w:left="-108" w:right="-112"/>
              <w:outlineLvl w:val="0"/>
              <w:rPr>
                <w:rFonts w:ascii="Georgia" w:eastAsia="Times New Roman" w:hAnsi="Georgia" w:cs="Times New Roman"/>
                <w:sz w:val="24"/>
                <w:szCs w:val="24"/>
              </w:rPr>
            </w:pPr>
          </w:p>
        </w:tc>
        <w:tc>
          <w:tcPr>
            <w:tcW w:w="1320" w:type="dxa"/>
            <w:vMerge/>
            <w:tcBorders>
              <w:bottom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p>
        </w:tc>
        <w:tc>
          <w:tcPr>
            <w:tcW w:w="1320" w:type="dxa"/>
            <w:vMerge/>
            <w:tcBorders>
              <w:bottom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p>
        </w:tc>
        <w:tc>
          <w:tcPr>
            <w:tcW w:w="1068" w:type="dxa"/>
            <w:gridSpan w:val="2"/>
            <w:tcBorders>
              <w:bottom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0"/>
                <w:szCs w:val="20"/>
              </w:rPr>
            </w:pPr>
            <w:r w:rsidRPr="00A042DB">
              <w:rPr>
                <w:rFonts w:ascii="Georgia" w:eastAsia="Times New Roman" w:hAnsi="Georgia" w:cs="Times New Roman"/>
                <w:sz w:val="20"/>
                <w:szCs w:val="20"/>
              </w:rPr>
              <w:t>Deficient</w:t>
            </w:r>
          </w:p>
        </w:tc>
        <w:tc>
          <w:tcPr>
            <w:tcW w:w="840" w:type="dxa"/>
            <w:gridSpan w:val="2"/>
            <w:tcBorders>
              <w:bottom w:val="single" w:sz="18" w:space="0" w:color="auto"/>
            </w:tcBorders>
          </w:tcPr>
          <w:p w:rsidR="00A042DB" w:rsidRPr="00A042DB" w:rsidRDefault="00A042DB" w:rsidP="00A042DB">
            <w:pPr>
              <w:spacing w:after="0" w:line="240" w:lineRule="auto"/>
              <w:ind w:right="-120"/>
              <w:outlineLvl w:val="0"/>
              <w:rPr>
                <w:rFonts w:ascii="Georgia" w:eastAsia="Times New Roman" w:hAnsi="Georgia" w:cs="Times New Roman"/>
                <w:sz w:val="24"/>
                <w:szCs w:val="24"/>
              </w:rPr>
            </w:pPr>
            <w:r w:rsidRPr="00A042DB">
              <w:rPr>
                <w:rFonts w:ascii="Georgia" w:eastAsia="Times New Roman" w:hAnsi="Georgia" w:cs="Times New Roman"/>
              </w:rPr>
              <w:t>Level 1</w:t>
            </w:r>
          </w:p>
        </w:tc>
        <w:tc>
          <w:tcPr>
            <w:tcW w:w="1092" w:type="dxa"/>
            <w:tcBorders>
              <w:bottom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rPr>
              <w:t>Level 2</w:t>
            </w:r>
          </w:p>
        </w:tc>
        <w:tc>
          <w:tcPr>
            <w:tcW w:w="960" w:type="dxa"/>
            <w:vMerge/>
            <w:tcBorders>
              <w:bottom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p>
        </w:tc>
        <w:tc>
          <w:tcPr>
            <w:tcW w:w="840" w:type="dxa"/>
            <w:tcBorders>
              <w:bottom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rPr>
              <w:t>Slow/Fast</w:t>
            </w:r>
          </w:p>
        </w:tc>
        <w:tc>
          <w:tcPr>
            <w:tcW w:w="720" w:type="dxa"/>
            <w:tcBorders>
              <w:bottom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rPr>
              <w:t>Fast/</w:t>
            </w:r>
          </w:p>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rPr>
              <w:t>Slow</w:t>
            </w:r>
          </w:p>
        </w:tc>
        <w:tc>
          <w:tcPr>
            <w:tcW w:w="840" w:type="dxa"/>
            <w:tcBorders>
              <w:bottom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p>
        </w:tc>
        <w:tc>
          <w:tcPr>
            <w:tcW w:w="720" w:type="dxa"/>
            <w:tcBorders>
              <w:bottom w:val="single" w:sz="18" w:space="0" w:color="auto"/>
              <w:right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p>
        </w:tc>
      </w:tr>
      <w:tr w:rsidR="00A042DB" w:rsidRPr="00A042DB" w:rsidTr="008764C7">
        <w:tc>
          <w:tcPr>
            <w:tcW w:w="1200" w:type="dxa"/>
            <w:tcBorders>
              <w:top w:val="single" w:sz="18" w:space="0" w:color="auto"/>
              <w:left w:val="single" w:sz="18" w:space="0" w:color="auto"/>
            </w:tcBorders>
          </w:tcPr>
          <w:p w:rsidR="00A042DB" w:rsidRPr="00A042DB" w:rsidRDefault="00A042DB" w:rsidP="00A042DB">
            <w:pPr>
              <w:spacing w:after="0" w:line="240" w:lineRule="auto"/>
              <w:ind w:left="-108" w:right="-112"/>
              <w:outlineLvl w:val="0"/>
              <w:rPr>
                <w:rFonts w:ascii="Georgia" w:eastAsia="Times New Roman" w:hAnsi="Georgia" w:cs="Times New Roman"/>
                <w:sz w:val="24"/>
                <w:szCs w:val="24"/>
              </w:rPr>
            </w:pPr>
            <w:r w:rsidRPr="00A042DB">
              <w:rPr>
                <w:rFonts w:ascii="Georgia" w:eastAsia="Times New Roman" w:hAnsi="Georgia" w:cs="Times New Roman"/>
                <w:sz w:val="24"/>
                <w:szCs w:val="24"/>
              </w:rPr>
              <w:t>Triple Stroke Roll</w:t>
            </w:r>
          </w:p>
        </w:tc>
        <w:tc>
          <w:tcPr>
            <w:tcW w:w="1320" w:type="dxa"/>
            <w:tcBorders>
              <w:top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French Roll</w:t>
            </w:r>
          </w:p>
        </w:tc>
        <w:tc>
          <w:tcPr>
            <w:tcW w:w="1320" w:type="dxa"/>
            <w:tcBorders>
              <w:top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p>
        </w:tc>
        <w:tc>
          <w:tcPr>
            <w:tcW w:w="1068" w:type="dxa"/>
            <w:gridSpan w:val="2"/>
            <w:tcBorders>
              <w:top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100</w:t>
            </w:r>
          </w:p>
        </w:tc>
        <w:tc>
          <w:tcPr>
            <w:tcW w:w="840" w:type="dxa"/>
            <w:gridSpan w:val="2"/>
            <w:tcBorders>
              <w:top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120</w:t>
            </w:r>
          </w:p>
        </w:tc>
        <w:tc>
          <w:tcPr>
            <w:tcW w:w="1092" w:type="dxa"/>
            <w:tcBorders>
              <w:top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132</w:t>
            </w:r>
          </w:p>
        </w:tc>
        <w:tc>
          <w:tcPr>
            <w:tcW w:w="960" w:type="dxa"/>
            <w:tcBorders>
              <w:top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3   6   9</w:t>
            </w:r>
          </w:p>
        </w:tc>
        <w:tc>
          <w:tcPr>
            <w:tcW w:w="840" w:type="dxa"/>
            <w:tcBorders>
              <w:top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1  2  3</w:t>
            </w:r>
          </w:p>
        </w:tc>
        <w:tc>
          <w:tcPr>
            <w:tcW w:w="720" w:type="dxa"/>
            <w:tcBorders>
              <w:top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1  2  3</w:t>
            </w:r>
          </w:p>
        </w:tc>
        <w:tc>
          <w:tcPr>
            <w:tcW w:w="840" w:type="dxa"/>
            <w:tcBorders>
              <w:top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3   6   9</w:t>
            </w:r>
          </w:p>
        </w:tc>
        <w:tc>
          <w:tcPr>
            <w:tcW w:w="720" w:type="dxa"/>
            <w:tcBorders>
              <w:top w:val="single" w:sz="18" w:space="0" w:color="auto"/>
              <w:right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p>
        </w:tc>
      </w:tr>
      <w:tr w:rsidR="00A042DB" w:rsidRPr="00A042DB" w:rsidTr="008764C7">
        <w:tc>
          <w:tcPr>
            <w:tcW w:w="1200" w:type="dxa"/>
            <w:tcBorders>
              <w:left w:val="single" w:sz="18" w:space="0" w:color="auto"/>
            </w:tcBorders>
          </w:tcPr>
          <w:p w:rsidR="00A042DB" w:rsidRPr="00A042DB" w:rsidRDefault="00A042DB" w:rsidP="00A042DB">
            <w:pPr>
              <w:spacing w:after="0" w:line="240" w:lineRule="auto"/>
              <w:ind w:left="-108" w:right="-112"/>
              <w:outlineLvl w:val="0"/>
              <w:rPr>
                <w:rFonts w:ascii="Georgia" w:eastAsia="Times New Roman" w:hAnsi="Georgia" w:cs="Times New Roman"/>
                <w:sz w:val="24"/>
                <w:szCs w:val="24"/>
              </w:rPr>
            </w:pPr>
            <w:r w:rsidRPr="00A042DB">
              <w:rPr>
                <w:rFonts w:ascii="Georgia" w:eastAsia="Times New Roman" w:hAnsi="Georgia" w:cs="Times New Roman"/>
                <w:sz w:val="24"/>
                <w:szCs w:val="24"/>
              </w:rPr>
              <w:t>Six Stroke Roll</w:t>
            </w:r>
          </w:p>
        </w:tc>
        <w:tc>
          <w:tcPr>
            <w:tcW w:w="1320" w:type="dxa"/>
          </w:tcPr>
          <w:p w:rsidR="00A042DB" w:rsidRPr="00A042DB" w:rsidRDefault="00A042DB" w:rsidP="00A042DB">
            <w:pPr>
              <w:spacing w:after="0" w:line="240" w:lineRule="auto"/>
              <w:outlineLvl w:val="0"/>
              <w:rPr>
                <w:rFonts w:ascii="Georgia" w:eastAsia="Times New Roman" w:hAnsi="Georgia" w:cs="Times New Roman"/>
                <w:sz w:val="24"/>
                <w:szCs w:val="24"/>
              </w:rPr>
            </w:pPr>
          </w:p>
        </w:tc>
        <w:tc>
          <w:tcPr>
            <w:tcW w:w="1320" w:type="dxa"/>
          </w:tcPr>
          <w:p w:rsidR="00A042DB" w:rsidRPr="00A042DB" w:rsidRDefault="00A042DB" w:rsidP="00A042DB">
            <w:pPr>
              <w:spacing w:after="0" w:line="240" w:lineRule="auto"/>
              <w:outlineLvl w:val="0"/>
              <w:rPr>
                <w:rFonts w:ascii="Georgia" w:eastAsia="Times New Roman" w:hAnsi="Georgia" w:cs="Times New Roman"/>
                <w:sz w:val="24"/>
                <w:szCs w:val="24"/>
              </w:rPr>
            </w:pPr>
          </w:p>
        </w:tc>
        <w:tc>
          <w:tcPr>
            <w:tcW w:w="1068" w:type="dxa"/>
            <w:gridSpan w:val="2"/>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100</w:t>
            </w:r>
          </w:p>
        </w:tc>
        <w:tc>
          <w:tcPr>
            <w:tcW w:w="840" w:type="dxa"/>
            <w:gridSpan w:val="2"/>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120</w:t>
            </w:r>
          </w:p>
        </w:tc>
        <w:tc>
          <w:tcPr>
            <w:tcW w:w="1092" w:type="dxa"/>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132</w:t>
            </w:r>
          </w:p>
        </w:tc>
        <w:tc>
          <w:tcPr>
            <w:tcW w:w="960" w:type="dxa"/>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3   6   9</w:t>
            </w:r>
          </w:p>
        </w:tc>
        <w:tc>
          <w:tcPr>
            <w:tcW w:w="840" w:type="dxa"/>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1  2  3</w:t>
            </w:r>
          </w:p>
        </w:tc>
        <w:tc>
          <w:tcPr>
            <w:tcW w:w="720" w:type="dxa"/>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1  2  3</w:t>
            </w:r>
          </w:p>
        </w:tc>
        <w:tc>
          <w:tcPr>
            <w:tcW w:w="840" w:type="dxa"/>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3   6   9</w:t>
            </w:r>
          </w:p>
        </w:tc>
        <w:tc>
          <w:tcPr>
            <w:tcW w:w="720" w:type="dxa"/>
            <w:tcBorders>
              <w:right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p>
        </w:tc>
      </w:tr>
      <w:tr w:rsidR="00A042DB" w:rsidRPr="00A042DB" w:rsidTr="008764C7">
        <w:tc>
          <w:tcPr>
            <w:tcW w:w="1200" w:type="dxa"/>
            <w:tcBorders>
              <w:left w:val="single" w:sz="18" w:space="0" w:color="auto"/>
            </w:tcBorders>
          </w:tcPr>
          <w:p w:rsidR="00A042DB" w:rsidRPr="00A042DB" w:rsidRDefault="00A042DB" w:rsidP="00A042DB">
            <w:pPr>
              <w:spacing w:after="0" w:line="240" w:lineRule="auto"/>
              <w:ind w:left="-108" w:right="-112"/>
              <w:outlineLvl w:val="0"/>
              <w:rPr>
                <w:rFonts w:ascii="Georgia" w:eastAsia="Times New Roman" w:hAnsi="Georgia" w:cs="Times New Roman"/>
                <w:sz w:val="24"/>
                <w:szCs w:val="24"/>
              </w:rPr>
            </w:pPr>
            <w:r w:rsidRPr="00A042DB">
              <w:rPr>
                <w:rFonts w:ascii="Georgia" w:eastAsia="Times New Roman" w:hAnsi="Georgia" w:cs="Times New Roman"/>
                <w:sz w:val="24"/>
                <w:szCs w:val="24"/>
              </w:rPr>
              <w:t>Ten Stroke Roll</w:t>
            </w:r>
          </w:p>
        </w:tc>
        <w:tc>
          <w:tcPr>
            <w:tcW w:w="1320" w:type="dxa"/>
          </w:tcPr>
          <w:p w:rsidR="00A042DB" w:rsidRPr="00A042DB" w:rsidRDefault="00A042DB" w:rsidP="00A042DB">
            <w:pPr>
              <w:spacing w:after="0" w:line="240" w:lineRule="auto"/>
              <w:outlineLvl w:val="0"/>
              <w:rPr>
                <w:rFonts w:ascii="Georgia" w:eastAsia="Times New Roman" w:hAnsi="Georgia" w:cs="Times New Roman"/>
                <w:sz w:val="24"/>
                <w:szCs w:val="24"/>
              </w:rPr>
            </w:pPr>
          </w:p>
        </w:tc>
        <w:tc>
          <w:tcPr>
            <w:tcW w:w="1320" w:type="dxa"/>
          </w:tcPr>
          <w:p w:rsidR="00A042DB" w:rsidRPr="00A042DB" w:rsidRDefault="00A042DB" w:rsidP="00A042DB">
            <w:pPr>
              <w:spacing w:after="0" w:line="240" w:lineRule="auto"/>
              <w:outlineLvl w:val="0"/>
              <w:rPr>
                <w:rFonts w:ascii="Georgia" w:eastAsia="Times New Roman" w:hAnsi="Georgia" w:cs="Times New Roman"/>
                <w:sz w:val="24"/>
                <w:szCs w:val="24"/>
              </w:rPr>
            </w:pPr>
          </w:p>
        </w:tc>
        <w:tc>
          <w:tcPr>
            <w:tcW w:w="1068" w:type="dxa"/>
            <w:gridSpan w:val="2"/>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100</w:t>
            </w:r>
          </w:p>
        </w:tc>
        <w:tc>
          <w:tcPr>
            <w:tcW w:w="840" w:type="dxa"/>
            <w:gridSpan w:val="2"/>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120</w:t>
            </w:r>
          </w:p>
        </w:tc>
        <w:tc>
          <w:tcPr>
            <w:tcW w:w="1092" w:type="dxa"/>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132</w:t>
            </w:r>
          </w:p>
        </w:tc>
        <w:tc>
          <w:tcPr>
            <w:tcW w:w="960" w:type="dxa"/>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3   6   9</w:t>
            </w:r>
          </w:p>
        </w:tc>
        <w:tc>
          <w:tcPr>
            <w:tcW w:w="840" w:type="dxa"/>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1  2  3</w:t>
            </w:r>
          </w:p>
        </w:tc>
        <w:tc>
          <w:tcPr>
            <w:tcW w:w="720" w:type="dxa"/>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1  2  3</w:t>
            </w:r>
          </w:p>
        </w:tc>
        <w:tc>
          <w:tcPr>
            <w:tcW w:w="840" w:type="dxa"/>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3   6   9</w:t>
            </w:r>
          </w:p>
        </w:tc>
        <w:tc>
          <w:tcPr>
            <w:tcW w:w="720" w:type="dxa"/>
            <w:tcBorders>
              <w:right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p>
        </w:tc>
      </w:tr>
      <w:tr w:rsidR="00A042DB" w:rsidRPr="00A042DB" w:rsidTr="008764C7">
        <w:tc>
          <w:tcPr>
            <w:tcW w:w="1200" w:type="dxa"/>
            <w:tcBorders>
              <w:left w:val="single" w:sz="18" w:space="0" w:color="auto"/>
            </w:tcBorders>
          </w:tcPr>
          <w:p w:rsidR="00A042DB" w:rsidRPr="00A042DB" w:rsidRDefault="00A042DB" w:rsidP="00A042DB">
            <w:pPr>
              <w:spacing w:after="0" w:line="240" w:lineRule="auto"/>
              <w:ind w:left="-108" w:right="-112"/>
              <w:outlineLvl w:val="0"/>
              <w:rPr>
                <w:rFonts w:ascii="Georgia" w:eastAsia="Times New Roman" w:hAnsi="Georgia" w:cs="Times New Roman"/>
                <w:sz w:val="24"/>
                <w:szCs w:val="24"/>
              </w:rPr>
            </w:pPr>
            <w:r w:rsidRPr="00A042DB">
              <w:rPr>
                <w:rFonts w:ascii="Georgia" w:eastAsia="Times New Roman" w:hAnsi="Georgia" w:cs="Times New Roman"/>
                <w:sz w:val="24"/>
                <w:szCs w:val="24"/>
              </w:rPr>
              <w:t>Eleven Stroke Roll</w:t>
            </w:r>
          </w:p>
        </w:tc>
        <w:tc>
          <w:tcPr>
            <w:tcW w:w="1320" w:type="dxa"/>
          </w:tcPr>
          <w:p w:rsidR="00A042DB" w:rsidRPr="00A042DB" w:rsidRDefault="00A042DB" w:rsidP="00A042DB">
            <w:pPr>
              <w:spacing w:after="0" w:line="240" w:lineRule="auto"/>
              <w:outlineLvl w:val="0"/>
              <w:rPr>
                <w:rFonts w:ascii="Georgia" w:eastAsia="Times New Roman" w:hAnsi="Georgia" w:cs="Times New Roman"/>
                <w:sz w:val="24"/>
                <w:szCs w:val="24"/>
              </w:rPr>
            </w:pPr>
          </w:p>
        </w:tc>
        <w:tc>
          <w:tcPr>
            <w:tcW w:w="1320" w:type="dxa"/>
          </w:tcPr>
          <w:p w:rsidR="00A042DB" w:rsidRPr="00A042DB" w:rsidRDefault="00A042DB" w:rsidP="00A042DB">
            <w:pPr>
              <w:spacing w:after="0" w:line="240" w:lineRule="auto"/>
              <w:outlineLvl w:val="0"/>
              <w:rPr>
                <w:rFonts w:ascii="Georgia" w:eastAsia="Times New Roman" w:hAnsi="Georgia" w:cs="Times New Roman"/>
                <w:sz w:val="24"/>
                <w:szCs w:val="24"/>
              </w:rPr>
            </w:pPr>
          </w:p>
        </w:tc>
        <w:tc>
          <w:tcPr>
            <w:tcW w:w="1068" w:type="dxa"/>
            <w:gridSpan w:val="2"/>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100</w:t>
            </w:r>
          </w:p>
        </w:tc>
        <w:tc>
          <w:tcPr>
            <w:tcW w:w="840" w:type="dxa"/>
            <w:gridSpan w:val="2"/>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120</w:t>
            </w:r>
          </w:p>
        </w:tc>
        <w:tc>
          <w:tcPr>
            <w:tcW w:w="1092" w:type="dxa"/>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132</w:t>
            </w:r>
          </w:p>
        </w:tc>
        <w:tc>
          <w:tcPr>
            <w:tcW w:w="960" w:type="dxa"/>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3   6   9</w:t>
            </w:r>
          </w:p>
        </w:tc>
        <w:tc>
          <w:tcPr>
            <w:tcW w:w="840" w:type="dxa"/>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1  2  3</w:t>
            </w:r>
          </w:p>
        </w:tc>
        <w:tc>
          <w:tcPr>
            <w:tcW w:w="720" w:type="dxa"/>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1  2  3</w:t>
            </w:r>
          </w:p>
        </w:tc>
        <w:tc>
          <w:tcPr>
            <w:tcW w:w="840" w:type="dxa"/>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3   6   9</w:t>
            </w:r>
          </w:p>
        </w:tc>
        <w:tc>
          <w:tcPr>
            <w:tcW w:w="720" w:type="dxa"/>
            <w:tcBorders>
              <w:right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p>
        </w:tc>
      </w:tr>
      <w:tr w:rsidR="00A042DB" w:rsidRPr="00A042DB" w:rsidTr="008764C7">
        <w:tc>
          <w:tcPr>
            <w:tcW w:w="1200" w:type="dxa"/>
            <w:tcBorders>
              <w:left w:val="single" w:sz="18" w:space="0" w:color="auto"/>
              <w:bottom w:val="single" w:sz="18" w:space="0" w:color="auto"/>
            </w:tcBorders>
          </w:tcPr>
          <w:p w:rsidR="00A042DB" w:rsidRPr="00A042DB" w:rsidRDefault="00A042DB" w:rsidP="00A042DB">
            <w:pPr>
              <w:spacing w:after="0" w:line="240" w:lineRule="auto"/>
              <w:ind w:left="-108" w:right="-112"/>
              <w:outlineLvl w:val="0"/>
              <w:rPr>
                <w:rFonts w:ascii="Georgia" w:eastAsia="Times New Roman" w:hAnsi="Georgia" w:cs="Times New Roman"/>
                <w:sz w:val="24"/>
                <w:szCs w:val="24"/>
              </w:rPr>
            </w:pPr>
            <w:r w:rsidRPr="00A042DB">
              <w:rPr>
                <w:rFonts w:ascii="Georgia" w:eastAsia="Times New Roman" w:hAnsi="Georgia" w:cs="Times New Roman"/>
                <w:sz w:val="24"/>
                <w:szCs w:val="24"/>
              </w:rPr>
              <w:t>Fifteen Stroke Roll</w:t>
            </w:r>
          </w:p>
        </w:tc>
        <w:tc>
          <w:tcPr>
            <w:tcW w:w="1320" w:type="dxa"/>
            <w:tcBorders>
              <w:bottom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p>
        </w:tc>
        <w:tc>
          <w:tcPr>
            <w:tcW w:w="1320" w:type="dxa"/>
            <w:tcBorders>
              <w:bottom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p>
        </w:tc>
        <w:tc>
          <w:tcPr>
            <w:tcW w:w="1068" w:type="dxa"/>
            <w:gridSpan w:val="2"/>
            <w:tcBorders>
              <w:bottom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100</w:t>
            </w:r>
          </w:p>
        </w:tc>
        <w:tc>
          <w:tcPr>
            <w:tcW w:w="840" w:type="dxa"/>
            <w:gridSpan w:val="2"/>
            <w:tcBorders>
              <w:bottom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120</w:t>
            </w:r>
          </w:p>
        </w:tc>
        <w:tc>
          <w:tcPr>
            <w:tcW w:w="1092" w:type="dxa"/>
            <w:tcBorders>
              <w:bottom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132</w:t>
            </w:r>
          </w:p>
        </w:tc>
        <w:tc>
          <w:tcPr>
            <w:tcW w:w="960" w:type="dxa"/>
            <w:tcBorders>
              <w:bottom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3   6   9</w:t>
            </w:r>
          </w:p>
        </w:tc>
        <w:tc>
          <w:tcPr>
            <w:tcW w:w="840" w:type="dxa"/>
            <w:tcBorders>
              <w:bottom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1  2  3</w:t>
            </w:r>
          </w:p>
        </w:tc>
        <w:tc>
          <w:tcPr>
            <w:tcW w:w="720" w:type="dxa"/>
            <w:tcBorders>
              <w:bottom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1  2  3</w:t>
            </w:r>
          </w:p>
        </w:tc>
        <w:tc>
          <w:tcPr>
            <w:tcW w:w="840" w:type="dxa"/>
            <w:tcBorders>
              <w:bottom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3   6   9</w:t>
            </w:r>
          </w:p>
        </w:tc>
        <w:tc>
          <w:tcPr>
            <w:tcW w:w="720" w:type="dxa"/>
            <w:tcBorders>
              <w:bottom w:val="single" w:sz="18" w:space="0" w:color="auto"/>
              <w:right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p>
        </w:tc>
      </w:tr>
      <w:tr w:rsidR="00A042DB" w:rsidRPr="00A042DB" w:rsidTr="008764C7">
        <w:tc>
          <w:tcPr>
            <w:tcW w:w="9360" w:type="dxa"/>
            <w:gridSpan w:val="11"/>
            <w:tcBorders>
              <w:left w:val="single" w:sz="18" w:space="0" w:color="auto"/>
              <w:bottom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Sub-Total (out of 105)</w:t>
            </w:r>
          </w:p>
        </w:tc>
        <w:tc>
          <w:tcPr>
            <w:tcW w:w="1560" w:type="dxa"/>
            <w:gridSpan w:val="2"/>
            <w:tcBorders>
              <w:bottom w:val="single" w:sz="18" w:space="0" w:color="auto"/>
              <w:right w:val="single" w:sz="18" w:space="0" w:color="auto"/>
            </w:tcBorders>
          </w:tcPr>
          <w:p w:rsidR="00A042DB" w:rsidRPr="00A042DB" w:rsidRDefault="00A042DB" w:rsidP="00A042DB">
            <w:pPr>
              <w:spacing w:after="0" w:line="240" w:lineRule="auto"/>
              <w:ind w:left="132"/>
              <w:outlineLvl w:val="0"/>
              <w:rPr>
                <w:rFonts w:ascii="Georgia" w:eastAsia="Times New Roman" w:hAnsi="Georgia" w:cs="Times New Roman"/>
                <w:sz w:val="24"/>
                <w:szCs w:val="24"/>
              </w:rPr>
            </w:pPr>
          </w:p>
        </w:tc>
      </w:tr>
    </w:tbl>
    <w:p w:rsidR="00A042DB" w:rsidRDefault="00A042DB" w:rsidP="00A042DB">
      <w:pPr>
        <w:spacing w:after="0" w:line="20" w:lineRule="atLeast"/>
        <w:contextualSpacing/>
        <w:rPr>
          <w:rFonts w:ascii="Georgia" w:eastAsia="Times New Roman" w:hAnsi="Georgia" w:cs="Times New Roman"/>
        </w:rPr>
      </w:pPr>
    </w:p>
    <w:tbl>
      <w:tblPr>
        <w:tblW w:w="1092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0"/>
        <w:gridCol w:w="1386"/>
        <w:gridCol w:w="1843"/>
        <w:gridCol w:w="5051"/>
        <w:gridCol w:w="1440"/>
      </w:tblGrid>
      <w:tr w:rsidR="00A042DB" w:rsidRPr="00A042DB" w:rsidTr="008764C7">
        <w:tc>
          <w:tcPr>
            <w:tcW w:w="1200" w:type="dxa"/>
            <w:tcBorders>
              <w:top w:val="single" w:sz="18" w:space="0" w:color="auto"/>
              <w:left w:val="single" w:sz="18" w:space="0" w:color="auto"/>
              <w:bottom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Random Rudiments</w:t>
            </w:r>
          </w:p>
        </w:tc>
        <w:tc>
          <w:tcPr>
            <w:tcW w:w="1386" w:type="dxa"/>
            <w:tcBorders>
              <w:top w:val="single" w:sz="18" w:space="0" w:color="auto"/>
              <w:bottom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Clearly knows rudiment</w:t>
            </w:r>
          </w:p>
        </w:tc>
        <w:tc>
          <w:tcPr>
            <w:tcW w:w="1843" w:type="dxa"/>
            <w:tcBorders>
              <w:top w:val="single" w:sz="18" w:space="0" w:color="auto"/>
              <w:bottom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Performance Accuracy</w:t>
            </w:r>
          </w:p>
        </w:tc>
        <w:tc>
          <w:tcPr>
            <w:tcW w:w="5051" w:type="dxa"/>
            <w:tcBorders>
              <w:top w:val="single" w:sz="18" w:space="0" w:color="auto"/>
              <w:bottom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Notes</w:t>
            </w:r>
          </w:p>
        </w:tc>
        <w:tc>
          <w:tcPr>
            <w:tcW w:w="1440" w:type="dxa"/>
            <w:tcBorders>
              <w:top w:val="single" w:sz="18" w:space="0" w:color="auto"/>
              <w:bottom w:val="single" w:sz="18" w:space="0" w:color="auto"/>
              <w:right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Total Score</w:t>
            </w:r>
          </w:p>
        </w:tc>
      </w:tr>
      <w:tr w:rsidR="00A042DB" w:rsidRPr="00A042DB" w:rsidTr="008764C7">
        <w:tc>
          <w:tcPr>
            <w:tcW w:w="1200" w:type="dxa"/>
            <w:tcBorders>
              <w:top w:val="single" w:sz="18" w:space="0" w:color="auto"/>
              <w:left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p>
        </w:tc>
        <w:tc>
          <w:tcPr>
            <w:tcW w:w="1386" w:type="dxa"/>
            <w:tcBorders>
              <w:top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0     2     4</w:t>
            </w:r>
          </w:p>
        </w:tc>
        <w:tc>
          <w:tcPr>
            <w:tcW w:w="1843" w:type="dxa"/>
            <w:tcBorders>
              <w:top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0     3     6</w:t>
            </w:r>
          </w:p>
        </w:tc>
        <w:tc>
          <w:tcPr>
            <w:tcW w:w="5051" w:type="dxa"/>
            <w:tcBorders>
              <w:top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p>
        </w:tc>
        <w:tc>
          <w:tcPr>
            <w:tcW w:w="1440" w:type="dxa"/>
            <w:tcBorders>
              <w:top w:val="single" w:sz="18" w:space="0" w:color="auto"/>
              <w:right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p>
        </w:tc>
      </w:tr>
      <w:tr w:rsidR="00A042DB" w:rsidRPr="00A042DB" w:rsidTr="008764C7">
        <w:tc>
          <w:tcPr>
            <w:tcW w:w="1200" w:type="dxa"/>
            <w:tcBorders>
              <w:left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p>
        </w:tc>
        <w:tc>
          <w:tcPr>
            <w:tcW w:w="1386" w:type="dxa"/>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0     2     4</w:t>
            </w:r>
          </w:p>
        </w:tc>
        <w:tc>
          <w:tcPr>
            <w:tcW w:w="1843" w:type="dxa"/>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0     3     6</w:t>
            </w:r>
          </w:p>
        </w:tc>
        <w:tc>
          <w:tcPr>
            <w:tcW w:w="5051" w:type="dxa"/>
          </w:tcPr>
          <w:p w:rsidR="00A042DB" w:rsidRPr="00A042DB" w:rsidRDefault="00A042DB" w:rsidP="00A042DB">
            <w:pPr>
              <w:spacing w:after="0" w:line="240" w:lineRule="auto"/>
              <w:outlineLvl w:val="0"/>
              <w:rPr>
                <w:rFonts w:ascii="Georgia" w:eastAsia="Times New Roman" w:hAnsi="Georgia" w:cs="Times New Roman"/>
                <w:sz w:val="24"/>
                <w:szCs w:val="24"/>
              </w:rPr>
            </w:pPr>
          </w:p>
        </w:tc>
        <w:tc>
          <w:tcPr>
            <w:tcW w:w="1440" w:type="dxa"/>
            <w:tcBorders>
              <w:right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p>
        </w:tc>
      </w:tr>
      <w:tr w:rsidR="00A042DB" w:rsidRPr="00A042DB" w:rsidTr="008764C7">
        <w:tc>
          <w:tcPr>
            <w:tcW w:w="1200" w:type="dxa"/>
            <w:tcBorders>
              <w:left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p>
        </w:tc>
        <w:tc>
          <w:tcPr>
            <w:tcW w:w="1386" w:type="dxa"/>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0     2     4</w:t>
            </w:r>
          </w:p>
        </w:tc>
        <w:tc>
          <w:tcPr>
            <w:tcW w:w="1843" w:type="dxa"/>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0     3     6</w:t>
            </w:r>
          </w:p>
        </w:tc>
        <w:tc>
          <w:tcPr>
            <w:tcW w:w="5051" w:type="dxa"/>
          </w:tcPr>
          <w:p w:rsidR="00A042DB" w:rsidRPr="00A042DB" w:rsidRDefault="00A042DB" w:rsidP="00A042DB">
            <w:pPr>
              <w:spacing w:after="0" w:line="240" w:lineRule="auto"/>
              <w:outlineLvl w:val="0"/>
              <w:rPr>
                <w:rFonts w:ascii="Georgia" w:eastAsia="Times New Roman" w:hAnsi="Georgia" w:cs="Times New Roman"/>
                <w:sz w:val="24"/>
                <w:szCs w:val="24"/>
              </w:rPr>
            </w:pPr>
          </w:p>
        </w:tc>
        <w:tc>
          <w:tcPr>
            <w:tcW w:w="1440" w:type="dxa"/>
            <w:tcBorders>
              <w:right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p>
        </w:tc>
      </w:tr>
      <w:tr w:rsidR="00A042DB" w:rsidRPr="00A042DB" w:rsidTr="008764C7">
        <w:tc>
          <w:tcPr>
            <w:tcW w:w="1200" w:type="dxa"/>
            <w:tcBorders>
              <w:left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p>
        </w:tc>
        <w:tc>
          <w:tcPr>
            <w:tcW w:w="1386" w:type="dxa"/>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0     2     4</w:t>
            </w:r>
          </w:p>
        </w:tc>
        <w:tc>
          <w:tcPr>
            <w:tcW w:w="1843" w:type="dxa"/>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0     3     6</w:t>
            </w:r>
          </w:p>
        </w:tc>
        <w:tc>
          <w:tcPr>
            <w:tcW w:w="5051" w:type="dxa"/>
          </w:tcPr>
          <w:p w:rsidR="00A042DB" w:rsidRPr="00A042DB" w:rsidRDefault="00A042DB" w:rsidP="00A042DB">
            <w:pPr>
              <w:spacing w:after="0" w:line="240" w:lineRule="auto"/>
              <w:outlineLvl w:val="0"/>
              <w:rPr>
                <w:rFonts w:ascii="Georgia" w:eastAsia="Times New Roman" w:hAnsi="Georgia" w:cs="Times New Roman"/>
                <w:sz w:val="24"/>
                <w:szCs w:val="24"/>
              </w:rPr>
            </w:pPr>
          </w:p>
        </w:tc>
        <w:tc>
          <w:tcPr>
            <w:tcW w:w="1440" w:type="dxa"/>
            <w:tcBorders>
              <w:right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p>
        </w:tc>
      </w:tr>
      <w:tr w:rsidR="00A042DB" w:rsidRPr="00A042DB" w:rsidTr="008764C7">
        <w:tc>
          <w:tcPr>
            <w:tcW w:w="1200" w:type="dxa"/>
            <w:tcBorders>
              <w:left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p>
        </w:tc>
        <w:tc>
          <w:tcPr>
            <w:tcW w:w="1386" w:type="dxa"/>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0     2     4</w:t>
            </w:r>
          </w:p>
        </w:tc>
        <w:tc>
          <w:tcPr>
            <w:tcW w:w="1843" w:type="dxa"/>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0     3     6</w:t>
            </w:r>
          </w:p>
        </w:tc>
        <w:tc>
          <w:tcPr>
            <w:tcW w:w="5051" w:type="dxa"/>
          </w:tcPr>
          <w:p w:rsidR="00A042DB" w:rsidRPr="00A042DB" w:rsidRDefault="00A042DB" w:rsidP="00A042DB">
            <w:pPr>
              <w:spacing w:after="0" w:line="240" w:lineRule="auto"/>
              <w:outlineLvl w:val="0"/>
              <w:rPr>
                <w:rFonts w:ascii="Georgia" w:eastAsia="Times New Roman" w:hAnsi="Georgia" w:cs="Times New Roman"/>
                <w:sz w:val="24"/>
                <w:szCs w:val="24"/>
              </w:rPr>
            </w:pPr>
          </w:p>
        </w:tc>
        <w:tc>
          <w:tcPr>
            <w:tcW w:w="1440" w:type="dxa"/>
            <w:tcBorders>
              <w:right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p>
        </w:tc>
      </w:tr>
      <w:tr w:rsidR="00A042DB" w:rsidRPr="00A042DB" w:rsidTr="008764C7">
        <w:tc>
          <w:tcPr>
            <w:tcW w:w="1200" w:type="dxa"/>
            <w:tcBorders>
              <w:left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p>
        </w:tc>
        <w:tc>
          <w:tcPr>
            <w:tcW w:w="1386" w:type="dxa"/>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0     2     4</w:t>
            </w:r>
          </w:p>
        </w:tc>
        <w:tc>
          <w:tcPr>
            <w:tcW w:w="1843" w:type="dxa"/>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0     3     6</w:t>
            </w:r>
          </w:p>
        </w:tc>
        <w:tc>
          <w:tcPr>
            <w:tcW w:w="5051" w:type="dxa"/>
          </w:tcPr>
          <w:p w:rsidR="00A042DB" w:rsidRPr="00A042DB" w:rsidRDefault="00A042DB" w:rsidP="00A042DB">
            <w:pPr>
              <w:spacing w:after="0" w:line="240" w:lineRule="auto"/>
              <w:outlineLvl w:val="0"/>
              <w:rPr>
                <w:rFonts w:ascii="Georgia" w:eastAsia="Times New Roman" w:hAnsi="Georgia" w:cs="Times New Roman"/>
                <w:sz w:val="24"/>
                <w:szCs w:val="24"/>
              </w:rPr>
            </w:pPr>
          </w:p>
        </w:tc>
        <w:tc>
          <w:tcPr>
            <w:tcW w:w="1440" w:type="dxa"/>
            <w:tcBorders>
              <w:right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p>
        </w:tc>
      </w:tr>
      <w:tr w:rsidR="00A042DB" w:rsidRPr="00A042DB" w:rsidTr="008764C7">
        <w:tc>
          <w:tcPr>
            <w:tcW w:w="1200" w:type="dxa"/>
            <w:tcBorders>
              <w:left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p>
        </w:tc>
        <w:tc>
          <w:tcPr>
            <w:tcW w:w="1386" w:type="dxa"/>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0     2     4</w:t>
            </w:r>
          </w:p>
        </w:tc>
        <w:tc>
          <w:tcPr>
            <w:tcW w:w="1843" w:type="dxa"/>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0     3     6</w:t>
            </w:r>
          </w:p>
        </w:tc>
        <w:tc>
          <w:tcPr>
            <w:tcW w:w="5051" w:type="dxa"/>
          </w:tcPr>
          <w:p w:rsidR="00A042DB" w:rsidRPr="00A042DB" w:rsidRDefault="00A042DB" w:rsidP="00A042DB">
            <w:pPr>
              <w:spacing w:after="0" w:line="240" w:lineRule="auto"/>
              <w:outlineLvl w:val="0"/>
              <w:rPr>
                <w:rFonts w:ascii="Georgia" w:eastAsia="Times New Roman" w:hAnsi="Georgia" w:cs="Times New Roman"/>
                <w:sz w:val="24"/>
                <w:szCs w:val="24"/>
              </w:rPr>
            </w:pPr>
          </w:p>
        </w:tc>
        <w:tc>
          <w:tcPr>
            <w:tcW w:w="1440" w:type="dxa"/>
            <w:tcBorders>
              <w:right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p>
        </w:tc>
      </w:tr>
      <w:tr w:rsidR="00A042DB" w:rsidRPr="00A042DB" w:rsidTr="008764C7">
        <w:tc>
          <w:tcPr>
            <w:tcW w:w="1200" w:type="dxa"/>
            <w:tcBorders>
              <w:left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p>
        </w:tc>
        <w:tc>
          <w:tcPr>
            <w:tcW w:w="1386" w:type="dxa"/>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0     2     4</w:t>
            </w:r>
          </w:p>
        </w:tc>
        <w:tc>
          <w:tcPr>
            <w:tcW w:w="1843" w:type="dxa"/>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0     3     6</w:t>
            </w:r>
          </w:p>
        </w:tc>
        <w:tc>
          <w:tcPr>
            <w:tcW w:w="5051" w:type="dxa"/>
          </w:tcPr>
          <w:p w:rsidR="00A042DB" w:rsidRPr="00A042DB" w:rsidRDefault="00A042DB" w:rsidP="00A042DB">
            <w:pPr>
              <w:spacing w:after="0" w:line="240" w:lineRule="auto"/>
              <w:outlineLvl w:val="0"/>
              <w:rPr>
                <w:rFonts w:ascii="Georgia" w:eastAsia="Times New Roman" w:hAnsi="Georgia" w:cs="Times New Roman"/>
                <w:sz w:val="24"/>
                <w:szCs w:val="24"/>
              </w:rPr>
            </w:pPr>
          </w:p>
        </w:tc>
        <w:tc>
          <w:tcPr>
            <w:tcW w:w="1440" w:type="dxa"/>
            <w:tcBorders>
              <w:right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p>
        </w:tc>
      </w:tr>
      <w:tr w:rsidR="00A042DB" w:rsidRPr="00A042DB" w:rsidTr="008764C7">
        <w:tc>
          <w:tcPr>
            <w:tcW w:w="1200" w:type="dxa"/>
            <w:tcBorders>
              <w:left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p>
        </w:tc>
        <w:tc>
          <w:tcPr>
            <w:tcW w:w="1386" w:type="dxa"/>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0     2     4</w:t>
            </w:r>
          </w:p>
        </w:tc>
        <w:tc>
          <w:tcPr>
            <w:tcW w:w="1843" w:type="dxa"/>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0     3     6</w:t>
            </w:r>
          </w:p>
        </w:tc>
        <w:tc>
          <w:tcPr>
            <w:tcW w:w="5051" w:type="dxa"/>
          </w:tcPr>
          <w:p w:rsidR="00A042DB" w:rsidRPr="00A042DB" w:rsidRDefault="00A042DB" w:rsidP="00A042DB">
            <w:pPr>
              <w:spacing w:after="0" w:line="240" w:lineRule="auto"/>
              <w:outlineLvl w:val="0"/>
              <w:rPr>
                <w:rFonts w:ascii="Georgia" w:eastAsia="Times New Roman" w:hAnsi="Georgia" w:cs="Times New Roman"/>
                <w:sz w:val="24"/>
                <w:szCs w:val="24"/>
              </w:rPr>
            </w:pPr>
          </w:p>
        </w:tc>
        <w:tc>
          <w:tcPr>
            <w:tcW w:w="1440" w:type="dxa"/>
            <w:tcBorders>
              <w:right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p>
        </w:tc>
      </w:tr>
      <w:tr w:rsidR="00A042DB" w:rsidRPr="00A042DB" w:rsidTr="008764C7">
        <w:tc>
          <w:tcPr>
            <w:tcW w:w="1200" w:type="dxa"/>
            <w:tcBorders>
              <w:left w:val="single" w:sz="18" w:space="0" w:color="auto"/>
              <w:bottom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p>
        </w:tc>
        <w:tc>
          <w:tcPr>
            <w:tcW w:w="1386" w:type="dxa"/>
            <w:tcBorders>
              <w:bottom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0     2     4</w:t>
            </w:r>
          </w:p>
        </w:tc>
        <w:tc>
          <w:tcPr>
            <w:tcW w:w="1843" w:type="dxa"/>
            <w:tcBorders>
              <w:bottom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0     3     6</w:t>
            </w:r>
          </w:p>
        </w:tc>
        <w:tc>
          <w:tcPr>
            <w:tcW w:w="5051" w:type="dxa"/>
            <w:tcBorders>
              <w:bottom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p>
        </w:tc>
        <w:tc>
          <w:tcPr>
            <w:tcW w:w="1440" w:type="dxa"/>
            <w:tcBorders>
              <w:right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p>
        </w:tc>
      </w:tr>
      <w:tr w:rsidR="00A042DB" w:rsidRPr="00A042DB" w:rsidTr="008764C7">
        <w:tc>
          <w:tcPr>
            <w:tcW w:w="9480" w:type="dxa"/>
            <w:gridSpan w:val="4"/>
            <w:tcBorders>
              <w:top w:val="single" w:sz="18" w:space="0" w:color="auto"/>
              <w:left w:val="single" w:sz="18" w:space="0" w:color="auto"/>
              <w:bottom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Sub-Total (out of 100)</w:t>
            </w:r>
          </w:p>
        </w:tc>
        <w:tc>
          <w:tcPr>
            <w:tcW w:w="1440" w:type="dxa"/>
            <w:tcBorders>
              <w:top w:val="single" w:sz="18" w:space="0" w:color="auto"/>
              <w:bottom w:val="single" w:sz="18" w:space="0" w:color="auto"/>
              <w:right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p>
        </w:tc>
      </w:tr>
      <w:tr w:rsidR="00A042DB" w:rsidRPr="00A042DB" w:rsidTr="008764C7">
        <w:tc>
          <w:tcPr>
            <w:tcW w:w="9480" w:type="dxa"/>
            <w:gridSpan w:val="4"/>
            <w:tcBorders>
              <w:top w:val="single" w:sz="18" w:space="0" w:color="auto"/>
              <w:left w:val="single" w:sz="18" w:space="0" w:color="auto"/>
              <w:bottom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Total of all snare (out of 265)</w:t>
            </w:r>
          </w:p>
        </w:tc>
        <w:tc>
          <w:tcPr>
            <w:tcW w:w="1440" w:type="dxa"/>
            <w:tcBorders>
              <w:top w:val="single" w:sz="18" w:space="0" w:color="auto"/>
              <w:bottom w:val="single" w:sz="18" w:space="0" w:color="auto"/>
              <w:right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p>
        </w:tc>
      </w:tr>
    </w:tbl>
    <w:p w:rsidR="00A042DB" w:rsidRDefault="00A042DB" w:rsidP="00A042DB">
      <w:pPr>
        <w:spacing w:after="0" w:line="20" w:lineRule="atLeast"/>
        <w:contextualSpacing/>
        <w:rPr>
          <w:rFonts w:ascii="Georgia" w:eastAsia="Times New Roman" w:hAnsi="Georgia" w:cs="Times New Roman"/>
        </w:rPr>
      </w:pPr>
    </w:p>
    <w:p w:rsidR="00A042DB" w:rsidRDefault="00A042DB">
      <w:pPr>
        <w:rPr>
          <w:rFonts w:ascii="Georgia" w:eastAsia="Times New Roman" w:hAnsi="Georgia" w:cs="Times New Roman"/>
        </w:rPr>
      </w:pPr>
      <w:r>
        <w:rPr>
          <w:rFonts w:ascii="Georgia" w:eastAsia="Times New Roman" w:hAnsi="Georgia" w:cs="Times New Roman"/>
        </w:rPr>
        <w:br w:type="page"/>
      </w:r>
    </w:p>
    <w:tbl>
      <w:tblPr>
        <w:tblW w:w="1092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9270"/>
      </w:tblGrid>
      <w:tr w:rsidR="00A042DB" w:rsidRPr="00A042DB" w:rsidTr="008764C7">
        <w:tc>
          <w:tcPr>
            <w:tcW w:w="1650" w:type="dxa"/>
          </w:tcPr>
          <w:p w:rsidR="00A042DB" w:rsidRPr="00A042DB" w:rsidRDefault="00A042DB" w:rsidP="00A042DB">
            <w:pPr>
              <w:spacing w:after="0" w:line="240" w:lineRule="auto"/>
              <w:outlineLvl w:val="0"/>
              <w:rPr>
                <w:rFonts w:ascii="Georgia" w:eastAsia="Times New Roman" w:hAnsi="Georgia" w:cs="Times New Roman"/>
                <w:b/>
                <w:i/>
                <w:sz w:val="24"/>
                <w:szCs w:val="24"/>
              </w:rPr>
            </w:pPr>
            <w:r w:rsidRPr="00A042DB">
              <w:rPr>
                <w:rFonts w:ascii="Georgia" w:eastAsia="Times New Roman" w:hAnsi="Georgia" w:cs="Times New Roman"/>
                <w:b/>
                <w:i/>
                <w:sz w:val="24"/>
                <w:szCs w:val="24"/>
              </w:rPr>
              <w:lastRenderedPageBreak/>
              <w:t>Definition of Scoring:</w:t>
            </w:r>
          </w:p>
        </w:tc>
        <w:tc>
          <w:tcPr>
            <w:tcW w:w="9270" w:type="dxa"/>
          </w:tcPr>
          <w:p w:rsidR="00A042DB" w:rsidRPr="00A042DB" w:rsidRDefault="00A042DB" w:rsidP="00A042DB">
            <w:pPr>
              <w:spacing w:after="0" w:line="240" w:lineRule="auto"/>
              <w:outlineLvl w:val="0"/>
              <w:rPr>
                <w:rFonts w:ascii="Georgia" w:eastAsia="Times New Roman" w:hAnsi="Georgia" w:cs="Times New Roman"/>
                <w:i/>
                <w:sz w:val="24"/>
                <w:szCs w:val="24"/>
              </w:rPr>
            </w:pPr>
            <w:r w:rsidRPr="00A042DB">
              <w:rPr>
                <w:rFonts w:ascii="Georgia" w:eastAsia="Times New Roman" w:hAnsi="Georgia" w:cs="Times New Roman"/>
                <w:i/>
                <w:sz w:val="24"/>
                <w:szCs w:val="24"/>
              </w:rPr>
              <w:t>Below you see the explanation of how each category is scored.</w:t>
            </w:r>
          </w:p>
        </w:tc>
      </w:tr>
      <w:tr w:rsidR="00A042DB" w:rsidRPr="00A042DB" w:rsidTr="008764C7">
        <w:tc>
          <w:tcPr>
            <w:tcW w:w="1650" w:type="dxa"/>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Tempo</w:t>
            </w:r>
          </w:p>
        </w:tc>
        <w:tc>
          <w:tcPr>
            <w:tcW w:w="9270" w:type="dxa"/>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Simply, the top speed reached is noted by tapping tempo on a metronome in conjunction with the performance of the student.  That tempo is recorded in the box.  That tempo, in turn, is compared with the three listed tempos listed (deficient/level 1/level 2) and given a score accordingly.  A score of 3 is awarded to deficient, 6 to level 1 and 9 to level 2.  The goal is to achieve level 1 and that is considered a top score.  Achieving level 2 at this point is above expectations and rewards the student with a bonus.</w:t>
            </w:r>
          </w:p>
        </w:tc>
      </w:tr>
      <w:tr w:rsidR="00A042DB" w:rsidRPr="00A042DB" w:rsidTr="008764C7">
        <w:tc>
          <w:tcPr>
            <w:tcW w:w="1650" w:type="dxa"/>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Transitions</w:t>
            </w:r>
          </w:p>
        </w:tc>
        <w:tc>
          <w:tcPr>
            <w:tcW w:w="9270" w:type="dxa"/>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Students have been trained to transition tempos of the performed rudiments from extremely slow to as fast as is under control and back again.  This transition is to be smooth and consistent.  A score of 3 shows mastery of this concept/skill.  A score of 2 reflects an understanding of the concept, but the performance lacks finesse and smooth transitions.  A score of 1 shows many problems in the execution of the tempo transitions and a potential lack of understanding of the concept.  (Certainly, a lack of preparation is evident.)</w:t>
            </w:r>
          </w:p>
        </w:tc>
      </w:tr>
      <w:tr w:rsidR="00A042DB" w:rsidRPr="00A042DB" w:rsidTr="008764C7">
        <w:tc>
          <w:tcPr>
            <w:tcW w:w="1650" w:type="dxa"/>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Rhythmic Accuracy</w:t>
            </w:r>
          </w:p>
        </w:tc>
        <w:tc>
          <w:tcPr>
            <w:tcW w:w="9270" w:type="dxa"/>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This is a simple reflection of the mastery of the rhythmic performance of the rudiment.  Each rudiment has a way in which it is to be played, which has been sufficiently covered in lessons.  A performance of the rudiment with the correct rhythm and interpretation will be awarded a score of 9.  A good performance, showing a mastery of the concepts, but exhibiting some notable imperfections along the way will be scored as a 6.  A performance that shows much trouble with the rhythm and interpretation of the rudiment at virtually all tempos will receive a 3.</w:t>
            </w:r>
          </w:p>
        </w:tc>
      </w:tr>
      <w:tr w:rsidR="00A042DB" w:rsidRPr="00A042DB" w:rsidTr="008764C7">
        <w:tc>
          <w:tcPr>
            <w:tcW w:w="1650" w:type="dxa"/>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Clearly knows rudiment</w:t>
            </w:r>
          </w:p>
        </w:tc>
        <w:tc>
          <w:tcPr>
            <w:tcW w:w="9270" w:type="dxa"/>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As this portion of testing is to see if the student has retained that which has been worked on over a two-year period, mental familiarity with these important elements is crucial.  A score of 4 shows that the student is quickly and confidently correct in knowing which rudiment to produce.  A score of 2 shows hesitation and/or an uncertainty in recalling the required rudiment.  A score of 0 reflects that the student did not recall the proper rudiment.</w:t>
            </w:r>
          </w:p>
        </w:tc>
      </w:tr>
      <w:tr w:rsidR="00A042DB" w:rsidRPr="00A042DB" w:rsidTr="008764C7">
        <w:tc>
          <w:tcPr>
            <w:tcW w:w="1650" w:type="dxa"/>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Performance Accuracy</w:t>
            </w:r>
          </w:p>
        </w:tc>
        <w:tc>
          <w:tcPr>
            <w:tcW w:w="9270" w:type="dxa"/>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This is a simple matter of if the student can reasonably produce the rudiment asked for at a reasonable speed and with accuracy.  A score of 6 shows that the student can play the rudiment repeatedly with clarity and virtually no fumbling.  A score of 3 shows a partial ability to reproduce the rudiment, but with noticeable flaws and/or difficulty.  A score of 0 will reflect the student’s inability to accurately reproduce the rudiment in a suitable manner.</w:t>
            </w:r>
          </w:p>
        </w:tc>
      </w:tr>
      <w:tr w:rsidR="00A042DB" w:rsidRPr="00A042DB" w:rsidTr="008764C7">
        <w:tc>
          <w:tcPr>
            <w:tcW w:w="1650" w:type="dxa"/>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Below Category Scoring</w:t>
            </w:r>
          </w:p>
        </w:tc>
        <w:tc>
          <w:tcPr>
            <w:tcW w:w="9270" w:type="dxa"/>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If a student does not fulfill the performance of the rudiment to even the minimum mark on the sheet, a score of 0 will be awarded.</w:t>
            </w:r>
          </w:p>
        </w:tc>
      </w:tr>
      <w:tr w:rsidR="00A042DB" w:rsidRPr="00A042DB" w:rsidTr="008764C7">
        <w:tc>
          <w:tcPr>
            <w:tcW w:w="1650" w:type="dxa"/>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Scoring Totals</w:t>
            </w:r>
          </w:p>
        </w:tc>
        <w:tc>
          <w:tcPr>
            <w:tcW w:w="9270" w:type="dxa"/>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A score of 21 would equal a full score per each rudiment (though it is possible to score higher if achieving perfect marks and level 2 tempos).</w:t>
            </w:r>
          </w:p>
        </w:tc>
      </w:tr>
    </w:tbl>
    <w:p w:rsidR="00A042DB" w:rsidRDefault="00A042DB" w:rsidP="00A042DB">
      <w:pPr>
        <w:spacing w:after="0" w:line="20" w:lineRule="atLeast"/>
        <w:contextualSpacing/>
        <w:rPr>
          <w:rFonts w:ascii="Georgia" w:eastAsia="Times New Roman" w:hAnsi="Georgia" w:cs="Times New Roman"/>
        </w:rPr>
      </w:pPr>
    </w:p>
    <w:p w:rsidR="00A042DB" w:rsidRDefault="00A042DB">
      <w:pPr>
        <w:rPr>
          <w:rFonts w:ascii="Georgia" w:eastAsia="Times New Roman" w:hAnsi="Georgia" w:cs="Times New Roman"/>
        </w:rPr>
      </w:pPr>
      <w:r>
        <w:rPr>
          <w:rFonts w:ascii="Georgia" w:eastAsia="Times New Roman" w:hAnsi="Georgia" w:cs="Times New Roman"/>
        </w:rPr>
        <w:br w:type="page"/>
      </w:r>
    </w:p>
    <w:tbl>
      <w:tblPr>
        <w:tblW w:w="1092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1320"/>
        <w:gridCol w:w="960"/>
        <w:gridCol w:w="720"/>
        <w:gridCol w:w="1200"/>
        <w:gridCol w:w="1560"/>
        <w:gridCol w:w="960"/>
        <w:gridCol w:w="960"/>
        <w:gridCol w:w="960"/>
        <w:gridCol w:w="840"/>
        <w:gridCol w:w="600"/>
      </w:tblGrid>
      <w:tr w:rsidR="00A042DB" w:rsidRPr="00A042DB" w:rsidTr="008764C7">
        <w:trPr>
          <w:trHeight w:val="23"/>
        </w:trPr>
        <w:tc>
          <w:tcPr>
            <w:tcW w:w="840" w:type="dxa"/>
            <w:vMerge w:val="restart"/>
            <w:tcBorders>
              <w:top w:val="single" w:sz="18" w:space="0" w:color="auto"/>
              <w:left w:val="single" w:sz="18" w:space="0" w:color="auto"/>
            </w:tcBorders>
          </w:tcPr>
          <w:p w:rsidR="00A042DB" w:rsidRPr="00A042DB" w:rsidRDefault="00A042DB" w:rsidP="00A042DB">
            <w:pPr>
              <w:spacing w:after="0" w:line="240" w:lineRule="auto"/>
              <w:ind w:left="-108" w:right="-108"/>
              <w:outlineLvl w:val="0"/>
              <w:rPr>
                <w:rFonts w:ascii="Georgia" w:eastAsia="Times New Roman" w:hAnsi="Georgia" w:cs="Times New Roman"/>
                <w:sz w:val="20"/>
                <w:szCs w:val="20"/>
              </w:rPr>
            </w:pPr>
            <w:r w:rsidRPr="00A042DB">
              <w:rPr>
                <w:rFonts w:ascii="Georgia" w:eastAsia="Times New Roman" w:hAnsi="Georgia" w:cs="Times New Roman"/>
                <w:sz w:val="20"/>
                <w:szCs w:val="20"/>
              </w:rPr>
              <w:lastRenderedPageBreak/>
              <w:t>Timpani</w:t>
            </w:r>
          </w:p>
          <w:p w:rsidR="00A042DB" w:rsidRPr="00A042DB" w:rsidRDefault="00A042DB" w:rsidP="00A042DB">
            <w:pPr>
              <w:spacing w:after="0" w:line="240" w:lineRule="auto"/>
              <w:ind w:left="-108" w:right="-108"/>
              <w:outlineLvl w:val="0"/>
              <w:rPr>
                <w:rFonts w:ascii="Georgia" w:eastAsia="Times New Roman" w:hAnsi="Georgia" w:cs="Times New Roman"/>
                <w:sz w:val="20"/>
                <w:szCs w:val="20"/>
              </w:rPr>
            </w:pPr>
            <w:r w:rsidRPr="00A042DB">
              <w:rPr>
                <w:rFonts w:ascii="Georgia" w:eastAsia="Times New Roman" w:hAnsi="Georgia" w:cs="Times New Roman"/>
                <w:sz w:val="20"/>
                <w:szCs w:val="20"/>
              </w:rPr>
              <w:t>Pieces</w:t>
            </w:r>
          </w:p>
        </w:tc>
        <w:tc>
          <w:tcPr>
            <w:tcW w:w="1320" w:type="dxa"/>
            <w:vMerge w:val="restart"/>
            <w:tcBorders>
              <w:top w:val="single" w:sz="18" w:space="0" w:color="auto"/>
            </w:tcBorders>
          </w:tcPr>
          <w:p w:rsidR="00A042DB" w:rsidRPr="00A042DB" w:rsidRDefault="00A042DB" w:rsidP="00A042DB">
            <w:pPr>
              <w:spacing w:after="0" w:line="240" w:lineRule="auto"/>
              <w:ind w:left="-108" w:right="-108"/>
              <w:outlineLvl w:val="0"/>
              <w:rPr>
                <w:rFonts w:ascii="Georgia" w:eastAsia="Times New Roman" w:hAnsi="Georgia" w:cs="Times New Roman"/>
                <w:sz w:val="20"/>
                <w:szCs w:val="20"/>
              </w:rPr>
            </w:pPr>
            <w:r w:rsidRPr="00A042DB">
              <w:rPr>
                <w:rFonts w:ascii="Georgia" w:eastAsia="Times New Roman" w:hAnsi="Georgia" w:cs="Times New Roman"/>
                <w:sz w:val="20"/>
                <w:szCs w:val="20"/>
              </w:rPr>
              <w:t>Tone &amp; Musicianship (drum placement, dynamics, roll quality, etc.)</w:t>
            </w:r>
          </w:p>
        </w:tc>
        <w:tc>
          <w:tcPr>
            <w:tcW w:w="960" w:type="dxa"/>
            <w:vMerge w:val="restart"/>
            <w:tcBorders>
              <w:top w:val="single" w:sz="18" w:space="0" w:color="auto"/>
            </w:tcBorders>
          </w:tcPr>
          <w:p w:rsidR="00A042DB" w:rsidRPr="00A042DB" w:rsidRDefault="00A042DB" w:rsidP="00A042DB">
            <w:pPr>
              <w:spacing w:after="0" w:line="240" w:lineRule="auto"/>
              <w:ind w:left="-108" w:right="-108"/>
              <w:outlineLvl w:val="0"/>
              <w:rPr>
                <w:rFonts w:ascii="Georgia" w:eastAsia="Times New Roman" w:hAnsi="Georgia" w:cs="Times New Roman"/>
                <w:sz w:val="20"/>
                <w:szCs w:val="20"/>
              </w:rPr>
            </w:pPr>
            <w:r w:rsidRPr="00A042DB">
              <w:rPr>
                <w:rFonts w:ascii="Georgia" w:eastAsia="Times New Roman" w:hAnsi="Georgia" w:cs="Times New Roman"/>
                <w:sz w:val="20"/>
                <w:szCs w:val="20"/>
              </w:rPr>
              <w:t>Rhythmic Accuracy</w:t>
            </w:r>
          </w:p>
        </w:tc>
        <w:tc>
          <w:tcPr>
            <w:tcW w:w="3480" w:type="dxa"/>
            <w:gridSpan w:val="3"/>
            <w:tcBorders>
              <w:top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Tempo</w:t>
            </w:r>
          </w:p>
        </w:tc>
        <w:tc>
          <w:tcPr>
            <w:tcW w:w="960" w:type="dxa"/>
            <w:vMerge w:val="restart"/>
            <w:tcBorders>
              <w:top w:val="single" w:sz="18" w:space="0" w:color="auto"/>
            </w:tcBorders>
          </w:tcPr>
          <w:p w:rsidR="00A042DB" w:rsidRPr="00A042DB" w:rsidRDefault="00A042DB" w:rsidP="00A042DB">
            <w:pPr>
              <w:spacing w:after="0" w:line="240" w:lineRule="auto"/>
              <w:ind w:left="-108" w:right="-108"/>
              <w:outlineLvl w:val="0"/>
              <w:rPr>
                <w:rFonts w:ascii="Georgia" w:eastAsia="Times New Roman" w:hAnsi="Georgia" w:cs="Times New Roman"/>
                <w:sz w:val="20"/>
                <w:szCs w:val="20"/>
              </w:rPr>
            </w:pPr>
            <w:r w:rsidRPr="00A042DB">
              <w:rPr>
                <w:rFonts w:ascii="Georgia" w:eastAsia="Times New Roman" w:hAnsi="Georgia" w:cs="Times New Roman"/>
                <w:sz w:val="20"/>
                <w:szCs w:val="20"/>
              </w:rPr>
              <w:t>Tuning Accuracy</w:t>
            </w:r>
          </w:p>
        </w:tc>
        <w:tc>
          <w:tcPr>
            <w:tcW w:w="1920" w:type="dxa"/>
            <w:gridSpan w:val="2"/>
            <w:tcBorders>
              <w:top w:val="single" w:sz="18" w:space="0" w:color="auto"/>
            </w:tcBorders>
          </w:tcPr>
          <w:p w:rsidR="00A042DB" w:rsidRPr="00A042DB" w:rsidRDefault="00A042DB" w:rsidP="00A042DB">
            <w:pPr>
              <w:spacing w:after="0" w:line="240" w:lineRule="auto"/>
              <w:ind w:left="-108" w:right="-108"/>
              <w:outlineLvl w:val="0"/>
              <w:rPr>
                <w:rFonts w:ascii="Georgia" w:eastAsia="Times New Roman" w:hAnsi="Georgia" w:cs="Times New Roman"/>
                <w:sz w:val="24"/>
                <w:szCs w:val="24"/>
              </w:rPr>
            </w:pPr>
            <w:r w:rsidRPr="00A042DB">
              <w:rPr>
                <w:rFonts w:ascii="Georgia" w:eastAsia="Times New Roman" w:hAnsi="Georgia" w:cs="Times New Roman"/>
                <w:sz w:val="24"/>
                <w:szCs w:val="24"/>
              </w:rPr>
              <w:t>Technique</w:t>
            </w:r>
          </w:p>
        </w:tc>
        <w:tc>
          <w:tcPr>
            <w:tcW w:w="840" w:type="dxa"/>
            <w:vMerge w:val="restart"/>
            <w:tcBorders>
              <w:top w:val="single" w:sz="18" w:space="0" w:color="auto"/>
            </w:tcBorders>
          </w:tcPr>
          <w:p w:rsidR="00A042DB" w:rsidRPr="00A042DB" w:rsidRDefault="00A042DB" w:rsidP="00A042DB">
            <w:pPr>
              <w:spacing w:after="0" w:line="240" w:lineRule="auto"/>
              <w:ind w:right="-108" w:hanging="108"/>
              <w:outlineLvl w:val="0"/>
              <w:rPr>
                <w:rFonts w:ascii="Georgia" w:eastAsia="Times New Roman" w:hAnsi="Georgia" w:cs="Times New Roman"/>
                <w:sz w:val="20"/>
                <w:szCs w:val="20"/>
              </w:rPr>
            </w:pPr>
            <w:r w:rsidRPr="00A042DB">
              <w:rPr>
                <w:rFonts w:ascii="Georgia" w:eastAsia="Times New Roman" w:hAnsi="Georgia" w:cs="Times New Roman"/>
                <w:sz w:val="20"/>
                <w:szCs w:val="20"/>
              </w:rPr>
              <w:t xml:space="preserve"> Possible Score</w:t>
            </w:r>
          </w:p>
        </w:tc>
        <w:tc>
          <w:tcPr>
            <w:tcW w:w="600" w:type="dxa"/>
            <w:vMerge w:val="restart"/>
            <w:tcBorders>
              <w:top w:val="single" w:sz="18" w:space="0" w:color="auto"/>
              <w:right w:val="single" w:sz="18" w:space="0" w:color="auto"/>
            </w:tcBorders>
          </w:tcPr>
          <w:p w:rsidR="00A042DB" w:rsidRPr="00A042DB" w:rsidRDefault="00A042DB" w:rsidP="00A042DB">
            <w:pPr>
              <w:spacing w:after="0" w:line="240" w:lineRule="auto"/>
              <w:ind w:left="-108" w:right="-108"/>
              <w:outlineLvl w:val="0"/>
              <w:rPr>
                <w:rFonts w:ascii="Georgia" w:eastAsia="Times New Roman" w:hAnsi="Georgia" w:cs="Times New Roman"/>
                <w:sz w:val="20"/>
                <w:szCs w:val="20"/>
              </w:rPr>
            </w:pPr>
            <w:r w:rsidRPr="00A042DB">
              <w:rPr>
                <w:rFonts w:ascii="Georgia" w:eastAsia="Times New Roman" w:hAnsi="Georgia" w:cs="Times New Roman"/>
                <w:sz w:val="20"/>
                <w:szCs w:val="20"/>
              </w:rPr>
              <w:t>Total Score</w:t>
            </w:r>
          </w:p>
        </w:tc>
      </w:tr>
      <w:tr w:rsidR="00A042DB" w:rsidRPr="00A042DB" w:rsidTr="008764C7">
        <w:tc>
          <w:tcPr>
            <w:tcW w:w="840" w:type="dxa"/>
            <w:vMerge/>
            <w:tcBorders>
              <w:left w:val="single" w:sz="18" w:space="0" w:color="auto"/>
              <w:bottom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p>
        </w:tc>
        <w:tc>
          <w:tcPr>
            <w:tcW w:w="1320" w:type="dxa"/>
            <w:vMerge/>
            <w:tcBorders>
              <w:bottom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p>
        </w:tc>
        <w:tc>
          <w:tcPr>
            <w:tcW w:w="960" w:type="dxa"/>
            <w:vMerge/>
            <w:tcBorders>
              <w:bottom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p>
        </w:tc>
        <w:tc>
          <w:tcPr>
            <w:tcW w:w="720" w:type="dxa"/>
            <w:tcBorders>
              <w:bottom w:val="single" w:sz="18" w:space="0" w:color="auto"/>
            </w:tcBorders>
          </w:tcPr>
          <w:p w:rsidR="00A042DB" w:rsidRPr="00A042DB" w:rsidRDefault="00A042DB" w:rsidP="00A042DB">
            <w:pPr>
              <w:spacing w:after="0" w:line="240" w:lineRule="auto"/>
              <w:ind w:left="-3" w:right="-108" w:hanging="105"/>
              <w:outlineLvl w:val="0"/>
              <w:rPr>
                <w:rFonts w:ascii="Georgia" w:eastAsia="Times New Roman" w:hAnsi="Georgia" w:cs="Times New Roman"/>
                <w:sz w:val="20"/>
                <w:szCs w:val="20"/>
              </w:rPr>
            </w:pPr>
            <w:r w:rsidRPr="00A042DB">
              <w:rPr>
                <w:rFonts w:ascii="Georgia" w:eastAsia="Times New Roman" w:hAnsi="Georgia" w:cs="Times New Roman"/>
                <w:sz w:val="20"/>
                <w:szCs w:val="20"/>
              </w:rPr>
              <w:t>Actual</w:t>
            </w:r>
          </w:p>
        </w:tc>
        <w:tc>
          <w:tcPr>
            <w:tcW w:w="1200" w:type="dxa"/>
            <w:tcBorders>
              <w:bottom w:val="single" w:sz="18" w:space="0" w:color="auto"/>
            </w:tcBorders>
          </w:tcPr>
          <w:p w:rsidR="00A042DB" w:rsidRPr="00A042DB" w:rsidRDefault="00A042DB" w:rsidP="00A042DB">
            <w:pPr>
              <w:spacing w:after="0" w:line="240" w:lineRule="auto"/>
              <w:ind w:right="-185" w:hanging="108"/>
              <w:outlineLvl w:val="0"/>
              <w:rPr>
                <w:rFonts w:ascii="Georgia" w:eastAsia="Times New Roman" w:hAnsi="Georgia" w:cs="Times New Roman"/>
                <w:sz w:val="20"/>
                <w:szCs w:val="20"/>
              </w:rPr>
            </w:pPr>
            <w:r w:rsidRPr="00A042DB">
              <w:rPr>
                <w:rFonts w:ascii="Georgia" w:eastAsia="Times New Roman" w:hAnsi="Georgia" w:cs="Times New Roman"/>
                <w:sz w:val="20"/>
                <w:szCs w:val="20"/>
              </w:rPr>
              <w:t>Consistency</w:t>
            </w:r>
          </w:p>
        </w:tc>
        <w:tc>
          <w:tcPr>
            <w:tcW w:w="1560" w:type="dxa"/>
            <w:tcBorders>
              <w:bottom w:val="single" w:sz="18" w:space="0" w:color="auto"/>
            </w:tcBorders>
          </w:tcPr>
          <w:p w:rsidR="00A042DB" w:rsidRPr="00A042DB" w:rsidRDefault="00A042DB" w:rsidP="00A042DB">
            <w:pPr>
              <w:spacing w:after="0" w:line="240" w:lineRule="auto"/>
              <w:ind w:right="-108" w:hanging="108"/>
              <w:outlineLvl w:val="0"/>
              <w:rPr>
                <w:rFonts w:ascii="Georgia" w:eastAsia="Times New Roman" w:hAnsi="Georgia" w:cs="Times New Roman"/>
                <w:sz w:val="20"/>
                <w:szCs w:val="20"/>
              </w:rPr>
            </w:pPr>
            <w:r w:rsidRPr="00A042DB">
              <w:rPr>
                <w:rFonts w:ascii="Georgia" w:eastAsia="Times New Roman" w:hAnsi="Georgia" w:cs="Times New Roman"/>
                <w:sz w:val="20"/>
                <w:szCs w:val="20"/>
              </w:rPr>
              <w:t>Appropriateness</w:t>
            </w:r>
          </w:p>
        </w:tc>
        <w:tc>
          <w:tcPr>
            <w:tcW w:w="960" w:type="dxa"/>
            <w:vMerge/>
            <w:tcBorders>
              <w:bottom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p>
        </w:tc>
        <w:tc>
          <w:tcPr>
            <w:tcW w:w="960" w:type="dxa"/>
            <w:tcBorders>
              <w:bottom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Grip &amp; Body</w:t>
            </w:r>
          </w:p>
        </w:tc>
        <w:tc>
          <w:tcPr>
            <w:tcW w:w="960" w:type="dxa"/>
            <w:tcBorders>
              <w:bottom w:val="single" w:sz="18" w:space="0" w:color="auto"/>
            </w:tcBorders>
          </w:tcPr>
          <w:p w:rsidR="00A042DB" w:rsidRPr="00A042DB" w:rsidRDefault="00A042DB" w:rsidP="00A042DB">
            <w:pPr>
              <w:spacing w:after="0" w:line="240" w:lineRule="auto"/>
              <w:ind w:right="-108" w:hanging="108"/>
              <w:outlineLvl w:val="0"/>
              <w:rPr>
                <w:rFonts w:ascii="Georgia" w:eastAsia="Times New Roman" w:hAnsi="Georgia" w:cs="Times New Roman"/>
                <w:sz w:val="24"/>
                <w:szCs w:val="24"/>
              </w:rPr>
            </w:pPr>
            <w:r w:rsidRPr="00A042DB">
              <w:rPr>
                <w:rFonts w:ascii="Georgia" w:eastAsia="Times New Roman" w:hAnsi="Georgia" w:cs="Times New Roman"/>
                <w:sz w:val="24"/>
                <w:szCs w:val="24"/>
              </w:rPr>
              <w:t>Muffling</w:t>
            </w:r>
          </w:p>
        </w:tc>
        <w:tc>
          <w:tcPr>
            <w:tcW w:w="840" w:type="dxa"/>
            <w:vMerge/>
            <w:tcBorders>
              <w:bottom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p>
        </w:tc>
        <w:tc>
          <w:tcPr>
            <w:tcW w:w="600" w:type="dxa"/>
            <w:vMerge/>
            <w:tcBorders>
              <w:bottom w:val="single" w:sz="18" w:space="0" w:color="auto"/>
              <w:right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p>
        </w:tc>
      </w:tr>
      <w:tr w:rsidR="00A042DB" w:rsidRPr="00A042DB" w:rsidTr="008764C7">
        <w:tc>
          <w:tcPr>
            <w:tcW w:w="840" w:type="dxa"/>
            <w:tcBorders>
              <w:top w:val="single" w:sz="18" w:space="0" w:color="auto"/>
              <w:left w:val="single" w:sz="18" w:space="0" w:color="auto"/>
            </w:tcBorders>
          </w:tcPr>
          <w:p w:rsidR="00A042DB" w:rsidRPr="00A042DB" w:rsidRDefault="00A042DB" w:rsidP="00A042DB">
            <w:pPr>
              <w:spacing w:after="0" w:line="240" w:lineRule="auto"/>
              <w:ind w:left="-108" w:right="-108"/>
              <w:outlineLvl w:val="0"/>
              <w:rPr>
                <w:rFonts w:ascii="Georgia" w:eastAsia="Times New Roman" w:hAnsi="Georgia" w:cs="Times New Roman"/>
                <w:sz w:val="20"/>
                <w:szCs w:val="20"/>
              </w:rPr>
            </w:pPr>
            <w:r w:rsidRPr="00A042DB">
              <w:rPr>
                <w:rFonts w:ascii="Georgia" w:eastAsia="Times New Roman" w:hAnsi="Georgia" w:cs="Times New Roman"/>
                <w:sz w:val="20"/>
                <w:szCs w:val="20"/>
              </w:rPr>
              <w:t>Prepared Piece</w:t>
            </w:r>
          </w:p>
        </w:tc>
        <w:tc>
          <w:tcPr>
            <w:tcW w:w="1320" w:type="dxa"/>
            <w:tcBorders>
              <w:top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5    10    15</w:t>
            </w:r>
          </w:p>
        </w:tc>
        <w:tc>
          <w:tcPr>
            <w:tcW w:w="960" w:type="dxa"/>
            <w:tcBorders>
              <w:top w:val="single" w:sz="18" w:space="0" w:color="auto"/>
            </w:tcBorders>
          </w:tcPr>
          <w:p w:rsidR="00A042DB" w:rsidRPr="00A042DB" w:rsidRDefault="00A042DB" w:rsidP="00A042DB">
            <w:pPr>
              <w:spacing w:after="0" w:line="240" w:lineRule="auto"/>
              <w:ind w:left="-108" w:right="-108"/>
              <w:outlineLvl w:val="0"/>
              <w:rPr>
                <w:rFonts w:ascii="Georgia" w:eastAsia="Times New Roman" w:hAnsi="Georgia" w:cs="Times New Roman"/>
                <w:sz w:val="24"/>
                <w:szCs w:val="24"/>
              </w:rPr>
            </w:pPr>
            <w:r w:rsidRPr="00A042DB">
              <w:rPr>
                <w:rFonts w:ascii="Georgia" w:eastAsia="Times New Roman" w:hAnsi="Georgia" w:cs="Times New Roman"/>
                <w:sz w:val="24"/>
                <w:szCs w:val="24"/>
              </w:rPr>
              <w:t>3    6    9</w:t>
            </w:r>
          </w:p>
        </w:tc>
        <w:tc>
          <w:tcPr>
            <w:tcW w:w="720" w:type="dxa"/>
            <w:tcBorders>
              <w:top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p>
        </w:tc>
        <w:tc>
          <w:tcPr>
            <w:tcW w:w="1200" w:type="dxa"/>
            <w:tcBorders>
              <w:top w:val="single" w:sz="18" w:space="0" w:color="auto"/>
            </w:tcBorders>
          </w:tcPr>
          <w:p w:rsidR="00A042DB" w:rsidRPr="00A042DB" w:rsidRDefault="00A042DB" w:rsidP="00A042DB">
            <w:pPr>
              <w:spacing w:after="0" w:line="240" w:lineRule="auto"/>
              <w:ind w:right="-108"/>
              <w:outlineLvl w:val="0"/>
              <w:rPr>
                <w:rFonts w:ascii="Georgia" w:eastAsia="Times New Roman" w:hAnsi="Georgia" w:cs="Times New Roman"/>
                <w:sz w:val="24"/>
                <w:szCs w:val="24"/>
              </w:rPr>
            </w:pPr>
            <w:r w:rsidRPr="00A042DB">
              <w:rPr>
                <w:rFonts w:ascii="Georgia" w:eastAsia="Times New Roman" w:hAnsi="Georgia" w:cs="Times New Roman"/>
                <w:sz w:val="24"/>
                <w:szCs w:val="24"/>
              </w:rPr>
              <w:t>2    4    6</w:t>
            </w:r>
          </w:p>
        </w:tc>
        <w:tc>
          <w:tcPr>
            <w:tcW w:w="1560" w:type="dxa"/>
            <w:tcBorders>
              <w:top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1    2    3</w:t>
            </w:r>
          </w:p>
        </w:tc>
        <w:tc>
          <w:tcPr>
            <w:tcW w:w="960" w:type="dxa"/>
            <w:tcBorders>
              <w:top w:val="single" w:sz="18" w:space="0" w:color="auto"/>
            </w:tcBorders>
          </w:tcPr>
          <w:p w:rsidR="00A042DB" w:rsidRPr="00A042DB" w:rsidRDefault="00A042DB" w:rsidP="00A042DB">
            <w:pPr>
              <w:spacing w:after="0" w:line="240" w:lineRule="auto"/>
              <w:ind w:right="-108" w:hanging="108"/>
              <w:outlineLvl w:val="0"/>
              <w:rPr>
                <w:rFonts w:ascii="Georgia" w:eastAsia="Times New Roman" w:hAnsi="Georgia" w:cs="Times New Roman"/>
                <w:sz w:val="24"/>
                <w:szCs w:val="24"/>
              </w:rPr>
            </w:pPr>
            <w:r w:rsidRPr="00A042DB">
              <w:rPr>
                <w:rFonts w:ascii="Georgia" w:eastAsia="Times New Roman" w:hAnsi="Georgia" w:cs="Times New Roman"/>
                <w:sz w:val="24"/>
                <w:szCs w:val="24"/>
              </w:rPr>
              <w:t>3    6    9</w:t>
            </w:r>
          </w:p>
        </w:tc>
        <w:tc>
          <w:tcPr>
            <w:tcW w:w="960" w:type="dxa"/>
            <w:tcBorders>
              <w:top w:val="single" w:sz="18" w:space="0" w:color="auto"/>
            </w:tcBorders>
          </w:tcPr>
          <w:p w:rsidR="00A042DB" w:rsidRPr="00A042DB" w:rsidRDefault="00A042DB" w:rsidP="00A042DB">
            <w:pPr>
              <w:spacing w:after="0" w:line="240" w:lineRule="auto"/>
              <w:ind w:right="-108" w:hanging="108"/>
              <w:outlineLvl w:val="0"/>
              <w:rPr>
                <w:rFonts w:ascii="Georgia" w:eastAsia="Times New Roman" w:hAnsi="Georgia" w:cs="Times New Roman"/>
                <w:sz w:val="24"/>
                <w:szCs w:val="24"/>
              </w:rPr>
            </w:pPr>
            <w:r w:rsidRPr="00A042DB">
              <w:rPr>
                <w:rFonts w:ascii="Georgia" w:eastAsia="Times New Roman" w:hAnsi="Georgia" w:cs="Times New Roman"/>
                <w:sz w:val="24"/>
                <w:szCs w:val="24"/>
              </w:rPr>
              <w:t>3   6   9</w:t>
            </w:r>
          </w:p>
        </w:tc>
        <w:tc>
          <w:tcPr>
            <w:tcW w:w="960" w:type="dxa"/>
            <w:tcBorders>
              <w:top w:val="single" w:sz="18" w:space="0" w:color="auto"/>
            </w:tcBorders>
          </w:tcPr>
          <w:p w:rsidR="00A042DB" w:rsidRPr="00A042DB" w:rsidRDefault="00A042DB" w:rsidP="00A042DB">
            <w:pPr>
              <w:spacing w:after="0" w:line="240" w:lineRule="auto"/>
              <w:ind w:right="-108" w:hanging="108"/>
              <w:outlineLvl w:val="0"/>
              <w:rPr>
                <w:rFonts w:ascii="Georgia" w:eastAsia="Times New Roman" w:hAnsi="Georgia" w:cs="Times New Roman"/>
                <w:sz w:val="24"/>
                <w:szCs w:val="24"/>
              </w:rPr>
            </w:pPr>
            <w:r w:rsidRPr="00A042DB">
              <w:rPr>
                <w:rFonts w:ascii="Georgia" w:eastAsia="Times New Roman" w:hAnsi="Georgia" w:cs="Times New Roman"/>
                <w:sz w:val="24"/>
                <w:szCs w:val="24"/>
              </w:rPr>
              <w:t>3    6    9</w:t>
            </w:r>
          </w:p>
        </w:tc>
        <w:tc>
          <w:tcPr>
            <w:tcW w:w="840" w:type="dxa"/>
            <w:tcBorders>
              <w:top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60</w:t>
            </w:r>
          </w:p>
        </w:tc>
        <w:tc>
          <w:tcPr>
            <w:tcW w:w="600" w:type="dxa"/>
            <w:tcBorders>
              <w:top w:val="single" w:sz="18" w:space="0" w:color="auto"/>
              <w:right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p>
        </w:tc>
      </w:tr>
      <w:tr w:rsidR="00A042DB" w:rsidRPr="00A042DB" w:rsidTr="008764C7">
        <w:tc>
          <w:tcPr>
            <w:tcW w:w="9480" w:type="dxa"/>
            <w:gridSpan w:val="9"/>
            <w:tcBorders>
              <w:top w:val="nil"/>
              <w:left w:val="single" w:sz="18" w:space="0" w:color="auto"/>
              <w:bottom w:val="single" w:sz="18" w:space="0" w:color="auto"/>
              <w:right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Sub-Total</w:t>
            </w:r>
          </w:p>
        </w:tc>
        <w:tc>
          <w:tcPr>
            <w:tcW w:w="840" w:type="dxa"/>
            <w:tcBorders>
              <w:top w:val="single" w:sz="18" w:space="0" w:color="auto"/>
              <w:left w:val="single" w:sz="18" w:space="0" w:color="auto"/>
              <w:bottom w:val="single" w:sz="18" w:space="0" w:color="auto"/>
              <w:right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60</w:t>
            </w:r>
          </w:p>
        </w:tc>
        <w:tc>
          <w:tcPr>
            <w:tcW w:w="600" w:type="dxa"/>
            <w:tcBorders>
              <w:top w:val="single" w:sz="18" w:space="0" w:color="auto"/>
              <w:left w:val="single" w:sz="18" w:space="0" w:color="auto"/>
              <w:bottom w:val="single" w:sz="18" w:space="0" w:color="auto"/>
              <w:right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p>
        </w:tc>
      </w:tr>
    </w:tbl>
    <w:p w:rsidR="00A042DB" w:rsidRDefault="00A042DB" w:rsidP="00A042DB">
      <w:pPr>
        <w:spacing w:after="0" w:line="20" w:lineRule="atLeast"/>
        <w:contextualSpacing/>
        <w:rPr>
          <w:rFonts w:ascii="Georgia" w:eastAsia="Times New Roman" w:hAnsi="Georgia" w:cs="Times New Roman"/>
        </w:rPr>
      </w:pPr>
    </w:p>
    <w:tbl>
      <w:tblPr>
        <w:tblW w:w="1092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
        <w:gridCol w:w="1380"/>
        <w:gridCol w:w="960"/>
        <w:gridCol w:w="600"/>
        <w:gridCol w:w="1080"/>
        <w:gridCol w:w="1560"/>
        <w:gridCol w:w="1080"/>
        <w:gridCol w:w="840"/>
        <w:gridCol w:w="840"/>
        <w:gridCol w:w="840"/>
        <w:gridCol w:w="720"/>
      </w:tblGrid>
      <w:tr w:rsidR="00A042DB" w:rsidRPr="00A042DB" w:rsidTr="008764C7">
        <w:trPr>
          <w:trHeight w:val="23"/>
        </w:trPr>
        <w:tc>
          <w:tcPr>
            <w:tcW w:w="1020" w:type="dxa"/>
            <w:vMerge w:val="restart"/>
            <w:tcBorders>
              <w:top w:val="single" w:sz="18" w:space="0" w:color="auto"/>
              <w:left w:val="single" w:sz="18" w:space="0" w:color="auto"/>
            </w:tcBorders>
          </w:tcPr>
          <w:p w:rsidR="00A042DB" w:rsidRPr="00A042DB" w:rsidRDefault="00A042DB" w:rsidP="00A042DB">
            <w:pPr>
              <w:spacing w:after="0" w:line="240" w:lineRule="auto"/>
              <w:ind w:right="-108"/>
              <w:outlineLvl w:val="0"/>
              <w:rPr>
                <w:rFonts w:ascii="Georgia" w:eastAsia="Times New Roman" w:hAnsi="Georgia" w:cs="Times New Roman"/>
                <w:sz w:val="20"/>
                <w:szCs w:val="20"/>
              </w:rPr>
            </w:pPr>
            <w:r w:rsidRPr="00A042DB">
              <w:rPr>
                <w:rFonts w:ascii="Georgia" w:eastAsia="Times New Roman" w:hAnsi="Georgia" w:cs="Times New Roman"/>
                <w:sz w:val="20"/>
                <w:szCs w:val="20"/>
              </w:rPr>
              <w:t>Drum Set</w:t>
            </w:r>
          </w:p>
          <w:p w:rsidR="00A042DB" w:rsidRPr="00A042DB" w:rsidRDefault="00A042DB" w:rsidP="00A042DB">
            <w:pPr>
              <w:spacing w:after="0" w:line="240" w:lineRule="auto"/>
              <w:ind w:right="-108"/>
              <w:outlineLvl w:val="0"/>
              <w:rPr>
                <w:rFonts w:ascii="Georgia" w:eastAsia="Times New Roman" w:hAnsi="Georgia" w:cs="Times New Roman"/>
                <w:sz w:val="20"/>
                <w:szCs w:val="20"/>
              </w:rPr>
            </w:pPr>
            <w:r w:rsidRPr="00A042DB">
              <w:rPr>
                <w:rFonts w:ascii="Georgia" w:eastAsia="Times New Roman" w:hAnsi="Georgia" w:cs="Times New Roman"/>
                <w:sz w:val="20"/>
                <w:szCs w:val="20"/>
              </w:rPr>
              <w:t>Piece</w:t>
            </w:r>
          </w:p>
        </w:tc>
        <w:tc>
          <w:tcPr>
            <w:tcW w:w="1380" w:type="dxa"/>
            <w:vMerge w:val="restart"/>
            <w:tcBorders>
              <w:top w:val="single" w:sz="18" w:space="0" w:color="auto"/>
            </w:tcBorders>
          </w:tcPr>
          <w:p w:rsidR="00A042DB" w:rsidRPr="00A042DB" w:rsidRDefault="00A042DB" w:rsidP="00A042DB">
            <w:pPr>
              <w:spacing w:after="0" w:line="240" w:lineRule="auto"/>
              <w:ind w:right="-108"/>
              <w:outlineLvl w:val="0"/>
              <w:rPr>
                <w:rFonts w:ascii="Georgia" w:eastAsia="Times New Roman" w:hAnsi="Georgia" w:cs="Times New Roman"/>
                <w:sz w:val="20"/>
                <w:szCs w:val="20"/>
              </w:rPr>
            </w:pPr>
            <w:r w:rsidRPr="00A042DB">
              <w:rPr>
                <w:rFonts w:ascii="Georgia" w:eastAsia="Times New Roman" w:hAnsi="Georgia" w:cs="Times New Roman"/>
                <w:sz w:val="20"/>
                <w:szCs w:val="20"/>
              </w:rPr>
              <w:t>Tone &amp; Musicianship (stick choice, drum tuning, balance, etc.)</w:t>
            </w:r>
          </w:p>
        </w:tc>
        <w:tc>
          <w:tcPr>
            <w:tcW w:w="960" w:type="dxa"/>
            <w:vMerge w:val="restart"/>
            <w:tcBorders>
              <w:top w:val="single" w:sz="18" w:space="0" w:color="auto"/>
            </w:tcBorders>
          </w:tcPr>
          <w:p w:rsidR="00A042DB" w:rsidRPr="00A042DB" w:rsidRDefault="00A042DB" w:rsidP="00A042DB">
            <w:pPr>
              <w:spacing w:after="0" w:line="240" w:lineRule="auto"/>
              <w:ind w:left="-108" w:right="-108"/>
              <w:outlineLvl w:val="0"/>
              <w:rPr>
                <w:rFonts w:ascii="Georgia" w:eastAsia="Times New Roman" w:hAnsi="Georgia" w:cs="Times New Roman"/>
                <w:sz w:val="20"/>
                <w:szCs w:val="20"/>
              </w:rPr>
            </w:pPr>
            <w:r w:rsidRPr="00A042DB">
              <w:rPr>
                <w:rFonts w:ascii="Georgia" w:eastAsia="Times New Roman" w:hAnsi="Georgia" w:cs="Times New Roman"/>
                <w:sz w:val="20"/>
                <w:szCs w:val="20"/>
              </w:rPr>
              <w:t>Rhythmic Accuracy</w:t>
            </w:r>
          </w:p>
        </w:tc>
        <w:tc>
          <w:tcPr>
            <w:tcW w:w="3240" w:type="dxa"/>
            <w:gridSpan w:val="3"/>
            <w:tcBorders>
              <w:top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Tempo</w:t>
            </w:r>
          </w:p>
        </w:tc>
        <w:tc>
          <w:tcPr>
            <w:tcW w:w="1080" w:type="dxa"/>
            <w:vMerge w:val="restart"/>
            <w:tcBorders>
              <w:top w:val="single" w:sz="18" w:space="0" w:color="auto"/>
            </w:tcBorders>
          </w:tcPr>
          <w:p w:rsidR="00A042DB" w:rsidRPr="00A042DB" w:rsidRDefault="00A042DB" w:rsidP="00A042DB">
            <w:pPr>
              <w:spacing w:after="0" w:line="240" w:lineRule="auto"/>
              <w:ind w:right="-185" w:hanging="108"/>
              <w:outlineLvl w:val="0"/>
              <w:rPr>
                <w:rFonts w:ascii="Georgia" w:eastAsia="Times New Roman" w:hAnsi="Georgia" w:cs="Times New Roman"/>
                <w:sz w:val="20"/>
                <w:szCs w:val="20"/>
              </w:rPr>
            </w:pPr>
            <w:r w:rsidRPr="00A042DB">
              <w:rPr>
                <w:rFonts w:ascii="Georgia" w:eastAsia="Times New Roman" w:hAnsi="Georgia" w:cs="Times New Roman"/>
                <w:sz w:val="20"/>
                <w:szCs w:val="20"/>
              </w:rPr>
              <w:t xml:space="preserve">  Groove</w:t>
            </w:r>
          </w:p>
          <w:p w:rsidR="00A042DB" w:rsidRPr="00A042DB" w:rsidRDefault="00A042DB" w:rsidP="00A042DB">
            <w:pPr>
              <w:spacing w:after="0" w:line="240" w:lineRule="auto"/>
              <w:ind w:right="-108"/>
              <w:outlineLvl w:val="0"/>
              <w:rPr>
                <w:rFonts w:ascii="Georgia" w:eastAsia="Times New Roman" w:hAnsi="Georgia" w:cs="Times New Roman"/>
                <w:sz w:val="24"/>
                <w:szCs w:val="24"/>
              </w:rPr>
            </w:pPr>
            <w:r w:rsidRPr="00A042DB">
              <w:rPr>
                <w:rFonts w:ascii="Georgia" w:eastAsia="Times New Roman" w:hAnsi="Georgia" w:cs="Times New Roman"/>
                <w:sz w:val="20"/>
                <w:szCs w:val="20"/>
              </w:rPr>
              <w:t>Style/Feel</w:t>
            </w:r>
          </w:p>
        </w:tc>
        <w:tc>
          <w:tcPr>
            <w:tcW w:w="1680" w:type="dxa"/>
            <w:gridSpan w:val="2"/>
            <w:tcBorders>
              <w:top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Technique</w:t>
            </w:r>
          </w:p>
        </w:tc>
        <w:tc>
          <w:tcPr>
            <w:tcW w:w="840" w:type="dxa"/>
            <w:tcBorders>
              <w:top w:val="single" w:sz="18" w:space="0" w:color="auto"/>
            </w:tcBorders>
          </w:tcPr>
          <w:p w:rsidR="00A042DB" w:rsidRPr="00A042DB" w:rsidRDefault="00A042DB" w:rsidP="00A042DB">
            <w:pPr>
              <w:spacing w:after="0" w:line="240" w:lineRule="auto"/>
              <w:ind w:left="-108" w:right="-108"/>
              <w:outlineLvl w:val="0"/>
              <w:rPr>
                <w:rFonts w:ascii="Georgia" w:eastAsia="Times New Roman" w:hAnsi="Georgia" w:cs="Times New Roman"/>
                <w:sz w:val="20"/>
                <w:szCs w:val="20"/>
              </w:rPr>
            </w:pPr>
            <w:r w:rsidRPr="00A042DB">
              <w:rPr>
                <w:rFonts w:ascii="Georgia" w:eastAsia="Times New Roman" w:hAnsi="Georgia" w:cs="Times New Roman"/>
                <w:sz w:val="20"/>
                <w:szCs w:val="20"/>
              </w:rPr>
              <w:t>Possible Score</w:t>
            </w:r>
          </w:p>
        </w:tc>
        <w:tc>
          <w:tcPr>
            <w:tcW w:w="720" w:type="dxa"/>
            <w:tcBorders>
              <w:top w:val="single" w:sz="18" w:space="0" w:color="auto"/>
              <w:right w:val="single" w:sz="18" w:space="0" w:color="auto"/>
            </w:tcBorders>
          </w:tcPr>
          <w:p w:rsidR="00A042DB" w:rsidRPr="00A042DB" w:rsidRDefault="00A042DB" w:rsidP="00A042DB">
            <w:pPr>
              <w:spacing w:after="0" w:line="240" w:lineRule="auto"/>
              <w:ind w:left="-108" w:right="-108"/>
              <w:outlineLvl w:val="0"/>
              <w:rPr>
                <w:rFonts w:ascii="Georgia" w:eastAsia="Times New Roman" w:hAnsi="Georgia" w:cs="Times New Roman"/>
                <w:sz w:val="20"/>
                <w:szCs w:val="20"/>
              </w:rPr>
            </w:pPr>
            <w:r w:rsidRPr="00A042DB">
              <w:rPr>
                <w:rFonts w:ascii="Georgia" w:eastAsia="Times New Roman" w:hAnsi="Georgia" w:cs="Times New Roman"/>
                <w:sz w:val="20"/>
                <w:szCs w:val="20"/>
              </w:rPr>
              <w:t>Total Score</w:t>
            </w:r>
          </w:p>
        </w:tc>
      </w:tr>
      <w:tr w:rsidR="00A042DB" w:rsidRPr="00A042DB" w:rsidTr="008764C7">
        <w:tc>
          <w:tcPr>
            <w:tcW w:w="1020" w:type="dxa"/>
            <w:vMerge/>
            <w:tcBorders>
              <w:left w:val="single" w:sz="18" w:space="0" w:color="auto"/>
              <w:bottom w:val="single" w:sz="18" w:space="0" w:color="auto"/>
            </w:tcBorders>
          </w:tcPr>
          <w:p w:rsidR="00A042DB" w:rsidRPr="00A042DB" w:rsidRDefault="00A042DB" w:rsidP="00A042DB">
            <w:pPr>
              <w:spacing w:after="0" w:line="240" w:lineRule="auto"/>
              <w:ind w:right="-108"/>
              <w:outlineLvl w:val="0"/>
              <w:rPr>
                <w:rFonts w:ascii="Georgia" w:eastAsia="Times New Roman" w:hAnsi="Georgia" w:cs="Times New Roman"/>
                <w:sz w:val="20"/>
                <w:szCs w:val="20"/>
              </w:rPr>
            </w:pPr>
          </w:p>
        </w:tc>
        <w:tc>
          <w:tcPr>
            <w:tcW w:w="1380" w:type="dxa"/>
            <w:vMerge/>
            <w:tcBorders>
              <w:bottom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p>
        </w:tc>
        <w:tc>
          <w:tcPr>
            <w:tcW w:w="960" w:type="dxa"/>
            <w:vMerge/>
            <w:tcBorders>
              <w:bottom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p>
        </w:tc>
        <w:tc>
          <w:tcPr>
            <w:tcW w:w="600" w:type="dxa"/>
            <w:tcBorders>
              <w:bottom w:val="single" w:sz="18" w:space="0" w:color="auto"/>
            </w:tcBorders>
          </w:tcPr>
          <w:p w:rsidR="00A042DB" w:rsidRPr="00A042DB" w:rsidRDefault="00A042DB" w:rsidP="00A042DB">
            <w:pPr>
              <w:spacing w:after="0" w:line="240" w:lineRule="auto"/>
              <w:ind w:right="-133" w:hanging="108"/>
              <w:outlineLvl w:val="0"/>
              <w:rPr>
                <w:rFonts w:ascii="Georgia" w:eastAsia="Times New Roman" w:hAnsi="Georgia" w:cs="Times New Roman"/>
                <w:sz w:val="20"/>
                <w:szCs w:val="20"/>
              </w:rPr>
            </w:pPr>
            <w:r w:rsidRPr="00A042DB">
              <w:rPr>
                <w:rFonts w:ascii="Georgia" w:eastAsia="Times New Roman" w:hAnsi="Georgia" w:cs="Times New Roman"/>
                <w:sz w:val="20"/>
                <w:szCs w:val="20"/>
              </w:rPr>
              <w:t>Actual</w:t>
            </w:r>
          </w:p>
        </w:tc>
        <w:tc>
          <w:tcPr>
            <w:tcW w:w="1080" w:type="dxa"/>
            <w:tcBorders>
              <w:bottom w:val="single" w:sz="18" w:space="0" w:color="auto"/>
            </w:tcBorders>
          </w:tcPr>
          <w:p w:rsidR="00A042DB" w:rsidRPr="00A042DB" w:rsidRDefault="00A042DB" w:rsidP="00A042DB">
            <w:pPr>
              <w:spacing w:after="0" w:line="240" w:lineRule="auto"/>
              <w:ind w:right="-133" w:hanging="108"/>
              <w:outlineLvl w:val="0"/>
              <w:rPr>
                <w:rFonts w:ascii="Georgia" w:eastAsia="Times New Roman" w:hAnsi="Georgia" w:cs="Times New Roman"/>
                <w:sz w:val="20"/>
                <w:szCs w:val="20"/>
              </w:rPr>
            </w:pPr>
            <w:r w:rsidRPr="00A042DB">
              <w:rPr>
                <w:rFonts w:ascii="Georgia" w:eastAsia="Times New Roman" w:hAnsi="Georgia" w:cs="Times New Roman"/>
                <w:sz w:val="20"/>
                <w:szCs w:val="20"/>
              </w:rPr>
              <w:t>Consistency</w:t>
            </w:r>
          </w:p>
        </w:tc>
        <w:tc>
          <w:tcPr>
            <w:tcW w:w="1560" w:type="dxa"/>
            <w:tcBorders>
              <w:bottom w:val="single" w:sz="18" w:space="0" w:color="auto"/>
            </w:tcBorders>
          </w:tcPr>
          <w:p w:rsidR="00A042DB" w:rsidRPr="00A042DB" w:rsidRDefault="00A042DB" w:rsidP="00A042DB">
            <w:pPr>
              <w:spacing w:after="0" w:line="240" w:lineRule="auto"/>
              <w:ind w:right="-133" w:hanging="108"/>
              <w:outlineLvl w:val="0"/>
              <w:rPr>
                <w:rFonts w:ascii="Georgia" w:eastAsia="Times New Roman" w:hAnsi="Georgia" w:cs="Times New Roman"/>
                <w:sz w:val="20"/>
                <w:szCs w:val="20"/>
              </w:rPr>
            </w:pPr>
            <w:r w:rsidRPr="00A042DB">
              <w:rPr>
                <w:rFonts w:ascii="Georgia" w:eastAsia="Times New Roman" w:hAnsi="Georgia" w:cs="Times New Roman"/>
                <w:sz w:val="20"/>
                <w:szCs w:val="20"/>
              </w:rPr>
              <w:t>Appropriateness</w:t>
            </w:r>
          </w:p>
        </w:tc>
        <w:tc>
          <w:tcPr>
            <w:tcW w:w="1080" w:type="dxa"/>
            <w:vMerge/>
            <w:tcBorders>
              <w:bottom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p>
        </w:tc>
        <w:tc>
          <w:tcPr>
            <w:tcW w:w="840" w:type="dxa"/>
            <w:tcBorders>
              <w:bottom w:val="single" w:sz="18" w:space="0" w:color="auto"/>
            </w:tcBorders>
          </w:tcPr>
          <w:p w:rsidR="00A042DB" w:rsidRPr="00A042DB" w:rsidRDefault="00A042DB" w:rsidP="00A042DB">
            <w:pPr>
              <w:spacing w:after="0" w:line="240" w:lineRule="auto"/>
              <w:ind w:right="-108" w:hanging="151"/>
              <w:outlineLvl w:val="0"/>
              <w:rPr>
                <w:rFonts w:ascii="Georgia" w:eastAsia="Times New Roman" w:hAnsi="Georgia" w:cs="Times New Roman"/>
                <w:sz w:val="20"/>
                <w:szCs w:val="20"/>
              </w:rPr>
            </w:pPr>
            <w:r w:rsidRPr="00A042DB">
              <w:rPr>
                <w:rFonts w:ascii="Georgia" w:eastAsia="Times New Roman" w:hAnsi="Georgia" w:cs="Times New Roman"/>
                <w:sz w:val="20"/>
                <w:szCs w:val="20"/>
              </w:rPr>
              <w:t xml:space="preserve">  Grip &amp; Body</w:t>
            </w:r>
          </w:p>
        </w:tc>
        <w:tc>
          <w:tcPr>
            <w:tcW w:w="840" w:type="dxa"/>
            <w:tcBorders>
              <w:bottom w:val="single" w:sz="18" w:space="0" w:color="auto"/>
            </w:tcBorders>
          </w:tcPr>
          <w:p w:rsidR="00A042DB" w:rsidRPr="00A042DB" w:rsidRDefault="00A042DB" w:rsidP="00A042DB">
            <w:pPr>
              <w:spacing w:after="0" w:line="240" w:lineRule="auto"/>
              <w:ind w:right="-108" w:hanging="108"/>
              <w:outlineLvl w:val="0"/>
              <w:rPr>
                <w:rFonts w:ascii="Georgia" w:eastAsia="Times New Roman" w:hAnsi="Georgia" w:cs="Times New Roman"/>
                <w:sz w:val="20"/>
                <w:szCs w:val="20"/>
              </w:rPr>
            </w:pPr>
            <w:r w:rsidRPr="00A042DB">
              <w:rPr>
                <w:rFonts w:ascii="Georgia" w:eastAsia="Times New Roman" w:hAnsi="Georgia" w:cs="Times New Roman"/>
                <w:sz w:val="20"/>
                <w:szCs w:val="20"/>
              </w:rPr>
              <w:t xml:space="preserve"> Fluidity</w:t>
            </w:r>
          </w:p>
        </w:tc>
        <w:tc>
          <w:tcPr>
            <w:tcW w:w="840" w:type="dxa"/>
            <w:tcBorders>
              <w:bottom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p>
        </w:tc>
        <w:tc>
          <w:tcPr>
            <w:tcW w:w="720" w:type="dxa"/>
            <w:tcBorders>
              <w:bottom w:val="single" w:sz="18" w:space="0" w:color="auto"/>
              <w:right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p>
        </w:tc>
      </w:tr>
      <w:tr w:rsidR="00A042DB" w:rsidRPr="00A042DB" w:rsidTr="008764C7">
        <w:trPr>
          <w:trHeight w:val="108"/>
        </w:trPr>
        <w:tc>
          <w:tcPr>
            <w:tcW w:w="1020" w:type="dxa"/>
            <w:tcBorders>
              <w:top w:val="single" w:sz="18" w:space="0" w:color="auto"/>
              <w:left w:val="single" w:sz="18" w:space="0" w:color="auto"/>
              <w:bottom w:val="single" w:sz="2" w:space="0" w:color="auto"/>
            </w:tcBorders>
          </w:tcPr>
          <w:p w:rsidR="00A042DB" w:rsidRPr="00A042DB" w:rsidRDefault="00A042DB" w:rsidP="00A042DB">
            <w:pPr>
              <w:spacing w:after="0" w:line="240" w:lineRule="auto"/>
              <w:ind w:right="-108"/>
              <w:outlineLvl w:val="0"/>
              <w:rPr>
                <w:rFonts w:ascii="Georgia" w:eastAsia="Times New Roman" w:hAnsi="Georgia" w:cs="Times New Roman"/>
                <w:sz w:val="20"/>
                <w:szCs w:val="20"/>
              </w:rPr>
            </w:pPr>
            <w:r w:rsidRPr="00A042DB">
              <w:rPr>
                <w:rFonts w:ascii="Georgia" w:eastAsia="Times New Roman" w:hAnsi="Georgia" w:cs="Times New Roman"/>
                <w:sz w:val="20"/>
                <w:szCs w:val="20"/>
              </w:rPr>
              <w:t>Prepared Piece</w:t>
            </w:r>
          </w:p>
        </w:tc>
        <w:tc>
          <w:tcPr>
            <w:tcW w:w="1380" w:type="dxa"/>
            <w:tcBorders>
              <w:top w:val="single" w:sz="18" w:space="0" w:color="auto"/>
              <w:bottom w:val="single" w:sz="2"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2    4    6</w:t>
            </w:r>
          </w:p>
        </w:tc>
        <w:tc>
          <w:tcPr>
            <w:tcW w:w="960" w:type="dxa"/>
            <w:tcBorders>
              <w:top w:val="single" w:sz="18" w:space="0" w:color="auto"/>
              <w:bottom w:val="single" w:sz="2" w:space="0" w:color="auto"/>
            </w:tcBorders>
          </w:tcPr>
          <w:p w:rsidR="00A042DB" w:rsidRPr="00A042DB" w:rsidRDefault="00A042DB" w:rsidP="00A042DB">
            <w:pPr>
              <w:spacing w:after="0" w:line="240" w:lineRule="auto"/>
              <w:ind w:left="-108" w:right="-108"/>
              <w:outlineLvl w:val="0"/>
              <w:rPr>
                <w:rFonts w:ascii="Georgia" w:eastAsia="Times New Roman" w:hAnsi="Georgia" w:cs="Times New Roman"/>
                <w:sz w:val="24"/>
                <w:szCs w:val="24"/>
              </w:rPr>
            </w:pPr>
            <w:r w:rsidRPr="00A042DB">
              <w:rPr>
                <w:rFonts w:ascii="Georgia" w:eastAsia="Times New Roman" w:hAnsi="Georgia" w:cs="Times New Roman"/>
                <w:sz w:val="24"/>
                <w:szCs w:val="24"/>
              </w:rPr>
              <w:t>4   8   12</w:t>
            </w:r>
          </w:p>
        </w:tc>
        <w:tc>
          <w:tcPr>
            <w:tcW w:w="600" w:type="dxa"/>
            <w:tcBorders>
              <w:top w:val="single" w:sz="18" w:space="0" w:color="auto"/>
              <w:bottom w:val="single" w:sz="2"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p>
        </w:tc>
        <w:tc>
          <w:tcPr>
            <w:tcW w:w="1080" w:type="dxa"/>
            <w:tcBorders>
              <w:top w:val="single" w:sz="18" w:space="0" w:color="auto"/>
              <w:bottom w:val="single" w:sz="2" w:space="0" w:color="auto"/>
            </w:tcBorders>
          </w:tcPr>
          <w:p w:rsidR="00A042DB" w:rsidRPr="00A042DB" w:rsidRDefault="00A042DB" w:rsidP="00A042DB">
            <w:pPr>
              <w:spacing w:after="0" w:line="240" w:lineRule="auto"/>
              <w:ind w:right="-108" w:hanging="108"/>
              <w:outlineLvl w:val="0"/>
              <w:rPr>
                <w:rFonts w:ascii="Georgia" w:eastAsia="Times New Roman" w:hAnsi="Georgia" w:cs="Times New Roman"/>
                <w:sz w:val="24"/>
                <w:szCs w:val="24"/>
              </w:rPr>
            </w:pPr>
            <w:r w:rsidRPr="00A042DB">
              <w:rPr>
                <w:rFonts w:ascii="Georgia" w:eastAsia="Times New Roman" w:hAnsi="Georgia" w:cs="Times New Roman"/>
                <w:sz w:val="24"/>
                <w:szCs w:val="24"/>
              </w:rPr>
              <w:t>3    6    9</w:t>
            </w:r>
          </w:p>
        </w:tc>
        <w:tc>
          <w:tcPr>
            <w:tcW w:w="1560" w:type="dxa"/>
            <w:tcBorders>
              <w:top w:val="single" w:sz="18" w:space="0" w:color="auto"/>
              <w:bottom w:val="single" w:sz="2"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2    4    6</w:t>
            </w:r>
          </w:p>
        </w:tc>
        <w:tc>
          <w:tcPr>
            <w:tcW w:w="1080" w:type="dxa"/>
            <w:tcBorders>
              <w:top w:val="single" w:sz="18" w:space="0" w:color="auto"/>
              <w:bottom w:val="single" w:sz="2" w:space="0" w:color="auto"/>
            </w:tcBorders>
          </w:tcPr>
          <w:p w:rsidR="00A042DB" w:rsidRPr="00A042DB" w:rsidRDefault="00A042DB" w:rsidP="00A042DB">
            <w:pPr>
              <w:spacing w:after="0" w:line="240" w:lineRule="auto"/>
              <w:ind w:right="-108" w:hanging="108"/>
              <w:outlineLvl w:val="0"/>
              <w:rPr>
                <w:rFonts w:ascii="Georgia" w:eastAsia="Times New Roman" w:hAnsi="Georgia" w:cs="Times New Roman"/>
                <w:sz w:val="24"/>
                <w:szCs w:val="24"/>
              </w:rPr>
            </w:pPr>
            <w:r w:rsidRPr="00A042DB">
              <w:rPr>
                <w:rFonts w:ascii="Georgia" w:eastAsia="Times New Roman" w:hAnsi="Georgia" w:cs="Times New Roman"/>
                <w:sz w:val="24"/>
                <w:szCs w:val="24"/>
              </w:rPr>
              <w:t>5  10  15</w:t>
            </w:r>
          </w:p>
        </w:tc>
        <w:tc>
          <w:tcPr>
            <w:tcW w:w="840" w:type="dxa"/>
            <w:tcBorders>
              <w:top w:val="single" w:sz="18" w:space="0" w:color="auto"/>
              <w:bottom w:val="single" w:sz="2" w:space="0" w:color="auto"/>
            </w:tcBorders>
          </w:tcPr>
          <w:p w:rsidR="00A042DB" w:rsidRPr="00A042DB" w:rsidRDefault="00A042DB" w:rsidP="00A042DB">
            <w:pPr>
              <w:spacing w:after="0" w:line="240" w:lineRule="auto"/>
              <w:ind w:right="-108" w:hanging="108"/>
              <w:outlineLvl w:val="0"/>
              <w:rPr>
                <w:rFonts w:ascii="Georgia" w:eastAsia="Times New Roman" w:hAnsi="Georgia" w:cs="Times New Roman"/>
                <w:sz w:val="24"/>
                <w:szCs w:val="24"/>
              </w:rPr>
            </w:pPr>
            <w:r w:rsidRPr="00A042DB">
              <w:rPr>
                <w:rFonts w:ascii="Georgia" w:eastAsia="Times New Roman" w:hAnsi="Georgia" w:cs="Times New Roman"/>
                <w:sz w:val="24"/>
                <w:szCs w:val="24"/>
              </w:rPr>
              <w:t>2   4   6</w:t>
            </w:r>
          </w:p>
        </w:tc>
        <w:tc>
          <w:tcPr>
            <w:tcW w:w="840" w:type="dxa"/>
            <w:tcBorders>
              <w:top w:val="single" w:sz="18" w:space="0" w:color="auto"/>
              <w:bottom w:val="single" w:sz="2" w:space="0" w:color="auto"/>
            </w:tcBorders>
          </w:tcPr>
          <w:p w:rsidR="00A042DB" w:rsidRPr="00A042DB" w:rsidRDefault="00A042DB" w:rsidP="00A042DB">
            <w:pPr>
              <w:spacing w:after="0" w:line="240" w:lineRule="auto"/>
              <w:ind w:right="-108" w:hanging="108"/>
              <w:outlineLvl w:val="0"/>
              <w:rPr>
                <w:rFonts w:ascii="Georgia" w:eastAsia="Times New Roman" w:hAnsi="Georgia" w:cs="Times New Roman"/>
                <w:sz w:val="24"/>
                <w:szCs w:val="24"/>
              </w:rPr>
            </w:pPr>
            <w:r w:rsidRPr="00A042DB">
              <w:rPr>
                <w:rFonts w:ascii="Georgia" w:eastAsia="Times New Roman" w:hAnsi="Georgia" w:cs="Times New Roman"/>
                <w:sz w:val="24"/>
                <w:szCs w:val="24"/>
              </w:rPr>
              <w:t>2   4   6</w:t>
            </w:r>
          </w:p>
        </w:tc>
        <w:tc>
          <w:tcPr>
            <w:tcW w:w="840" w:type="dxa"/>
            <w:tcBorders>
              <w:top w:val="single" w:sz="18" w:space="0" w:color="auto"/>
              <w:bottom w:val="single" w:sz="2"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60</w:t>
            </w:r>
          </w:p>
        </w:tc>
        <w:tc>
          <w:tcPr>
            <w:tcW w:w="720" w:type="dxa"/>
            <w:tcBorders>
              <w:top w:val="single" w:sz="18" w:space="0" w:color="auto"/>
              <w:bottom w:val="single" w:sz="2" w:space="0" w:color="auto"/>
              <w:right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p>
        </w:tc>
      </w:tr>
      <w:tr w:rsidR="00A042DB" w:rsidRPr="00A042DB" w:rsidTr="008764C7">
        <w:trPr>
          <w:trHeight w:val="108"/>
        </w:trPr>
        <w:tc>
          <w:tcPr>
            <w:tcW w:w="1020" w:type="dxa"/>
            <w:tcBorders>
              <w:top w:val="single" w:sz="2" w:space="0" w:color="auto"/>
              <w:left w:val="single" w:sz="18" w:space="0" w:color="auto"/>
            </w:tcBorders>
          </w:tcPr>
          <w:p w:rsidR="00A042DB" w:rsidRPr="00A042DB" w:rsidRDefault="00A042DB" w:rsidP="00A042DB">
            <w:pPr>
              <w:spacing w:after="0" w:line="240" w:lineRule="auto"/>
              <w:ind w:right="-108"/>
              <w:outlineLvl w:val="0"/>
              <w:rPr>
                <w:rFonts w:ascii="Georgia" w:eastAsia="Times New Roman" w:hAnsi="Georgia" w:cs="Times New Roman"/>
                <w:sz w:val="20"/>
                <w:szCs w:val="20"/>
              </w:rPr>
            </w:pPr>
            <w:r w:rsidRPr="00A042DB">
              <w:rPr>
                <w:rFonts w:ascii="Georgia" w:eastAsia="Times New Roman" w:hAnsi="Georgia" w:cs="Times New Roman"/>
                <w:sz w:val="20"/>
                <w:szCs w:val="20"/>
              </w:rPr>
              <w:t>Prepared Piece</w:t>
            </w:r>
          </w:p>
        </w:tc>
        <w:tc>
          <w:tcPr>
            <w:tcW w:w="1380" w:type="dxa"/>
            <w:tcBorders>
              <w:top w:val="single" w:sz="2"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2    4    6</w:t>
            </w:r>
          </w:p>
        </w:tc>
        <w:tc>
          <w:tcPr>
            <w:tcW w:w="960" w:type="dxa"/>
            <w:tcBorders>
              <w:top w:val="single" w:sz="2" w:space="0" w:color="auto"/>
            </w:tcBorders>
          </w:tcPr>
          <w:p w:rsidR="00A042DB" w:rsidRPr="00A042DB" w:rsidRDefault="00A042DB" w:rsidP="00A042DB">
            <w:pPr>
              <w:spacing w:after="0" w:line="240" w:lineRule="auto"/>
              <w:ind w:left="-108" w:right="-108"/>
              <w:outlineLvl w:val="0"/>
              <w:rPr>
                <w:rFonts w:ascii="Georgia" w:eastAsia="Times New Roman" w:hAnsi="Georgia" w:cs="Times New Roman"/>
                <w:sz w:val="24"/>
                <w:szCs w:val="24"/>
              </w:rPr>
            </w:pPr>
            <w:r w:rsidRPr="00A042DB">
              <w:rPr>
                <w:rFonts w:ascii="Georgia" w:eastAsia="Times New Roman" w:hAnsi="Georgia" w:cs="Times New Roman"/>
                <w:sz w:val="24"/>
                <w:szCs w:val="24"/>
              </w:rPr>
              <w:t>4   8   12</w:t>
            </w:r>
          </w:p>
        </w:tc>
        <w:tc>
          <w:tcPr>
            <w:tcW w:w="600" w:type="dxa"/>
            <w:tcBorders>
              <w:top w:val="single" w:sz="2"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p>
        </w:tc>
        <w:tc>
          <w:tcPr>
            <w:tcW w:w="1080" w:type="dxa"/>
            <w:tcBorders>
              <w:top w:val="single" w:sz="2" w:space="0" w:color="auto"/>
            </w:tcBorders>
          </w:tcPr>
          <w:p w:rsidR="00A042DB" w:rsidRPr="00A042DB" w:rsidRDefault="00A042DB" w:rsidP="00A042DB">
            <w:pPr>
              <w:spacing w:after="0" w:line="240" w:lineRule="auto"/>
              <w:ind w:right="-108" w:hanging="108"/>
              <w:outlineLvl w:val="0"/>
              <w:rPr>
                <w:rFonts w:ascii="Georgia" w:eastAsia="Times New Roman" w:hAnsi="Georgia" w:cs="Times New Roman"/>
                <w:sz w:val="24"/>
                <w:szCs w:val="24"/>
              </w:rPr>
            </w:pPr>
            <w:r w:rsidRPr="00A042DB">
              <w:rPr>
                <w:rFonts w:ascii="Georgia" w:eastAsia="Times New Roman" w:hAnsi="Georgia" w:cs="Times New Roman"/>
                <w:sz w:val="24"/>
                <w:szCs w:val="24"/>
              </w:rPr>
              <w:t>3    6    9</w:t>
            </w:r>
          </w:p>
        </w:tc>
        <w:tc>
          <w:tcPr>
            <w:tcW w:w="1560" w:type="dxa"/>
            <w:tcBorders>
              <w:top w:val="single" w:sz="2"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2    4    6</w:t>
            </w:r>
          </w:p>
        </w:tc>
        <w:tc>
          <w:tcPr>
            <w:tcW w:w="1080" w:type="dxa"/>
            <w:tcBorders>
              <w:top w:val="single" w:sz="2" w:space="0" w:color="auto"/>
            </w:tcBorders>
          </w:tcPr>
          <w:p w:rsidR="00A042DB" w:rsidRPr="00A042DB" w:rsidRDefault="00A042DB" w:rsidP="00A042DB">
            <w:pPr>
              <w:spacing w:after="0" w:line="240" w:lineRule="auto"/>
              <w:ind w:right="-108" w:hanging="108"/>
              <w:outlineLvl w:val="0"/>
              <w:rPr>
                <w:rFonts w:ascii="Georgia" w:eastAsia="Times New Roman" w:hAnsi="Georgia" w:cs="Times New Roman"/>
                <w:sz w:val="24"/>
                <w:szCs w:val="24"/>
              </w:rPr>
            </w:pPr>
            <w:r w:rsidRPr="00A042DB">
              <w:rPr>
                <w:rFonts w:ascii="Georgia" w:eastAsia="Times New Roman" w:hAnsi="Georgia" w:cs="Times New Roman"/>
                <w:sz w:val="24"/>
                <w:szCs w:val="24"/>
              </w:rPr>
              <w:t>5  10  15</w:t>
            </w:r>
          </w:p>
        </w:tc>
        <w:tc>
          <w:tcPr>
            <w:tcW w:w="840" w:type="dxa"/>
            <w:tcBorders>
              <w:top w:val="single" w:sz="2" w:space="0" w:color="auto"/>
            </w:tcBorders>
          </w:tcPr>
          <w:p w:rsidR="00A042DB" w:rsidRPr="00A042DB" w:rsidRDefault="00A042DB" w:rsidP="00A042DB">
            <w:pPr>
              <w:spacing w:after="0" w:line="240" w:lineRule="auto"/>
              <w:ind w:right="-108" w:hanging="108"/>
              <w:outlineLvl w:val="0"/>
              <w:rPr>
                <w:rFonts w:ascii="Georgia" w:eastAsia="Times New Roman" w:hAnsi="Georgia" w:cs="Times New Roman"/>
                <w:sz w:val="24"/>
                <w:szCs w:val="24"/>
              </w:rPr>
            </w:pPr>
            <w:r w:rsidRPr="00A042DB">
              <w:rPr>
                <w:rFonts w:ascii="Georgia" w:eastAsia="Times New Roman" w:hAnsi="Georgia" w:cs="Times New Roman"/>
                <w:sz w:val="24"/>
                <w:szCs w:val="24"/>
              </w:rPr>
              <w:t>2   4   6</w:t>
            </w:r>
          </w:p>
        </w:tc>
        <w:tc>
          <w:tcPr>
            <w:tcW w:w="840" w:type="dxa"/>
            <w:tcBorders>
              <w:top w:val="single" w:sz="2" w:space="0" w:color="auto"/>
            </w:tcBorders>
          </w:tcPr>
          <w:p w:rsidR="00A042DB" w:rsidRPr="00A042DB" w:rsidRDefault="00A042DB" w:rsidP="00A042DB">
            <w:pPr>
              <w:spacing w:after="0" w:line="240" w:lineRule="auto"/>
              <w:ind w:right="-108" w:hanging="108"/>
              <w:outlineLvl w:val="0"/>
              <w:rPr>
                <w:rFonts w:ascii="Georgia" w:eastAsia="Times New Roman" w:hAnsi="Georgia" w:cs="Times New Roman"/>
                <w:sz w:val="24"/>
                <w:szCs w:val="24"/>
              </w:rPr>
            </w:pPr>
            <w:r w:rsidRPr="00A042DB">
              <w:rPr>
                <w:rFonts w:ascii="Georgia" w:eastAsia="Times New Roman" w:hAnsi="Georgia" w:cs="Times New Roman"/>
                <w:sz w:val="24"/>
                <w:szCs w:val="24"/>
              </w:rPr>
              <w:t>2   4   6</w:t>
            </w:r>
          </w:p>
        </w:tc>
        <w:tc>
          <w:tcPr>
            <w:tcW w:w="840" w:type="dxa"/>
            <w:tcBorders>
              <w:top w:val="single" w:sz="2"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60</w:t>
            </w:r>
          </w:p>
        </w:tc>
        <w:tc>
          <w:tcPr>
            <w:tcW w:w="720" w:type="dxa"/>
            <w:tcBorders>
              <w:top w:val="single" w:sz="2" w:space="0" w:color="auto"/>
              <w:right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p>
        </w:tc>
      </w:tr>
      <w:tr w:rsidR="00A042DB" w:rsidRPr="00A042DB" w:rsidTr="008764C7">
        <w:trPr>
          <w:trHeight w:val="108"/>
        </w:trPr>
        <w:tc>
          <w:tcPr>
            <w:tcW w:w="1020" w:type="dxa"/>
            <w:tcBorders>
              <w:top w:val="single" w:sz="2" w:space="0" w:color="auto"/>
              <w:left w:val="single" w:sz="18" w:space="0" w:color="auto"/>
            </w:tcBorders>
          </w:tcPr>
          <w:p w:rsidR="00A042DB" w:rsidRPr="00A042DB" w:rsidRDefault="00A042DB" w:rsidP="00A042DB">
            <w:pPr>
              <w:spacing w:after="0" w:line="240" w:lineRule="auto"/>
              <w:ind w:right="-108"/>
              <w:outlineLvl w:val="0"/>
              <w:rPr>
                <w:rFonts w:ascii="Georgia" w:eastAsia="Times New Roman" w:hAnsi="Georgia" w:cs="Times New Roman"/>
                <w:sz w:val="20"/>
                <w:szCs w:val="20"/>
              </w:rPr>
            </w:pPr>
            <w:r w:rsidRPr="00A042DB">
              <w:rPr>
                <w:rFonts w:ascii="Georgia" w:eastAsia="Times New Roman" w:hAnsi="Georgia" w:cs="Times New Roman"/>
                <w:sz w:val="20"/>
                <w:szCs w:val="20"/>
              </w:rPr>
              <w:t>Prepared Piece</w:t>
            </w:r>
          </w:p>
        </w:tc>
        <w:tc>
          <w:tcPr>
            <w:tcW w:w="1380" w:type="dxa"/>
            <w:tcBorders>
              <w:top w:val="single" w:sz="2"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2    4    6</w:t>
            </w:r>
          </w:p>
        </w:tc>
        <w:tc>
          <w:tcPr>
            <w:tcW w:w="960" w:type="dxa"/>
            <w:tcBorders>
              <w:top w:val="single" w:sz="2" w:space="0" w:color="auto"/>
            </w:tcBorders>
          </w:tcPr>
          <w:p w:rsidR="00A042DB" w:rsidRPr="00A042DB" w:rsidRDefault="00A042DB" w:rsidP="00A042DB">
            <w:pPr>
              <w:spacing w:after="0" w:line="240" w:lineRule="auto"/>
              <w:ind w:left="-108" w:right="-108"/>
              <w:outlineLvl w:val="0"/>
              <w:rPr>
                <w:rFonts w:ascii="Georgia" w:eastAsia="Times New Roman" w:hAnsi="Georgia" w:cs="Times New Roman"/>
                <w:sz w:val="24"/>
                <w:szCs w:val="24"/>
              </w:rPr>
            </w:pPr>
            <w:r w:rsidRPr="00A042DB">
              <w:rPr>
                <w:rFonts w:ascii="Georgia" w:eastAsia="Times New Roman" w:hAnsi="Georgia" w:cs="Times New Roman"/>
                <w:sz w:val="24"/>
                <w:szCs w:val="24"/>
              </w:rPr>
              <w:t>4   8   12</w:t>
            </w:r>
          </w:p>
        </w:tc>
        <w:tc>
          <w:tcPr>
            <w:tcW w:w="600" w:type="dxa"/>
            <w:tcBorders>
              <w:top w:val="single" w:sz="2"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p>
        </w:tc>
        <w:tc>
          <w:tcPr>
            <w:tcW w:w="1080" w:type="dxa"/>
            <w:tcBorders>
              <w:top w:val="single" w:sz="2" w:space="0" w:color="auto"/>
            </w:tcBorders>
          </w:tcPr>
          <w:p w:rsidR="00A042DB" w:rsidRPr="00A042DB" w:rsidRDefault="00A042DB" w:rsidP="00A042DB">
            <w:pPr>
              <w:spacing w:after="0" w:line="240" w:lineRule="auto"/>
              <w:ind w:right="-108" w:hanging="108"/>
              <w:outlineLvl w:val="0"/>
              <w:rPr>
                <w:rFonts w:ascii="Georgia" w:eastAsia="Times New Roman" w:hAnsi="Georgia" w:cs="Times New Roman"/>
                <w:sz w:val="24"/>
                <w:szCs w:val="24"/>
              </w:rPr>
            </w:pPr>
            <w:r w:rsidRPr="00A042DB">
              <w:rPr>
                <w:rFonts w:ascii="Georgia" w:eastAsia="Times New Roman" w:hAnsi="Georgia" w:cs="Times New Roman"/>
                <w:sz w:val="24"/>
                <w:szCs w:val="24"/>
              </w:rPr>
              <w:t>3    6    9</w:t>
            </w:r>
          </w:p>
        </w:tc>
        <w:tc>
          <w:tcPr>
            <w:tcW w:w="1560" w:type="dxa"/>
            <w:tcBorders>
              <w:top w:val="single" w:sz="2"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2    4    6</w:t>
            </w:r>
          </w:p>
        </w:tc>
        <w:tc>
          <w:tcPr>
            <w:tcW w:w="1080" w:type="dxa"/>
            <w:tcBorders>
              <w:top w:val="single" w:sz="2" w:space="0" w:color="auto"/>
            </w:tcBorders>
          </w:tcPr>
          <w:p w:rsidR="00A042DB" w:rsidRPr="00A042DB" w:rsidRDefault="00A042DB" w:rsidP="00A042DB">
            <w:pPr>
              <w:spacing w:after="0" w:line="240" w:lineRule="auto"/>
              <w:ind w:right="-108" w:hanging="108"/>
              <w:outlineLvl w:val="0"/>
              <w:rPr>
                <w:rFonts w:ascii="Georgia" w:eastAsia="Times New Roman" w:hAnsi="Georgia" w:cs="Times New Roman"/>
                <w:sz w:val="24"/>
                <w:szCs w:val="24"/>
              </w:rPr>
            </w:pPr>
            <w:r w:rsidRPr="00A042DB">
              <w:rPr>
                <w:rFonts w:ascii="Georgia" w:eastAsia="Times New Roman" w:hAnsi="Georgia" w:cs="Times New Roman"/>
                <w:sz w:val="24"/>
                <w:szCs w:val="24"/>
              </w:rPr>
              <w:t>5  10  15</w:t>
            </w:r>
          </w:p>
        </w:tc>
        <w:tc>
          <w:tcPr>
            <w:tcW w:w="840" w:type="dxa"/>
            <w:tcBorders>
              <w:top w:val="single" w:sz="2" w:space="0" w:color="auto"/>
            </w:tcBorders>
          </w:tcPr>
          <w:p w:rsidR="00A042DB" w:rsidRPr="00A042DB" w:rsidRDefault="00A042DB" w:rsidP="00A042DB">
            <w:pPr>
              <w:spacing w:after="0" w:line="240" w:lineRule="auto"/>
              <w:ind w:right="-108" w:hanging="108"/>
              <w:outlineLvl w:val="0"/>
              <w:rPr>
                <w:rFonts w:ascii="Georgia" w:eastAsia="Times New Roman" w:hAnsi="Georgia" w:cs="Times New Roman"/>
                <w:sz w:val="24"/>
                <w:szCs w:val="24"/>
              </w:rPr>
            </w:pPr>
            <w:r w:rsidRPr="00A042DB">
              <w:rPr>
                <w:rFonts w:ascii="Georgia" w:eastAsia="Times New Roman" w:hAnsi="Georgia" w:cs="Times New Roman"/>
                <w:sz w:val="24"/>
                <w:szCs w:val="24"/>
              </w:rPr>
              <w:t>2   4   6</w:t>
            </w:r>
          </w:p>
        </w:tc>
        <w:tc>
          <w:tcPr>
            <w:tcW w:w="840" w:type="dxa"/>
            <w:tcBorders>
              <w:top w:val="single" w:sz="2" w:space="0" w:color="auto"/>
            </w:tcBorders>
          </w:tcPr>
          <w:p w:rsidR="00A042DB" w:rsidRPr="00A042DB" w:rsidRDefault="00A042DB" w:rsidP="00A042DB">
            <w:pPr>
              <w:spacing w:after="0" w:line="240" w:lineRule="auto"/>
              <w:ind w:right="-108" w:hanging="108"/>
              <w:outlineLvl w:val="0"/>
              <w:rPr>
                <w:rFonts w:ascii="Georgia" w:eastAsia="Times New Roman" w:hAnsi="Georgia" w:cs="Times New Roman"/>
                <w:sz w:val="24"/>
                <w:szCs w:val="24"/>
              </w:rPr>
            </w:pPr>
            <w:r w:rsidRPr="00A042DB">
              <w:rPr>
                <w:rFonts w:ascii="Georgia" w:eastAsia="Times New Roman" w:hAnsi="Georgia" w:cs="Times New Roman"/>
                <w:sz w:val="24"/>
                <w:szCs w:val="24"/>
              </w:rPr>
              <w:t>2   4   6</w:t>
            </w:r>
          </w:p>
        </w:tc>
        <w:tc>
          <w:tcPr>
            <w:tcW w:w="840" w:type="dxa"/>
            <w:tcBorders>
              <w:top w:val="single" w:sz="2"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60</w:t>
            </w:r>
          </w:p>
        </w:tc>
        <w:tc>
          <w:tcPr>
            <w:tcW w:w="720" w:type="dxa"/>
            <w:tcBorders>
              <w:top w:val="single" w:sz="2" w:space="0" w:color="auto"/>
              <w:right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p>
        </w:tc>
      </w:tr>
      <w:tr w:rsidR="00A042DB" w:rsidRPr="00A042DB" w:rsidTr="008764C7">
        <w:tc>
          <w:tcPr>
            <w:tcW w:w="9360" w:type="dxa"/>
            <w:gridSpan w:val="9"/>
            <w:tcBorders>
              <w:top w:val="nil"/>
              <w:left w:val="single" w:sz="18" w:space="0" w:color="auto"/>
              <w:bottom w:val="single" w:sz="18" w:space="0" w:color="auto"/>
              <w:right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Sub-Total</w:t>
            </w:r>
          </w:p>
        </w:tc>
        <w:tc>
          <w:tcPr>
            <w:tcW w:w="840" w:type="dxa"/>
            <w:tcBorders>
              <w:top w:val="single" w:sz="18" w:space="0" w:color="auto"/>
              <w:left w:val="single" w:sz="18" w:space="0" w:color="auto"/>
              <w:bottom w:val="single" w:sz="18" w:space="0" w:color="auto"/>
              <w:right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180</w:t>
            </w:r>
          </w:p>
        </w:tc>
        <w:tc>
          <w:tcPr>
            <w:tcW w:w="720" w:type="dxa"/>
            <w:tcBorders>
              <w:top w:val="single" w:sz="18" w:space="0" w:color="auto"/>
              <w:left w:val="single" w:sz="18" w:space="0" w:color="auto"/>
              <w:bottom w:val="single" w:sz="18" w:space="0" w:color="auto"/>
              <w:right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p>
        </w:tc>
      </w:tr>
      <w:tr w:rsidR="00A042DB" w:rsidRPr="00A042DB" w:rsidTr="008764C7">
        <w:trPr>
          <w:gridAfter w:val="1"/>
          <w:wAfter w:w="720" w:type="dxa"/>
          <w:trHeight w:val="270"/>
        </w:trPr>
        <w:tc>
          <w:tcPr>
            <w:tcW w:w="10200" w:type="dxa"/>
            <w:gridSpan w:val="10"/>
            <w:tcBorders>
              <w:left w:val="nil"/>
              <w:bottom w:val="nil"/>
              <w:right w:val="nil"/>
            </w:tcBorders>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Additional Comments:</w:t>
            </w:r>
          </w:p>
        </w:tc>
      </w:tr>
      <w:tr w:rsidR="00A042DB" w:rsidRPr="00A042DB" w:rsidTr="008764C7">
        <w:tc>
          <w:tcPr>
            <w:tcW w:w="9360" w:type="dxa"/>
            <w:gridSpan w:val="9"/>
            <w:vMerge w:val="restart"/>
            <w:tcBorders>
              <w:top w:val="nil"/>
              <w:left w:val="nil"/>
              <w:right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Mallet Score/Percentage</w:t>
            </w:r>
          </w:p>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Snare Drum Score/Percentage</w:t>
            </w:r>
          </w:p>
        </w:tc>
        <w:tc>
          <w:tcPr>
            <w:tcW w:w="840" w:type="dxa"/>
            <w:tcBorders>
              <w:top w:val="single" w:sz="18" w:space="0" w:color="auto"/>
              <w:left w:val="single" w:sz="18" w:space="0" w:color="auto"/>
              <w:bottom w:val="single" w:sz="18" w:space="0" w:color="auto"/>
              <w:right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/348</w:t>
            </w:r>
          </w:p>
        </w:tc>
        <w:tc>
          <w:tcPr>
            <w:tcW w:w="720" w:type="dxa"/>
            <w:tcBorders>
              <w:top w:val="single" w:sz="18" w:space="0" w:color="auto"/>
              <w:left w:val="single" w:sz="18" w:space="0" w:color="auto"/>
              <w:bottom w:val="single" w:sz="18" w:space="0" w:color="auto"/>
              <w:right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w:t>
            </w:r>
          </w:p>
        </w:tc>
      </w:tr>
      <w:tr w:rsidR="00A042DB" w:rsidRPr="00A042DB" w:rsidTr="008764C7">
        <w:tc>
          <w:tcPr>
            <w:tcW w:w="9360" w:type="dxa"/>
            <w:gridSpan w:val="9"/>
            <w:vMerge/>
            <w:tcBorders>
              <w:left w:val="nil"/>
              <w:bottom w:val="nil"/>
              <w:right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p>
        </w:tc>
        <w:tc>
          <w:tcPr>
            <w:tcW w:w="840" w:type="dxa"/>
            <w:tcBorders>
              <w:top w:val="single" w:sz="18" w:space="0" w:color="auto"/>
              <w:left w:val="single" w:sz="18" w:space="0" w:color="auto"/>
              <w:bottom w:val="single" w:sz="18" w:space="0" w:color="auto"/>
              <w:right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/265</w:t>
            </w:r>
          </w:p>
        </w:tc>
        <w:tc>
          <w:tcPr>
            <w:tcW w:w="720" w:type="dxa"/>
            <w:tcBorders>
              <w:top w:val="single" w:sz="18" w:space="0" w:color="auto"/>
              <w:left w:val="single" w:sz="18" w:space="0" w:color="auto"/>
              <w:bottom w:val="single" w:sz="18" w:space="0" w:color="auto"/>
              <w:right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w:t>
            </w:r>
          </w:p>
        </w:tc>
      </w:tr>
      <w:tr w:rsidR="00A042DB" w:rsidRPr="00A042DB" w:rsidTr="008764C7">
        <w:tc>
          <w:tcPr>
            <w:tcW w:w="9360" w:type="dxa"/>
            <w:gridSpan w:val="9"/>
            <w:tcBorders>
              <w:top w:val="nil"/>
              <w:left w:val="nil"/>
              <w:bottom w:val="nil"/>
              <w:right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Timpani Score/Percentage</w:t>
            </w:r>
          </w:p>
        </w:tc>
        <w:tc>
          <w:tcPr>
            <w:tcW w:w="840" w:type="dxa"/>
            <w:tcBorders>
              <w:top w:val="single" w:sz="18" w:space="0" w:color="auto"/>
              <w:left w:val="single" w:sz="18" w:space="0" w:color="auto"/>
              <w:bottom w:val="single" w:sz="18" w:space="0" w:color="auto"/>
              <w:right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/60</w:t>
            </w:r>
          </w:p>
        </w:tc>
        <w:tc>
          <w:tcPr>
            <w:tcW w:w="720" w:type="dxa"/>
            <w:tcBorders>
              <w:top w:val="single" w:sz="18" w:space="0" w:color="auto"/>
              <w:left w:val="single" w:sz="18" w:space="0" w:color="auto"/>
              <w:bottom w:val="single" w:sz="18" w:space="0" w:color="auto"/>
              <w:right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w:t>
            </w:r>
          </w:p>
        </w:tc>
      </w:tr>
      <w:tr w:rsidR="00A042DB" w:rsidRPr="00A042DB" w:rsidTr="008764C7">
        <w:tc>
          <w:tcPr>
            <w:tcW w:w="9360" w:type="dxa"/>
            <w:gridSpan w:val="9"/>
            <w:tcBorders>
              <w:top w:val="nil"/>
              <w:left w:val="nil"/>
              <w:bottom w:val="nil"/>
              <w:right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Drum Set Score/Percentage</w:t>
            </w:r>
          </w:p>
        </w:tc>
        <w:tc>
          <w:tcPr>
            <w:tcW w:w="840" w:type="dxa"/>
            <w:tcBorders>
              <w:top w:val="single" w:sz="18" w:space="0" w:color="auto"/>
              <w:left w:val="single" w:sz="18" w:space="0" w:color="auto"/>
              <w:bottom w:val="single" w:sz="18" w:space="0" w:color="auto"/>
              <w:right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 xml:space="preserve">/180 </w:t>
            </w:r>
          </w:p>
        </w:tc>
        <w:tc>
          <w:tcPr>
            <w:tcW w:w="720" w:type="dxa"/>
            <w:tcBorders>
              <w:top w:val="single" w:sz="18" w:space="0" w:color="auto"/>
              <w:left w:val="single" w:sz="18" w:space="0" w:color="auto"/>
              <w:bottom w:val="single" w:sz="18" w:space="0" w:color="auto"/>
              <w:right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w:t>
            </w:r>
          </w:p>
        </w:tc>
      </w:tr>
      <w:tr w:rsidR="00A042DB" w:rsidRPr="00A042DB" w:rsidTr="008764C7">
        <w:tc>
          <w:tcPr>
            <w:tcW w:w="9360" w:type="dxa"/>
            <w:gridSpan w:val="9"/>
            <w:tcBorders>
              <w:top w:val="nil"/>
              <w:left w:val="nil"/>
              <w:bottom w:val="nil"/>
              <w:right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Final Grade</w:t>
            </w:r>
          </w:p>
        </w:tc>
        <w:tc>
          <w:tcPr>
            <w:tcW w:w="840" w:type="dxa"/>
            <w:tcBorders>
              <w:top w:val="single" w:sz="18" w:space="0" w:color="auto"/>
              <w:left w:val="single" w:sz="18" w:space="0" w:color="auto"/>
              <w:bottom w:val="single" w:sz="18" w:space="0" w:color="auto"/>
              <w:right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p>
        </w:tc>
        <w:tc>
          <w:tcPr>
            <w:tcW w:w="720" w:type="dxa"/>
            <w:tcBorders>
              <w:top w:val="single" w:sz="18" w:space="0" w:color="auto"/>
              <w:left w:val="single" w:sz="18" w:space="0" w:color="auto"/>
              <w:bottom w:val="single" w:sz="18" w:space="0" w:color="auto"/>
              <w:right w:val="single" w:sz="18" w:space="0" w:color="auto"/>
            </w:tcBorders>
          </w:tcPr>
          <w:p w:rsidR="00A042DB" w:rsidRPr="00A042DB" w:rsidRDefault="00A042DB" w:rsidP="00A042DB">
            <w:pPr>
              <w:spacing w:after="0" w:line="240" w:lineRule="auto"/>
              <w:outlineLvl w:val="0"/>
              <w:rPr>
                <w:rFonts w:ascii="Georgia" w:eastAsia="Times New Roman" w:hAnsi="Georgia" w:cs="Times New Roman"/>
                <w:sz w:val="24"/>
                <w:szCs w:val="24"/>
              </w:rPr>
            </w:pPr>
            <w:r w:rsidRPr="00A042DB">
              <w:rPr>
                <w:rFonts w:ascii="Georgia" w:eastAsia="Times New Roman" w:hAnsi="Georgia" w:cs="Times New Roman"/>
                <w:sz w:val="24"/>
                <w:szCs w:val="24"/>
              </w:rPr>
              <w:t>%</w:t>
            </w:r>
          </w:p>
        </w:tc>
      </w:tr>
    </w:tbl>
    <w:p w:rsidR="00A042DB" w:rsidRDefault="00A042DB" w:rsidP="00A042DB">
      <w:pPr>
        <w:spacing w:after="0" w:line="20" w:lineRule="atLeast"/>
        <w:contextualSpacing/>
        <w:rPr>
          <w:rFonts w:ascii="Georgia" w:eastAsia="Times New Roman" w:hAnsi="Georgia" w:cs="Times New Roman"/>
        </w:rPr>
      </w:pPr>
    </w:p>
    <w:p w:rsidR="00A042DB" w:rsidRPr="00A042DB" w:rsidRDefault="00A042DB" w:rsidP="00A042DB">
      <w:pPr>
        <w:tabs>
          <w:tab w:val="left" w:pos="3960"/>
          <w:tab w:val="left" w:pos="5400"/>
          <w:tab w:val="left" w:pos="6840"/>
        </w:tabs>
        <w:autoSpaceDE w:val="0"/>
        <w:autoSpaceDN w:val="0"/>
        <w:adjustRightInd w:val="0"/>
        <w:spacing w:after="0" w:line="240" w:lineRule="auto"/>
        <w:jc w:val="center"/>
        <w:outlineLvl w:val="0"/>
        <w:rPr>
          <w:rFonts w:ascii="Georgia" w:eastAsia="Times New Roman" w:hAnsi="Georgia" w:cs="Arial"/>
          <w:b/>
          <w:bCs/>
          <w:sz w:val="28"/>
          <w:szCs w:val="28"/>
        </w:rPr>
      </w:pPr>
      <w:r w:rsidRPr="00A042DB">
        <w:rPr>
          <w:rFonts w:ascii="Georgia" w:eastAsia="Times New Roman" w:hAnsi="Georgia" w:cs="Arial"/>
          <w:b/>
          <w:bCs/>
          <w:sz w:val="28"/>
          <w:szCs w:val="28"/>
        </w:rPr>
        <w:t>Snare Barriers – Minimum Fast Tempos</w:t>
      </w:r>
    </w:p>
    <w:p w:rsidR="00A042DB" w:rsidRPr="00A042DB" w:rsidRDefault="00A042DB" w:rsidP="00A042DB">
      <w:pPr>
        <w:tabs>
          <w:tab w:val="left" w:pos="3960"/>
          <w:tab w:val="left" w:pos="5400"/>
          <w:tab w:val="left" w:pos="6840"/>
        </w:tabs>
        <w:autoSpaceDE w:val="0"/>
        <w:autoSpaceDN w:val="0"/>
        <w:adjustRightInd w:val="0"/>
        <w:spacing w:after="0" w:line="240" w:lineRule="auto"/>
        <w:rPr>
          <w:rFonts w:ascii="Georgia" w:eastAsia="Times New Roman" w:hAnsi="Georgia" w:cs="Arial"/>
          <w:sz w:val="28"/>
          <w:szCs w:val="28"/>
        </w:rPr>
      </w:pPr>
    </w:p>
    <w:p w:rsidR="00A042DB" w:rsidRPr="00A042DB" w:rsidRDefault="00A042DB" w:rsidP="00A042DB">
      <w:pPr>
        <w:tabs>
          <w:tab w:val="left" w:pos="3960"/>
          <w:tab w:val="left" w:pos="5400"/>
          <w:tab w:val="left" w:pos="6840"/>
        </w:tabs>
        <w:autoSpaceDE w:val="0"/>
        <w:autoSpaceDN w:val="0"/>
        <w:adjustRightInd w:val="0"/>
        <w:spacing w:after="0" w:line="240" w:lineRule="auto"/>
        <w:rPr>
          <w:rFonts w:ascii="Georgia" w:eastAsia="Times New Roman" w:hAnsi="Georgia" w:cs="Arial"/>
          <w:sz w:val="24"/>
          <w:szCs w:val="24"/>
        </w:rPr>
      </w:pPr>
      <w:r w:rsidRPr="00A042DB">
        <w:rPr>
          <w:rFonts w:ascii="Georgia" w:eastAsia="Times New Roman" w:hAnsi="Georgia" w:cs="Arial"/>
          <w:sz w:val="24"/>
          <w:szCs w:val="24"/>
        </w:rPr>
        <w:t xml:space="preserve">Rudiments </w:t>
      </w:r>
      <w:r w:rsidRPr="00A042DB">
        <w:rPr>
          <w:rFonts w:ascii="Georgia" w:eastAsia="Times New Roman" w:hAnsi="Georgia" w:cs="Arial"/>
          <w:sz w:val="24"/>
          <w:szCs w:val="24"/>
        </w:rPr>
        <w:tab/>
        <w:t xml:space="preserve">Deficient </w:t>
      </w:r>
      <w:r w:rsidRPr="00A042DB">
        <w:rPr>
          <w:rFonts w:ascii="Georgia" w:eastAsia="Times New Roman" w:hAnsi="Georgia" w:cs="Arial"/>
          <w:sz w:val="24"/>
          <w:szCs w:val="24"/>
        </w:rPr>
        <w:tab/>
        <w:t xml:space="preserve">Level I </w:t>
      </w:r>
      <w:r w:rsidRPr="00A042DB">
        <w:rPr>
          <w:rFonts w:ascii="Georgia" w:eastAsia="Times New Roman" w:hAnsi="Georgia" w:cs="Arial"/>
          <w:sz w:val="24"/>
          <w:szCs w:val="24"/>
        </w:rPr>
        <w:tab/>
        <w:t>Level II</w:t>
      </w:r>
    </w:p>
    <w:p w:rsidR="00A042DB" w:rsidRPr="00A042DB" w:rsidRDefault="00A042DB" w:rsidP="00A042DB">
      <w:pPr>
        <w:tabs>
          <w:tab w:val="left" w:pos="3960"/>
          <w:tab w:val="left" w:pos="5400"/>
          <w:tab w:val="left" w:pos="6840"/>
        </w:tabs>
        <w:autoSpaceDE w:val="0"/>
        <w:autoSpaceDN w:val="0"/>
        <w:adjustRightInd w:val="0"/>
        <w:spacing w:after="0" w:line="240" w:lineRule="auto"/>
        <w:rPr>
          <w:rFonts w:ascii="Georgia" w:eastAsia="Times New Roman" w:hAnsi="Georgia" w:cs="Arial"/>
          <w:sz w:val="24"/>
          <w:szCs w:val="24"/>
        </w:rPr>
      </w:pPr>
      <w:r w:rsidRPr="00A042DB">
        <w:rPr>
          <w:rFonts w:ascii="Georgia" w:eastAsia="Times New Roman" w:hAnsi="Georgia" w:cs="Arial"/>
          <w:sz w:val="24"/>
          <w:szCs w:val="24"/>
        </w:rPr>
        <w:t xml:space="preserve">1. Single Stroke (32nds) </w:t>
      </w:r>
      <w:r w:rsidRPr="00A042DB">
        <w:rPr>
          <w:rFonts w:ascii="Georgia" w:eastAsia="Times New Roman" w:hAnsi="Georgia" w:cs="Arial"/>
          <w:sz w:val="24"/>
          <w:szCs w:val="24"/>
        </w:rPr>
        <w:tab/>
        <w:t xml:space="preserve">  80 </w:t>
      </w:r>
      <w:r w:rsidRPr="00A042DB">
        <w:rPr>
          <w:rFonts w:ascii="Georgia" w:eastAsia="Times New Roman" w:hAnsi="Georgia" w:cs="Arial"/>
          <w:sz w:val="24"/>
          <w:szCs w:val="24"/>
        </w:rPr>
        <w:tab/>
        <w:t xml:space="preserve">  90 </w:t>
      </w:r>
      <w:r w:rsidRPr="00A042DB">
        <w:rPr>
          <w:rFonts w:ascii="Georgia" w:eastAsia="Times New Roman" w:hAnsi="Georgia" w:cs="Arial"/>
          <w:sz w:val="24"/>
          <w:szCs w:val="24"/>
        </w:rPr>
        <w:tab/>
        <w:t>100</w:t>
      </w:r>
    </w:p>
    <w:p w:rsidR="00A042DB" w:rsidRPr="00A042DB" w:rsidRDefault="00A042DB" w:rsidP="00A042DB">
      <w:pPr>
        <w:tabs>
          <w:tab w:val="left" w:pos="3960"/>
          <w:tab w:val="left" w:pos="5400"/>
          <w:tab w:val="left" w:pos="6840"/>
        </w:tabs>
        <w:autoSpaceDE w:val="0"/>
        <w:autoSpaceDN w:val="0"/>
        <w:adjustRightInd w:val="0"/>
        <w:spacing w:after="0" w:line="240" w:lineRule="auto"/>
        <w:rPr>
          <w:rFonts w:ascii="Georgia" w:eastAsia="Times New Roman" w:hAnsi="Georgia" w:cs="Arial"/>
          <w:sz w:val="24"/>
          <w:szCs w:val="24"/>
        </w:rPr>
      </w:pPr>
      <w:r w:rsidRPr="00A042DB">
        <w:rPr>
          <w:rFonts w:ascii="Georgia" w:eastAsia="Times New Roman" w:hAnsi="Georgia" w:cs="Arial"/>
          <w:sz w:val="24"/>
          <w:szCs w:val="24"/>
        </w:rPr>
        <w:t xml:space="preserve">4. Multiple Bounce Roll </w:t>
      </w:r>
      <w:r w:rsidRPr="00A042DB">
        <w:rPr>
          <w:rFonts w:ascii="Georgia" w:eastAsia="Times New Roman" w:hAnsi="Georgia" w:cs="Arial"/>
          <w:sz w:val="24"/>
          <w:szCs w:val="24"/>
        </w:rPr>
        <w:tab/>
        <w:t xml:space="preserve">120 </w:t>
      </w:r>
      <w:r w:rsidRPr="00A042DB">
        <w:rPr>
          <w:rFonts w:ascii="Georgia" w:eastAsia="Times New Roman" w:hAnsi="Georgia" w:cs="Arial"/>
          <w:sz w:val="24"/>
          <w:szCs w:val="24"/>
        </w:rPr>
        <w:tab/>
        <w:t xml:space="preserve">120 </w:t>
      </w:r>
      <w:r w:rsidRPr="00A042DB">
        <w:rPr>
          <w:rFonts w:ascii="Georgia" w:eastAsia="Times New Roman" w:hAnsi="Georgia" w:cs="Arial"/>
          <w:sz w:val="24"/>
          <w:szCs w:val="24"/>
        </w:rPr>
        <w:tab/>
        <w:t>120</w:t>
      </w:r>
    </w:p>
    <w:p w:rsidR="00A042DB" w:rsidRPr="00A042DB" w:rsidRDefault="00A042DB" w:rsidP="00A042DB">
      <w:pPr>
        <w:tabs>
          <w:tab w:val="left" w:pos="3960"/>
          <w:tab w:val="left" w:pos="5400"/>
          <w:tab w:val="left" w:pos="6840"/>
        </w:tabs>
        <w:autoSpaceDE w:val="0"/>
        <w:autoSpaceDN w:val="0"/>
        <w:adjustRightInd w:val="0"/>
        <w:spacing w:after="0" w:line="240" w:lineRule="auto"/>
        <w:rPr>
          <w:rFonts w:ascii="Georgia" w:eastAsia="Times New Roman" w:hAnsi="Georgia" w:cs="Arial"/>
          <w:sz w:val="24"/>
          <w:szCs w:val="24"/>
        </w:rPr>
      </w:pPr>
      <w:r w:rsidRPr="00A042DB">
        <w:rPr>
          <w:rFonts w:ascii="Georgia" w:eastAsia="Times New Roman" w:hAnsi="Georgia" w:cs="Arial"/>
          <w:sz w:val="24"/>
          <w:szCs w:val="24"/>
        </w:rPr>
        <w:t xml:space="preserve">6. Dbl. Stroke Open Roll (32nd) </w:t>
      </w:r>
      <w:r w:rsidRPr="00A042DB">
        <w:rPr>
          <w:rFonts w:ascii="Georgia" w:eastAsia="Times New Roman" w:hAnsi="Georgia" w:cs="Arial"/>
          <w:sz w:val="24"/>
          <w:szCs w:val="24"/>
        </w:rPr>
        <w:tab/>
        <w:t xml:space="preserve">110 </w:t>
      </w:r>
      <w:r w:rsidRPr="00A042DB">
        <w:rPr>
          <w:rFonts w:ascii="Georgia" w:eastAsia="Times New Roman" w:hAnsi="Georgia" w:cs="Arial"/>
          <w:sz w:val="24"/>
          <w:szCs w:val="24"/>
        </w:rPr>
        <w:tab/>
        <w:t xml:space="preserve">125 </w:t>
      </w:r>
      <w:r w:rsidRPr="00A042DB">
        <w:rPr>
          <w:rFonts w:ascii="Georgia" w:eastAsia="Times New Roman" w:hAnsi="Georgia" w:cs="Arial"/>
          <w:sz w:val="24"/>
          <w:szCs w:val="24"/>
        </w:rPr>
        <w:tab/>
        <w:t>132</w:t>
      </w:r>
    </w:p>
    <w:p w:rsidR="00A042DB" w:rsidRPr="00A042DB" w:rsidRDefault="00A042DB" w:rsidP="00A042DB">
      <w:pPr>
        <w:tabs>
          <w:tab w:val="left" w:pos="3960"/>
          <w:tab w:val="left" w:pos="5400"/>
          <w:tab w:val="left" w:pos="6840"/>
        </w:tabs>
        <w:autoSpaceDE w:val="0"/>
        <w:autoSpaceDN w:val="0"/>
        <w:adjustRightInd w:val="0"/>
        <w:spacing w:after="0" w:line="240" w:lineRule="auto"/>
        <w:rPr>
          <w:rFonts w:ascii="Georgia" w:eastAsia="Times New Roman" w:hAnsi="Georgia" w:cs="Arial"/>
          <w:sz w:val="24"/>
          <w:szCs w:val="24"/>
        </w:rPr>
      </w:pPr>
      <w:r w:rsidRPr="00A042DB">
        <w:rPr>
          <w:rFonts w:ascii="Georgia" w:eastAsia="Times New Roman" w:hAnsi="Georgia" w:cs="Arial"/>
          <w:sz w:val="24"/>
          <w:szCs w:val="24"/>
        </w:rPr>
        <w:t xml:space="preserve">7. Five Stroke Roll </w:t>
      </w:r>
      <w:r w:rsidRPr="00A042DB">
        <w:rPr>
          <w:rFonts w:ascii="Georgia" w:eastAsia="Times New Roman" w:hAnsi="Georgia" w:cs="Arial"/>
          <w:sz w:val="24"/>
          <w:szCs w:val="24"/>
        </w:rPr>
        <w:tab/>
        <w:t xml:space="preserve">100 </w:t>
      </w:r>
      <w:r w:rsidRPr="00A042DB">
        <w:rPr>
          <w:rFonts w:ascii="Georgia" w:eastAsia="Times New Roman" w:hAnsi="Georgia" w:cs="Arial"/>
          <w:sz w:val="24"/>
          <w:szCs w:val="24"/>
        </w:rPr>
        <w:tab/>
        <w:t xml:space="preserve">120 </w:t>
      </w:r>
      <w:r w:rsidRPr="00A042DB">
        <w:rPr>
          <w:rFonts w:ascii="Georgia" w:eastAsia="Times New Roman" w:hAnsi="Georgia" w:cs="Arial"/>
          <w:sz w:val="24"/>
          <w:szCs w:val="24"/>
        </w:rPr>
        <w:tab/>
        <w:t>132</w:t>
      </w:r>
    </w:p>
    <w:p w:rsidR="00A042DB" w:rsidRPr="00A042DB" w:rsidRDefault="00A042DB" w:rsidP="00A042DB">
      <w:pPr>
        <w:tabs>
          <w:tab w:val="left" w:pos="3960"/>
          <w:tab w:val="left" w:pos="5400"/>
          <w:tab w:val="left" w:pos="6840"/>
        </w:tabs>
        <w:autoSpaceDE w:val="0"/>
        <w:autoSpaceDN w:val="0"/>
        <w:adjustRightInd w:val="0"/>
        <w:spacing w:after="0" w:line="240" w:lineRule="auto"/>
        <w:rPr>
          <w:rFonts w:ascii="Georgia" w:eastAsia="Times New Roman" w:hAnsi="Georgia" w:cs="Arial"/>
          <w:sz w:val="24"/>
          <w:szCs w:val="24"/>
        </w:rPr>
      </w:pPr>
      <w:r w:rsidRPr="00A042DB">
        <w:rPr>
          <w:rFonts w:ascii="Georgia" w:eastAsia="Times New Roman" w:hAnsi="Georgia" w:cs="Arial"/>
          <w:sz w:val="24"/>
          <w:szCs w:val="24"/>
        </w:rPr>
        <w:t xml:space="preserve">9. Seven Str. Roll (Double Pulse) </w:t>
      </w:r>
      <w:r w:rsidRPr="00A042DB">
        <w:rPr>
          <w:rFonts w:ascii="Georgia" w:eastAsia="Times New Roman" w:hAnsi="Georgia" w:cs="Arial"/>
          <w:sz w:val="24"/>
          <w:szCs w:val="24"/>
        </w:rPr>
        <w:tab/>
        <w:t xml:space="preserve">100 </w:t>
      </w:r>
      <w:r w:rsidRPr="00A042DB">
        <w:rPr>
          <w:rFonts w:ascii="Georgia" w:eastAsia="Times New Roman" w:hAnsi="Georgia" w:cs="Arial"/>
          <w:sz w:val="24"/>
          <w:szCs w:val="24"/>
        </w:rPr>
        <w:tab/>
        <w:t xml:space="preserve">120 </w:t>
      </w:r>
      <w:r w:rsidRPr="00A042DB">
        <w:rPr>
          <w:rFonts w:ascii="Georgia" w:eastAsia="Times New Roman" w:hAnsi="Georgia" w:cs="Arial"/>
          <w:sz w:val="24"/>
          <w:szCs w:val="24"/>
        </w:rPr>
        <w:tab/>
        <w:t>132</w:t>
      </w:r>
    </w:p>
    <w:p w:rsidR="00A042DB" w:rsidRPr="00A042DB" w:rsidRDefault="00A042DB" w:rsidP="00A042DB">
      <w:pPr>
        <w:tabs>
          <w:tab w:val="left" w:pos="3960"/>
          <w:tab w:val="left" w:pos="5400"/>
          <w:tab w:val="left" w:pos="6840"/>
        </w:tabs>
        <w:autoSpaceDE w:val="0"/>
        <w:autoSpaceDN w:val="0"/>
        <w:adjustRightInd w:val="0"/>
        <w:spacing w:after="0" w:line="240" w:lineRule="auto"/>
        <w:rPr>
          <w:rFonts w:ascii="Georgia" w:eastAsia="Times New Roman" w:hAnsi="Georgia" w:cs="Arial"/>
          <w:sz w:val="24"/>
          <w:szCs w:val="24"/>
        </w:rPr>
      </w:pPr>
      <w:r w:rsidRPr="00A042DB">
        <w:rPr>
          <w:rFonts w:ascii="Georgia" w:eastAsia="Times New Roman" w:hAnsi="Georgia" w:cs="Arial"/>
          <w:sz w:val="24"/>
          <w:szCs w:val="24"/>
        </w:rPr>
        <w:t xml:space="preserve">                             (Triple Pulse) </w:t>
      </w:r>
      <w:r w:rsidRPr="00A042DB">
        <w:rPr>
          <w:rFonts w:ascii="Georgia" w:eastAsia="Times New Roman" w:hAnsi="Georgia" w:cs="Arial"/>
          <w:sz w:val="24"/>
          <w:szCs w:val="24"/>
        </w:rPr>
        <w:tab/>
        <w:t xml:space="preserve">  75 </w:t>
      </w:r>
      <w:r w:rsidRPr="00A042DB">
        <w:rPr>
          <w:rFonts w:ascii="Georgia" w:eastAsia="Times New Roman" w:hAnsi="Georgia" w:cs="Arial"/>
          <w:sz w:val="24"/>
          <w:szCs w:val="24"/>
        </w:rPr>
        <w:tab/>
        <w:t xml:space="preserve">  95 </w:t>
      </w:r>
      <w:r w:rsidRPr="00A042DB">
        <w:rPr>
          <w:rFonts w:ascii="Georgia" w:eastAsia="Times New Roman" w:hAnsi="Georgia" w:cs="Arial"/>
          <w:sz w:val="24"/>
          <w:szCs w:val="24"/>
        </w:rPr>
        <w:tab/>
        <w:t>115</w:t>
      </w:r>
    </w:p>
    <w:p w:rsidR="00A042DB" w:rsidRPr="00A042DB" w:rsidRDefault="00A042DB" w:rsidP="00A042DB">
      <w:pPr>
        <w:tabs>
          <w:tab w:val="left" w:pos="3960"/>
          <w:tab w:val="left" w:pos="5400"/>
          <w:tab w:val="left" w:pos="6840"/>
        </w:tabs>
        <w:autoSpaceDE w:val="0"/>
        <w:autoSpaceDN w:val="0"/>
        <w:adjustRightInd w:val="0"/>
        <w:spacing w:after="0" w:line="240" w:lineRule="auto"/>
        <w:rPr>
          <w:rFonts w:ascii="Georgia" w:eastAsia="Times New Roman" w:hAnsi="Georgia" w:cs="Arial"/>
          <w:sz w:val="24"/>
          <w:szCs w:val="24"/>
        </w:rPr>
      </w:pPr>
      <w:r w:rsidRPr="00A042DB">
        <w:rPr>
          <w:rFonts w:ascii="Georgia" w:eastAsia="Times New Roman" w:hAnsi="Georgia" w:cs="Arial"/>
          <w:sz w:val="24"/>
          <w:szCs w:val="24"/>
        </w:rPr>
        <w:t xml:space="preserve">10. Nine Stroke Roll (32nd) </w:t>
      </w:r>
      <w:r w:rsidRPr="00A042DB">
        <w:rPr>
          <w:rFonts w:ascii="Georgia" w:eastAsia="Times New Roman" w:hAnsi="Georgia" w:cs="Arial"/>
          <w:sz w:val="24"/>
          <w:szCs w:val="24"/>
        </w:rPr>
        <w:tab/>
        <w:t xml:space="preserve">100 </w:t>
      </w:r>
      <w:r w:rsidRPr="00A042DB">
        <w:rPr>
          <w:rFonts w:ascii="Georgia" w:eastAsia="Times New Roman" w:hAnsi="Georgia" w:cs="Arial"/>
          <w:sz w:val="24"/>
          <w:szCs w:val="24"/>
        </w:rPr>
        <w:tab/>
        <w:t xml:space="preserve">120 </w:t>
      </w:r>
      <w:r w:rsidRPr="00A042DB">
        <w:rPr>
          <w:rFonts w:ascii="Georgia" w:eastAsia="Times New Roman" w:hAnsi="Georgia" w:cs="Arial"/>
          <w:sz w:val="24"/>
          <w:szCs w:val="24"/>
        </w:rPr>
        <w:tab/>
        <w:t>132</w:t>
      </w:r>
    </w:p>
    <w:p w:rsidR="00A042DB" w:rsidRPr="00A042DB" w:rsidRDefault="00A042DB" w:rsidP="00A042DB">
      <w:pPr>
        <w:tabs>
          <w:tab w:val="left" w:pos="3960"/>
          <w:tab w:val="left" w:pos="5400"/>
          <w:tab w:val="left" w:pos="6840"/>
        </w:tabs>
        <w:autoSpaceDE w:val="0"/>
        <w:autoSpaceDN w:val="0"/>
        <w:adjustRightInd w:val="0"/>
        <w:spacing w:after="0" w:line="240" w:lineRule="auto"/>
        <w:rPr>
          <w:rFonts w:ascii="Georgia" w:eastAsia="Times New Roman" w:hAnsi="Georgia" w:cs="Arial"/>
          <w:sz w:val="24"/>
          <w:szCs w:val="24"/>
        </w:rPr>
      </w:pPr>
      <w:r w:rsidRPr="00A042DB">
        <w:rPr>
          <w:rFonts w:ascii="Georgia" w:eastAsia="Times New Roman" w:hAnsi="Georgia" w:cs="Arial"/>
          <w:sz w:val="24"/>
          <w:szCs w:val="24"/>
        </w:rPr>
        <w:t xml:space="preserve">13. Thirteen Stroke Roll </w:t>
      </w:r>
      <w:r w:rsidRPr="00A042DB">
        <w:rPr>
          <w:rFonts w:ascii="Georgia" w:eastAsia="Times New Roman" w:hAnsi="Georgia" w:cs="Arial"/>
          <w:sz w:val="24"/>
          <w:szCs w:val="24"/>
        </w:rPr>
        <w:tab/>
        <w:t xml:space="preserve">100 </w:t>
      </w:r>
      <w:r w:rsidRPr="00A042DB">
        <w:rPr>
          <w:rFonts w:ascii="Georgia" w:eastAsia="Times New Roman" w:hAnsi="Georgia" w:cs="Arial"/>
          <w:sz w:val="24"/>
          <w:szCs w:val="24"/>
        </w:rPr>
        <w:tab/>
        <w:t xml:space="preserve">120 </w:t>
      </w:r>
      <w:r w:rsidRPr="00A042DB">
        <w:rPr>
          <w:rFonts w:ascii="Georgia" w:eastAsia="Times New Roman" w:hAnsi="Georgia" w:cs="Arial"/>
          <w:sz w:val="24"/>
          <w:szCs w:val="24"/>
        </w:rPr>
        <w:tab/>
        <w:t>132</w:t>
      </w:r>
    </w:p>
    <w:p w:rsidR="00A042DB" w:rsidRPr="00A042DB" w:rsidRDefault="00A042DB" w:rsidP="00A042DB">
      <w:pPr>
        <w:tabs>
          <w:tab w:val="left" w:pos="3960"/>
          <w:tab w:val="left" w:pos="5400"/>
          <w:tab w:val="left" w:pos="6840"/>
        </w:tabs>
        <w:autoSpaceDE w:val="0"/>
        <w:autoSpaceDN w:val="0"/>
        <w:adjustRightInd w:val="0"/>
        <w:spacing w:after="0" w:line="240" w:lineRule="auto"/>
        <w:rPr>
          <w:rFonts w:ascii="Georgia" w:eastAsia="Times New Roman" w:hAnsi="Georgia" w:cs="Arial"/>
          <w:sz w:val="24"/>
          <w:szCs w:val="24"/>
        </w:rPr>
      </w:pPr>
      <w:r w:rsidRPr="00A042DB">
        <w:rPr>
          <w:rFonts w:ascii="Georgia" w:eastAsia="Times New Roman" w:hAnsi="Georgia" w:cs="Arial"/>
          <w:sz w:val="24"/>
          <w:szCs w:val="24"/>
        </w:rPr>
        <w:t xml:space="preserve">15. Seventeen Stroke Roll </w:t>
      </w:r>
      <w:r w:rsidRPr="00A042DB">
        <w:rPr>
          <w:rFonts w:ascii="Georgia" w:eastAsia="Times New Roman" w:hAnsi="Georgia" w:cs="Arial"/>
          <w:sz w:val="24"/>
          <w:szCs w:val="24"/>
        </w:rPr>
        <w:tab/>
        <w:t xml:space="preserve">100 </w:t>
      </w:r>
      <w:r w:rsidRPr="00A042DB">
        <w:rPr>
          <w:rFonts w:ascii="Georgia" w:eastAsia="Times New Roman" w:hAnsi="Georgia" w:cs="Arial"/>
          <w:sz w:val="24"/>
          <w:szCs w:val="24"/>
        </w:rPr>
        <w:tab/>
        <w:t xml:space="preserve">120 </w:t>
      </w:r>
      <w:r w:rsidRPr="00A042DB">
        <w:rPr>
          <w:rFonts w:ascii="Georgia" w:eastAsia="Times New Roman" w:hAnsi="Georgia" w:cs="Arial"/>
          <w:sz w:val="24"/>
          <w:szCs w:val="24"/>
        </w:rPr>
        <w:tab/>
        <w:t>132</w:t>
      </w:r>
    </w:p>
    <w:p w:rsidR="00A042DB" w:rsidRPr="00A042DB" w:rsidRDefault="00A042DB" w:rsidP="00A042DB">
      <w:pPr>
        <w:tabs>
          <w:tab w:val="left" w:pos="3960"/>
          <w:tab w:val="left" w:pos="5400"/>
          <w:tab w:val="left" w:pos="6840"/>
        </w:tabs>
        <w:autoSpaceDE w:val="0"/>
        <w:autoSpaceDN w:val="0"/>
        <w:adjustRightInd w:val="0"/>
        <w:spacing w:after="0" w:line="240" w:lineRule="auto"/>
        <w:rPr>
          <w:rFonts w:ascii="Georgia" w:eastAsia="Times New Roman" w:hAnsi="Georgia" w:cs="Arial"/>
          <w:sz w:val="24"/>
          <w:szCs w:val="24"/>
        </w:rPr>
      </w:pPr>
      <w:r w:rsidRPr="00A042DB">
        <w:rPr>
          <w:rFonts w:ascii="Georgia" w:eastAsia="Times New Roman" w:hAnsi="Georgia" w:cs="Arial"/>
          <w:sz w:val="24"/>
          <w:szCs w:val="24"/>
        </w:rPr>
        <w:t xml:space="preserve">16. Single Paradiddle </w:t>
      </w:r>
      <w:r w:rsidRPr="00A042DB">
        <w:rPr>
          <w:rFonts w:ascii="Georgia" w:eastAsia="Times New Roman" w:hAnsi="Georgia" w:cs="Arial"/>
          <w:sz w:val="24"/>
          <w:szCs w:val="24"/>
        </w:rPr>
        <w:tab/>
        <w:t xml:space="preserve">155 </w:t>
      </w:r>
      <w:r w:rsidRPr="00A042DB">
        <w:rPr>
          <w:rFonts w:ascii="Georgia" w:eastAsia="Times New Roman" w:hAnsi="Georgia" w:cs="Arial"/>
          <w:sz w:val="24"/>
          <w:szCs w:val="24"/>
        </w:rPr>
        <w:tab/>
        <w:t xml:space="preserve">180 </w:t>
      </w:r>
      <w:r w:rsidRPr="00A042DB">
        <w:rPr>
          <w:rFonts w:ascii="Georgia" w:eastAsia="Times New Roman" w:hAnsi="Georgia" w:cs="Arial"/>
          <w:sz w:val="24"/>
          <w:szCs w:val="24"/>
        </w:rPr>
        <w:tab/>
        <w:t>192</w:t>
      </w:r>
    </w:p>
    <w:p w:rsidR="00A042DB" w:rsidRPr="00A042DB" w:rsidRDefault="00A042DB" w:rsidP="00A042DB">
      <w:pPr>
        <w:tabs>
          <w:tab w:val="left" w:pos="3960"/>
          <w:tab w:val="left" w:pos="5400"/>
          <w:tab w:val="left" w:pos="6840"/>
        </w:tabs>
        <w:autoSpaceDE w:val="0"/>
        <w:autoSpaceDN w:val="0"/>
        <w:adjustRightInd w:val="0"/>
        <w:spacing w:after="0" w:line="240" w:lineRule="auto"/>
        <w:rPr>
          <w:rFonts w:ascii="Georgia" w:eastAsia="Times New Roman" w:hAnsi="Georgia" w:cs="Arial"/>
          <w:sz w:val="24"/>
          <w:szCs w:val="24"/>
        </w:rPr>
      </w:pPr>
      <w:r w:rsidRPr="00A042DB">
        <w:rPr>
          <w:rFonts w:ascii="Georgia" w:eastAsia="Times New Roman" w:hAnsi="Georgia" w:cs="Arial"/>
          <w:sz w:val="24"/>
          <w:szCs w:val="24"/>
        </w:rPr>
        <w:t xml:space="preserve">20. Flam (8th Note Flams) </w:t>
      </w:r>
      <w:r w:rsidRPr="00A042DB">
        <w:rPr>
          <w:rFonts w:ascii="Georgia" w:eastAsia="Times New Roman" w:hAnsi="Georgia" w:cs="Arial"/>
          <w:sz w:val="24"/>
          <w:szCs w:val="24"/>
        </w:rPr>
        <w:tab/>
        <w:t xml:space="preserve">125 </w:t>
      </w:r>
      <w:r w:rsidRPr="00A042DB">
        <w:rPr>
          <w:rFonts w:ascii="Georgia" w:eastAsia="Times New Roman" w:hAnsi="Georgia" w:cs="Arial"/>
          <w:sz w:val="24"/>
          <w:szCs w:val="24"/>
        </w:rPr>
        <w:tab/>
        <w:t xml:space="preserve">150 </w:t>
      </w:r>
      <w:r w:rsidRPr="00A042DB">
        <w:rPr>
          <w:rFonts w:ascii="Georgia" w:eastAsia="Times New Roman" w:hAnsi="Georgia" w:cs="Arial"/>
          <w:sz w:val="24"/>
          <w:szCs w:val="24"/>
        </w:rPr>
        <w:tab/>
        <w:t>180</w:t>
      </w:r>
    </w:p>
    <w:p w:rsidR="00A042DB" w:rsidRPr="00A042DB" w:rsidRDefault="00A042DB" w:rsidP="00A042DB">
      <w:pPr>
        <w:tabs>
          <w:tab w:val="left" w:pos="3960"/>
          <w:tab w:val="left" w:pos="5400"/>
          <w:tab w:val="left" w:pos="6840"/>
        </w:tabs>
        <w:autoSpaceDE w:val="0"/>
        <w:autoSpaceDN w:val="0"/>
        <w:adjustRightInd w:val="0"/>
        <w:spacing w:after="0" w:line="240" w:lineRule="auto"/>
        <w:rPr>
          <w:rFonts w:ascii="Georgia" w:eastAsia="Times New Roman" w:hAnsi="Georgia" w:cs="Arial"/>
          <w:sz w:val="24"/>
          <w:szCs w:val="24"/>
        </w:rPr>
      </w:pPr>
      <w:r w:rsidRPr="00A042DB">
        <w:rPr>
          <w:rFonts w:ascii="Georgia" w:eastAsia="Times New Roman" w:hAnsi="Georgia" w:cs="Arial"/>
          <w:sz w:val="24"/>
          <w:szCs w:val="24"/>
        </w:rPr>
        <w:t xml:space="preserve">21. Flam Accent 6/8 </w:t>
      </w:r>
      <w:r w:rsidRPr="00A042DB">
        <w:rPr>
          <w:rFonts w:ascii="Georgia" w:eastAsia="Times New Roman" w:hAnsi="Georgia" w:cs="Arial"/>
          <w:sz w:val="24"/>
          <w:szCs w:val="24"/>
        </w:rPr>
        <w:tab/>
        <w:t xml:space="preserve">112 </w:t>
      </w:r>
      <w:r w:rsidRPr="00A042DB">
        <w:rPr>
          <w:rFonts w:ascii="Georgia" w:eastAsia="Times New Roman" w:hAnsi="Georgia" w:cs="Arial"/>
          <w:sz w:val="24"/>
          <w:szCs w:val="24"/>
        </w:rPr>
        <w:tab/>
        <w:t xml:space="preserve">160 </w:t>
      </w:r>
      <w:r w:rsidRPr="00A042DB">
        <w:rPr>
          <w:rFonts w:ascii="Georgia" w:eastAsia="Times New Roman" w:hAnsi="Georgia" w:cs="Arial"/>
          <w:sz w:val="24"/>
          <w:szCs w:val="24"/>
        </w:rPr>
        <w:tab/>
        <w:t>176</w:t>
      </w:r>
    </w:p>
    <w:p w:rsidR="00A042DB" w:rsidRPr="00A042DB" w:rsidRDefault="00A042DB" w:rsidP="00A042DB">
      <w:pPr>
        <w:tabs>
          <w:tab w:val="left" w:pos="3960"/>
          <w:tab w:val="left" w:pos="5400"/>
          <w:tab w:val="left" w:pos="6840"/>
        </w:tabs>
        <w:autoSpaceDE w:val="0"/>
        <w:autoSpaceDN w:val="0"/>
        <w:adjustRightInd w:val="0"/>
        <w:spacing w:after="0" w:line="240" w:lineRule="auto"/>
        <w:rPr>
          <w:rFonts w:ascii="Georgia" w:eastAsia="Times New Roman" w:hAnsi="Georgia" w:cs="Arial"/>
          <w:sz w:val="24"/>
          <w:szCs w:val="24"/>
        </w:rPr>
      </w:pPr>
      <w:r w:rsidRPr="00A042DB">
        <w:rPr>
          <w:rFonts w:ascii="Georgia" w:eastAsia="Times New Roman" w:hAnsi="Georgia" w:cs="Arial"/>
          <w:sz w:val="24"/>
          <w:szCs w:val="24"/>
        </w:rPr>
        <w:t xml:space="preserve">22. Flam Tap </w:t>
      </w:r>
      <w:r w:rsidRPr="00A042DB">
        <w:rPr>
          <w:rFonts w:ascii="Georgia" w:eastAsia="Times New Roman" w:hAnsi="Georgia" w:cs="Arial"/>
          <w:sz w:val="24"/>
          <w:szCs w:val="24"/>
        </w:rPr>
        <w:tab/>
        <w:t xml:space="preserve">104 </w:t>
      </w:r>
      <w:r w:rsidRPr="00A042DB">
        <w:rPr>
          <w:rFonts w:ascii="Georgia" w:eastAsia="Times New Roman" w:hAnsi="Georgia" w:cs="Arial"/>
          <w:sz w:val="24"/>
          <w:szCs w:val="24"/>
        </w:rPr>
        <w:tab/>
        <w:t xml:space="preserve">124 </w:t>
      </w:r>
      <w:r w:rsidRPr="00A042DB">
        <w:rPr>
          <w:rFonts w:ascii="Georgia" w:eastAsia="Times New Roman" w:hAnsi="Georgia" w:cs="Arial"/>
          <w:sz w:val="24"/>
          <w:szCs w:val="24"/>
        </w:rPr>
        <w:tab/>
        <w:t>132</w:t>
      </w:r>
    </w:p>
    <w:p w:rsidR="00A042DB" w:rsidRPr="00A042DB" w:rsidRDefault="00A042DB" w:rsidP="00A042DB">
      <w:pPr>
        <w:tabs>
          <w:tab w:val="left" w:pos="3960"/>
          <w:tab w:val="left" w:pos="5400"/>
          <w:tab w:val="left" w:pos="6840"/>
        </w:tabs>
        <w:autoSpaceDE w:val="0"/>
        <w:autoSpaceDN w:val="0"/>
        <w:adjustRightInd w:val="0"/>
        <w:spacing w:after="0" w:line="240" w:lineRule="auto"/>
        <w:rPr>
          <w:rFonts w:ascii="Georgia" w:eastAsia="Times New Roman" w:hAnsi="Georgia" w:cs="Arial"/>
          <w:sz w:val="24"/>
          <w:szCs w:val="24"/>
        </w:rPr>
      </w:pPr>
      <w:r w:rsidRPr="00A042DB">
        <w:rPr>
          <w:rFonts w:ascii="Georgia" w:eastAsia="Times New Roman" w:hAnsi="Georgia" w:cs="Arial"/>
          <w:sz w:val="24"/>
          <w:szCs w:val="24"/>
        </w:rPr>
        <w:t xml:space="preserve">31. Drag (Quarter Notes) </w:t>
      </w:r>
      <w:r w:rsidRPr="00A042DB">
        <w:rPr>
          <w:rFonts w:ascii="Georgia" w:eastAsia="Times New Roman" w:hAnsi="Georgia" w:cs="Arial"/>
          <w:sz w:val="24"/>
          <w:szCs w:val="24"/>
        </w:rPr>
        <w:tab/>
        <w:t xml:space="preserve">124 </w:t>
      </w:r>
      <w:r w:rsidRPr="00A042DB">
        <w:rPr>
          <w:rFonts w:ascii="Georgia" w:eastAsia="Times New Roman" w:hAnsi="Georgia" w:cs="Arial"/>
          <w:sz w:val="24"/>
          <w:szCs w:val="24"/>
        </w:rPr>
        <w:tab/>
        <w:t xml:space="preserve">170 </w:t>
      </w:r>
      <w:r w:rsidRPr="00A042DB">
        <w:rPr>
          <w:rFonts w:ascii="Georgia" w:eastAsia="Times New Roman" w:hAnsi="Georgia" w:cs="Arial"/>
          <w:sz w:val="24"/>
          <w:szCs w:val="24"/>
        </w:rPr>
        <w:tab/>
        <w:t>200</w:t>
      </w:r>
    </w:p>
    <w:p w:rsidR="00A042DB" w:rsidRPr="00A042DB" w:rsidRDefault="00A042DB" w:rsidP="00A042DB">
      <w:pPr>
        <w:tabs>
          <w:tab w:val="left" w:pos="3960"/>
          <w:tab w:val="left" w:pos="5400"/>
          <w:tab w:val="left" w:pos="6840"/>
        </w:tabs>
        <w:autoSpaceDE w:val="0"/>
        <w:autoSpaceDN w:val="0"/>
        <w:adjustRightInd w:val="0"/>
        <w:spacing w:after="0" w:line="240" w:lineRule="auto"/>
        <w:rPr>
          <w:rFonts w:ascii="Georgia" w:eastAsia="Times New Roman" w:hAnsi="Georgia" w:cs="Arial"/>
          <w:sz w:val="24"/>
          <w:szCs w:val="24"/>
        </w:rPr>
      </w:pPr>
      <w:r w:rsidRPr="00A042DB">
        <w:rPr>
          <w:rFonts w:ascii="Georgia" w:eastAsia="Times New Roman" w:hAnsi="Georgia" w:cs="Arial"/>
          <w:sz w:val="24"/>
          <w:szCs w:val="24"/>
        </w:rPr>
        <w:t xml:space="preserve">34. Lesson 25 4/4 </w:t>
      </w:r>
      <w:r w:rsidRPr="00A042DB">
        <w:rPr>
          <w:rFonts w:ascii="Georgia" w:eastAsia="Times New Roman" w:hAnsi="Georgia" w:cs="Arial"/>
          <w:sz w:val="24"/>
          <w:szCs w:val="24"/>
        </w:rPr>
        <w:tab/>
        <w:t xml:space="preserve">100 </w:t>
      </w:r>
      <w:r w:rsidRPr="00A042DB">
        <w:rPr>
          <w:rFonts w:ascii="Georgia" w:eastAsia="Times New Roman" w:hAnsi="Georgia" w:cs="Arial"/>
          <w:sz w:val="24"/>
          <w:szCs w:val="24"/>
        </w:rPr>
        <w:tab/>
        <w:t xml:space="preserve">124 </w:t>
      </w:r>
      <w:r w:rsidRPr="00A042DB">
        <w:rPr>
          <w:rFonts w:ascii="Georgia" w:eastAsia="Times New Roman" w:hAnsi="Georgia" w:cs="Arial"/>
          <w:sz w:val="24"/>
          <w:szCs w:val="24"/>
        </w:rPr>
        <w:tab/>
        <w:t>132</w:t>
      </w:r>
    </w:p>
    <w:p w:rsidR="00A042DB" w:rsidRPr="00A042DB" w:rsidRDefault="00A042DB" w:rsidP="00A042DB">
      <w:pPr>
        <w:tabs>
          <w:tab w:val="left" w:pos="3960"/>
          <w:tab w:val="left" w:pos="5400"/>
          <w:tab w:val="left" w:pos="6840"/>
        </w:tabs>
        <w:autoSpaceDE w:val="0"/>
        <w:autoSpaceDN w:val="0"/>
        <w:adjustRightInd w:val="0"/>
        <w:spacing w:after="0" w:line="240" w:lineRule="auto"/>
        <w:rPr>
          <w:rFonts w:ascii="Georgia" w:eastAsia="Times New Roman" w:hAnsi="Georgia" w:cs="Arial"/>
          <w:sz w:val="24"/>
          <w:szCs w:val="24"/>
        </w:rPr>
      </w:pPr>
      <w:r w:rsidRPr="00A042DB">
        <w:rPr>
          <w:rFonts w:ascii="Georgia" w:eastAsia="Times New Roman" w:hAnsi="Georgia" w:cs="Arial"/>
          <w:sz w:val="24"/>
          <w:szCs w:val="24"/>
        </w:rPr>
        <w:lastRenderedPageBreak/>
        <w:t xml:space="preserve">38. Single Ratamacue </w:t>
      </w:r>
      <w:r w:rsidRPr="00A042DB">
        <w:rPr>
          <w:rFonts w:ascii="Georgia" w:eastAsia="Times New Roman" w:hAnsi="Georgia" w:cs="Arial"/>
          <w:sz w:val="24"/>
          <w:szCs w:val="24"/>
        </w:rPr>
        <w:tab/>
        <w:t xml:space="preserve">  90 </w:t>
      </w:r>
      <w:r w:rsidRPr="00A042DB">
        <w:rPr>
          <w:rFonts w:ascii="Georgia" w:eastAsia="Times New Roman" w:hAnsi="Georgia" w:cs="Arial"/>
          <w:sz w:val="24"/>
          <w:szCs w:val="24"/>
        </w:rPr>
        <w:tab/>
        <w:t xml:space="preserve">114 </w:t>
      </w:r>
      <w:r w:rsidRPr="00A042DB">
        <w:rPr>
          <w:rFonts w:ascii="Georgia" w:eastAsia="Times New Roman" w:hAnsi="Georgia" w:cs="Arial"/>
          <w:sz w:val="24"/>
          <w:szCs w:val="24"/>
        </w:rPr>
        <w:tab/>
        <w:t>116</w:t>
      </w:r>
    </w:p>
    <w:p w:rsidR="00A042DB" w:rsidRDefault="00A042DB">
      <w:pPr>
        <w:rPr>
          <w:rFonts w:ascii="Georgia" w:eastAsia="Times New Roman" w:hAnsi="Georgia" w:cs="Times New Roman"/>
        </w:rPr>
      </w:pPr>
      <w:r>
        <w:rPr>
          <w:rFonts w:ascii="Georgia" w:eastAsia="Times New Roman" w:hAnsi="Georgia" w:cs="Times New Roman"/>
        </w:rPr>
        <w:br w:type="page"/>
      </w:r>
    </w:p>
    <w:tbl>
      <w:tblPr>
        <w:tblW w:w="1092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3"/>
        <w:gridCol w:w="97"/>
        <w:gridCol w:w="1080"/>
        <w:gridCol w:w="960"/>
        <w:gridCol w:w="420"/>
        <w:gridCol w:w="540"/>
        <w:gridCol w:w="720"/>
        <w:gridCol w:w="600"/>
        <w:gridCol w:w="120"/>
        <w:gridCol w:w="960"/>
        <w:gridCol w:w="1080"/>
        <w:gridCol w:w="540"/>
        <w:gridCol w:w="540"/>
        <w:gridCol w:w="960"/>
        <w:gridCol w:w="840"/>
      </w:tblGrid>
      <w:tr w:rsidR="00A042DB" w:rsidRPr="00A042DB" w:rsidTr="008764C7">
        <w:tc>
          <w:tcPr>
            <w:tcW w:w="1560" w:type="dxa"/>
            <w:gridSpan w:val="2"/>
          </w:tcPr>
          <w:p w:rsidR="00A042DB" w:rsidRPr="00A042DB" w:rsidRDefault="00A042DB" w:rsidP="00A042DB">
            <w:pPr>
              <w:spacing w:after="0" w:line="240" w:lineRule="auto"/>
              <w:jc w:val="center"/>
              <w:rPr>
                <w:rFonts w:ascii="Georgia" w:eastAsia="Times New Roman" w:hAnsi="Georgia" w:cs="Times New Roman"/>
                <w:sz w:val="24"/>
                <w:szCs w:val="24"/>
              </w:rPr>
            </w:pPr>
            <w:r w:rsidRPr="00A042DB">
              <w:rPr>
                <w:rFonts w:ascii="Georgia" w:eastAsia="Times New Roman" w:hAnsi="Georgia" w:cs="Times New Roman"/>
              </w:rPr>
              <w:lastRenderedPageBreak/>
              <w:t>Student’s Name:</w:t>
            </w:r>
          </w:p>
        </w:tc>
        <w:tc>
          <w:tcPr>
            <w:tcW w:w="1080" w:type="dxa"/>
          </w:tcPr>
          <w:p w:rsidR="00A042DB" w:rsidRPr="00A042DB" w:rsidRDefault="00A042DB" w:rsidP="00A042DB">
            <w:pPr>
              <w:spacing w:after="0" w:line="240" w:lineRule="auto"/>
              <w:jc w:val="center"/>
              <w:rPr>
                <w:rFonts w:ascii="Georgia" w:eastAsia="Times New Roman" w:hAnsi="Georgia" w:cs="Times New Roman"/>
                <w:sz w:val="24"/>
                <w:szCs w:val="24"/>
              </w:rPr>
            </w:pPr>
            <w:r w:rsidRPr="00A042DB">
              <w:rPr>
                <w:rFonts w:ascii="Georgia" w:eastAsia="Times New Roman" w:hAnsi="Georgia" w:cs="Times New Roman"/>
              </w:rPr>
              <w:t>Grade:</w:t>
            </w:r>
          </w:p>
        </w:tc>
        <w:tc>
          <w:tcPr>
            <w:tcW w:w="1380" w:type="dxa"/>
            <w:gridSpan w:val="2"/>
          </w:tcPr>
          <w:p w:rsidR="00A042DB" w:rsidRPr="00A042DB" w:rsidRDefault="00A042DB" w:rsidP="00A042DB">
            <w:pPr>
              <w:spacing w:after="0" w:line="240" w:lineRule="auto"/>
              <w:jc w:val="center"/>
              <w:rPr>
                <w:rFonts w:ascii="Georgia" w:eastAsia="Times New Roman" w:hAnsi="Georgia" w:cs="Times New Roman"/>
                <w:sz w:val="24"/>
                <w:szCs w:val="24"/>
              </w:rPr>
            </w:pPr>
            <w:r w:rsidRPr="00A042DB">
              <w:rPr>
                <w:rFonts w:ascii="Georgia" w:eastAsia="Times New Roman" w:hAnsi="Georgia" w:cs="Times New Roman"/>
              </w:rPr>
              <w:t>Jury Judge</w:t>
            </w:r>
          </w:p>
        </w:tc>
        <w:tc>
          <w:tcPr>
            <w:tcW w:w="1860" w:type="dxa"/>
            <w:gridSpan w:val="3"/>
          </w:tcPr>
          <w:p w:rsidR="00A042DB" w:rsidRPr="00A042DB" w:rsidRDefault="00A042DB" w:rsidP="00A042DB">
            <w:pPr>
              <w:spacing w:after="0" w:line="240" w:lineRule="auto"/>
              <w:jc w:val="center"/>
              <w:rPr>
                <w:rFonts w:ascii="Georgia" w:eastAsia="Times New Roman" w:hAnsi="Georgia" w:cs="Times New Roman"/>
                <w:sz w:val="24"/>
                <w:szCs w:val="24"/>
              </w:rPr>
            </w:pPr>
            <w:r w:rsidRPr="00A042DB">
              <w:rPr>
                <w:rFonts w:ascii="Georgia" w:eastAsia="Times New Roman" w:hAnsi="Georgia" w:cs="Times New Roman"/>
              </w:rPr>
              <w:t>Jury Date:</w:t>
            </w:r>
          </w:p>
        </w:tc>
        <w:tc>
          <w:tcPr>
            <w:tcW w:w="2700" w:type="dxa"/>
            <w:gridSpan w:val="4"/>
            <w:tcBorders>
              <w:right w:val="single" w:sz="2" w:space="0" w:color="auto"/>
            </w:tcBorders>
          </w:tcPr>
          <w:p w:rsidR="00A042DB" w:rsidRPr="00A042DB" w:rsidRDefault="00A042DB" w:rsidP="00A042DB">
            <w:pPr>
              <w:spacing w:after="0" w:line="240" w:lineRule="auto"/>
              <w:jc w:val="center"/>
              <w:rPr>
                <w:rFonts w:ascii="Georgia" w:eastAsia="Times New Roman" w:hAnsi="Georgia" w:cs="Times New Roman"/>
                <w:sz w:val="24"/>
                <w:szCs w:val="24"/>
              </w:rPr>
            </w:pPr>
            <w:r w:rsidRPr="00A042DB">
              <w:rPr>
                <w:rFonts w:ascii="Georgia" w:eastAsia="Times New Roman" w:hAnsi="Georgia" w:cs="Times New Roman"/>
              </w:rPr>
              <w:t>Location:</w:t>
            </w:r>
          </w:p>
        </w:tc>
        <w:tc>
          <w:tcPr>
            <w:tcW w:w="2340" w:type="dxa"/>
            <w:gridSpan w:val="3"/>
            <w:tcBorders>
              <w:left w:val="single" w:sz="2" w:space="0" w:color="auto"/>
            </w:tcBorders>
          </w:tcPr>
          <w:p w:rsidR="00A042DB" w:rsidRPr="00A042DB" w:rsidRDefault="00A042DB" w:rsidP="00A042DB">
            <w:pPr>
              <w:spacing w:after="0" w:line="240" w:lineRule="auto"/>
              <w:jc w:val="center"/>
              <w:rPr>
                <w:rFonts w:ascii="Georgia" w:eastAsia="Times New Roman" w:hAnsi="Georgia" w:cs="Times New Roman"/>
                <w:sz w:val="24"/>
                <w:szCs w:val="24"/>
              </w:rPr>
            </w:pPr>
            <w:r w:rsidRPr="00A042DB">
              <w:rPr>
                <w:rFonts w:ascii="Georgia" w:eastAsia="Times New Roman" w:hAnsi="Georgia" w:cs="Times New Roman"/>
              </w:rPr>
              <w:t>Semesters Studied:</w:t>
            </w:r>
          </w:p>
        </w:tc>
      </w:tr>
      <w:tr w:rsidR="00A042DB" w:rsidRPr="00A042DB" w:rsidTr="008764C7">
        <w:tc>
          <w:tcPr>
            <w:tcW w:w="1560" w:type="dxa"/>
            <w:gridSpan w:val="2"/>
          </w:tcPr>
          <w:p w:rsidR="00A042DB" w:rsidRPr="00A042DB" w:rsidRDefault="00A042DB" w:rsidP="00A042DB">
            <w:pPr>
              <w:spacing w:after="0" w:line="240" w:lineRule="auto"/>
              <w:jc w:val="center"/>
              <w:rPr>
                <w:rFonts w:ascii="Georgia" w:eastAsia="Times New Roman" w:hAnsi="Georgia" w:cs="Times New Roman"/>
                <w:sz w:val="24"/>
                <w:szCs w:val="24"/>
              </w:rPr>
            </w:pPr>
          </w:p>
        </w:tc>
        <w:tc>
          <w:tcPr>
            <w:tcW w:w="1080" w:type="dxa"/>
          </w:tcPr>
          <w:p w:rsidR="00A042DB" w:rsidRPr="00A042DB" w:rsidRDefault="00A042DB" w:rsidP="00A042DB">
            <w:pPr>
              <w:spacing w:after="0" w:line="240" w:lineRule="auto"/>
              <w:jc w:val="center"/>
              <w:rPr>
                <w:rFonts w:ascii="Georgia" w:eastAsia="Times New Roman" w:hAnsi="Georgia" w:cs="Times New Roman"/>
                <w:sz w:val="24"/>
                <w:szCs w:val="24"/>
              </w:rPr>
            </w:pPr>
          </w:p>
        </w:tc>
        <w:tc>
          <w:tcPr>
            <w:tcW w:w="1380" w:type="dxa"/>
            <w:gridSpan w:val="2"/>
          </w:tcPr>
          <w:p w:rsidR="00A042DB" w:rsidRPr="00A042DB" w:rsidRDefault="00A042DB" w:rsidP="00A042DB">
            <w:pPr>
              <w:spacing w:after="0" w:line="240" w:lineRule="auto"/>
              <w:jc w:val="center"/>
              <w:rPr>
                <w:rFonts w:ascii="Georgia" w:eastAsia="Times New Roman" w:hAnsi="Georgia" w:cs="Times New Roman"/>
                <w:sz w:val="24"/>
                <w:szCs w:val="24"/>
              </w:rPr>
            </w:pPr>
          </w:p>
        </w:tc>
        <w:tc>
          <w:tcPr>
            <w:tcW w:w="1860" w:type="dxa"/>
            <w:gridSpan w:val="3"/>
          </w:tcPr>
          <w:p w:rsidR="00A042DB" w:rsidRPr="00A042DB" w:rsidRDefault="00A042DB" w:rsidP="00A042DB">
            <w:pPr>
              <w:spacing w:after="0" w:line="240" w:lineRule="auto"/>
              <w:jc w:val="center"/>
              <w:rPr>
                <w:rFonts w:ascii="Georgia" w:eastAsia="Times New Roman" w:hAnsi="Georgia" w:cs="Times New Roman"/>
                <w:sz w:val="24"/>
                <w:szCs w:val="24"/>
              </w:rPr>
            </w:pPr>
          </w:p>
        </w:tc>
        <w:tc>
          <w:tcPr>
            <w:tcW w:w="2700" w:type="dxa"/>
            <w:gridSpan w:val="4"/>
            <w:tcBorders>
              <w:right w:val="single" w:sz="2" w:space="0" w:color="auto"/>
            </w:tcBorders>
          </w:tcPr>
          <w:p w:rsidR="00A042DB" w:rsidRPr="00A042DB" w:rsidRDefault="00A042DB" w:rsidP="00A042DB">
            <w:pPr>
              <w:spacing w:after="0" w:line="240" w:lineRule="auto"/>
              <w:jc w:val="center"/>
              <w:rPr>
                <w:rFonts w:ascii="Georgia" w:eastAsia="Times New Roman" w:hAnsi="Georgia" w:cs="Times New Roman"/>
                <w:sz w:val="24"/>
                <w:szCs w:val="24"/>
              </w:rPr>
            </w:pPr>
          </w:p>
        </w:tc>
        <w:tc>
          <w:tcPr>
            <w:tcW w:w="2340" w:type="dxa"/>
            <w:gridSpan w:val="3"/>
            <w:tcBorders>
              <w:left w:val="single" w:sz="2" w:space="0" w:color="auto"/>
            </w:tcBorders>
          </w:tcPr>
          <w:p w:rsidR="00A042DB" w:rsidRPr="00A042DB" w:rsidRDefault="00A042DB" w:rsidP="00A042DB">
            <w:pPr>
              <w:spacing w:after="0" w:line="240" w:lineRule="auto"/>
              <w:jc w:val="center"/>
              <w:rPr>
                <w:rFonts w:ascii="Georgia" w:eastAsia="Times New Roman" w:hAnsi="Georgia" w:cs="Times New Roman"/>
                <w:sz w:val="24"/>
                <w:szCs w:val="24"/>
              </w:rPr>
            </w:pPr>
          </w:p>
        </w:tc>
      </w:tr>
      <w:tr w:rsidR="00A042DB" w:rsidRPr="00A042DB" w:rsidTr="008764C7">
        <w:tc>
          <w:tcPr>
            <w:tcW w:w="10920" w:type="dxa"/>
            <w:gridSpan w:val="15"/>
          </w:tcPr>
          <w:p w:rsidR="00A042DB" w:rsidRPr="00A042DB" w:rsidRDefault="00A042DB" w:rsidP="00A042DB">
            <w:pPr>
              <w:spacing w:after="0" w:line="240" w:lineRule="auto"/>
              <w:jc w:val="center"/>
              <w:rPr>
                <w:rFonts w:ascii="Georgia" w:eastAsia="Times New Roman" w:hAnsi="Georgia" w:cs="Times New Roman"/>
                <w:sz w:val="24"/>
                <w:szCs w:val="24"/>
              </w:rPr>
            </w:pPr>
          </w:p>
        </w:tc>
      </w:tr>
      <w:tr w:rsidR="00A042DB" w:rsidRPr="00A042DB" w:rsidTr="008764C7">
        <w:tc>
          <w:tcPr>
            <w:tcW w:w="1463" w:type="dxa"/>
            <w:vMerge w:val="restart"/>
            <w:tcBorders>
              <w:top w:val="single" w:sz="18" w:space="0" w:color="auto"/>
              <w:left w:val="single" w:sz="18" w:space="0" w:color="auto"/>
            </w:tcBorders>
          </w:tcPr>
          <w:p w:rsidR="00A042DB" w:rsidRPr="00A042DB" w:rsidRDefault="00A042DB" w:rsidP="00A042DB">
            <w:pPr>
              <w:spacing w:after="0" w:line="240" w:lineRule="auto"/>
              <w:ind w:left="-108" w:right="-85"/>
              <w:jc w:val="center"/>
              <w:rPr>
                <w:rFonts w:ascii="Georgia" w:eastAsia="Times New Roman" w:hAnsi="Georgia" w:cs="Times New Roman"/>
                <w:sz w:val="20"/>
                <w:szCs w:val="20"/>
              </w:rPr>
            </w:pPr>
            <w:r w:rsidRPr="00A042DB">
              <w:rPr>
                <w:rFonts w:ascii="Georgia" w:eastAsia="Times New Roman" w:hAnsi="Georgia" w:cs="Times New Roman"/>
                <w:sz w:val="20"/>
                <w:szCs w:val="20"/>
              </w:rPr>
              <w:t>Rudiment</w:t>
            </w:r>
          </w:p>
        </w:tc>
        <w:tc>
          <w:tcPr>
            <w:tcW w:w="1177" w:type="dxa"/>
            <w:gridSpan w:val="2"/>
            <w:vMerge w:val="restart"/>
            <w:tcBorders>
              <w:top w:val="single" w:sz="18" w:space="0" w:color="auto"/>
            </w:tcBorders>
          </w:tcPr>
          <w:p w:rsidR="00A042DB" w:rsidRPr="00A042DB" w:rsidRDefault="00A042DB" w:rsidP="00A042DB">
            <w:pPr>
              <w:spacing w:after="0" w:line="240" w:lineRule="auto"/>
              <w:ind w:left="-131" w:right="-108"/>
              <w:jc w:val="center"/>
              <w:rPr>
                <w:rFonts w:ascii="Georgia" w:eastAsia="Times New Roman" w:hAnsi="Georgia" w:cs="Times New Roman"/>
                <w:sz w:val="20"/>
                <w:szCs w:val="20"/>
              </w:rPr>
            </w:pPr>
            <w:r w:rsidRPr="00A042DB">
              <w:rPr>
                <w:rFonts w:ascii="Georgia" w:eastAsia="Times New Roman" w:hAnsi="Georgia" w:cs="Times New Roman"/>
                <w:sz w:val="20"/>
                <w:szCs w:val="20"/>
              </w:rPr>
              <w:t>Notes</w:t>
            </w:r>
          </w:p>
        </w:tc>
        <w:tc>
          <w:tcPr>
            <w:tcW w:w="960" w:type="dxa"/>
            <w:vMerge w:val="restart"/>
            <w:tcBorders>
              <w:top w:val="single" w:sz="18" w:space="0" w:color="auto"/>
            </w:tcBorders>
          </w:tcPr>
          <w:p w:rsidR="00A042DB" w:rsidRPr="00A042DB" w:rsidRDefault="00A042DB" w:rsidP="00A042DB">
            <w:pPr>
              <w:spacing w:after="0" w:line="240" w:lineRule="auto"/>
              <w:ind w:left="-108" w:right="-108"/>
              <w:jc w:val="center"/>
              <w:rPr>
                <w:rFonts w:ascii="Georgia" w:eastAsia="Times New Roman" w:hAnsi="Georgia" w:cs="Times New Roman"/>
                <w:sz w:val="24"/>
                <w:szCs w:val="24"/>
              </w:rPr>
            </w:pPr>
            <w:r w:rsidRPr="00A042DB">
              <w:rPr>
                <w:rFonts w:ascii="Georgia" w:eastAsia="Times New Roman" w:hAnsi="Georgia" w:cs="Times New Roman"/>
              </w:rPr>
              <w:t>Top Tempo Reached</w:t>
            </w:r>
          </w:p>
        </w:tc>
        <w:tc>
          <w:tcPr>
            <w:tcW w:w="2400" w:type="dxa"/>
            <w:gridSpan w:val="5"/>
            <w:tcBorders>
              <w:top w:val="single" w:sz="18" w:space="0" w:color="auto"/>
            </w:tcBorders>
          </w:tcPr>
          <w:p w:rsidR="00A042DB" w:rsidRPr="00A042DB" w:rsidRDefault="00A042DB" w:rsidP="00A042DB">
            <w:pPr>
              <w:spacing w:after="0" w:line="240" w:lineRule="auto"/>
              <w:jc w:val="center"/>
              <w:rPr>
                <w:rFonts w:ascii="Georgia" w:eastAsia="Times New Roman" w:hAnsi="Georgia" w:cs="Times New Roman"/>
                <w:sz w:val="24"/>
                <w:szCs w:val="24"/>
              </w:rPr>
            </w:pPr>
            <w:r w:rsidRPr="00A042DB">
              <w:rPr>
                <w:rFonts w:ascii="Georgia" w:eastAsia="Times New Roman" w:hAnsi="Georgia" w:cs="Times New Roman"/>
              </w:rPr>
              <w:t>Goal Tempo</w:t>
            </w:r>
          </w:p>
        </w:tc>
        <w:tc>
          <w:tcPr>
            <w:tcW w:w="960" w:type="dxa"/>
            <w:vMerge w:val="restart"/>
            <w:tcBorders>
              <w:top w:val="single" w:sz="18" w:space="0" w:color="auto"/>
            </w:tcBorders>
          </w:tcPr>
          <w:p w:rsidR="00A042DB" w:rsidRPr="00A042DB" w:rsidRDefault="00A042DB" w:rsidP="00A042DB">
            <w:pPr>
              <w:spacing w:after="0" w:line="240" w:lineRule="auto"/>
              <w:jc w:val="center"/>
              <w:rPr>
                <w:rFonts w:ascii="Georgia" w:eastAsia="Times New Roman" w:hAnsi="Georgia" w:cs="Times New Roman"/>
                <w:sz w:val="24"/>
                <w:szCs w:val="24"/>
              </w:rPr>
            </w:pPr>
            <w:r w:rsidRPr="00A042DB">
              <w:rPr>
                <w:rFonts w:ascii="Georgia" w:eastAsia="Times New Roman" w:hAnsi="Georgia" w:cs="Times New Roman"/>
              </w:rPr>
              <w:t>Tempo Score</w:t>
            </w:r>
          </w:p>
        </w:tc>
        <w:tc>
          <w:tcPr>
            <w:tcW w:w="2160" w:type="dxa"/>
            <w:gridSpan w:val="3"/>
            <w:tcBorders>
              <w:top w:val="single" w:sz="18" w:space="0" w:color="auto"/>
            </w:tcBorders>
          </w:tcPr>
          <w:p w:rsidR="00A042DB" w:rsidRPr="00A042DB" w:rsidRDefault="00A042DB" w:rsidP="00A042DB">
            <w:pPr>
              <w:spacing w:after="0" w:line="240" w:lineRule="auto"/>
              <w:jc w:val="center"/>
              <w:rPr>
                <w:rFonts w:ascii="Georgia" w:eastAsia="Times New Roman" w:hAnsi="Georgia" w:cs="Times New Roman"/>
                <w:sz w:val="24"/>
                <w:szCs w:val="24"/>
              </w:rPr>
            </w:pPr>
            <w:r w:rsidRPr="00A042DB">
              <w:rPr>
                <w:rFonts w:ascii="Georgia" w:eastAsia="Times New Roman" w:hAnsi="Georgia" w:cs="Times New Roman"/>
              </w:rPr>
              <w:t>Transitions</w:t>
            </w:r>
          </w:p>
        </w:tc>
        <w:tc>
          <w:tcPr>
            <w:tcW w:w="960" w:type="dxa"/>
            <w:tcBorders>
              <w:top w:val="single" w:sz="18" w:space="0" w:color="auto"/>
            </w:tcBorders>
          </w:tcPr>
          <w:p w:rsidR="00A042DB" w:rsidRPr="00A042DB" w:rsidRDefault="00A042DB" w:rsidP="00A042DB">
            <w:pPr>
              <w:spacing w:after="0" w:line="240" w:lineRule="auto"/>
              <w:ind w:left="-108" w:right="-108"/>
              <w:jc w:val="center"/>
              <w:rPr>
                <w:rFonts w:ascii="Georgia" w:eastAsia="Times New Roman" w:hAnsi="Georgia" w:cs="Times New Roman"/>
                <w:sz w:val="24"/>
                <w:szCs w:val="24"/>
              </w:rPr>
            </w:pPr>
            <w:r w:rsidRPr="00A042DB">
              <w:rPr>
                <w:rFonts w:ascii="Georgia" w:eastAsia="Times New Roman" w:hAnsi="Georgia" w:cs="Times New Roman"/>
              </w:rPr>
              <w:t>Rhythmic Accuracy</w:t>
            </w:r>
          </w:p>
        </w:tc>
        <w:tc>
          <w:tcPr>
            <w:tcW w:w="840" w:type="dxa"/>
            <w:tcBorders>
              <w:top w:val="single" w:sz="18" w:space="0" w:color="auto"/>
              <w:right w:val="single" w:sz="18" w:space="0" w:color="auto"/>
            </w:tcBorders>
          </w:tcPr>
          <w:p w:rsidR="00A042DB" w:rsidRPr="00A042DB" w:rsidRDefault="00A042DB" w:rsidP="00A042DB">
            <w:pPr>
              <w:spacing w:after="0" w:line="240" w:lineRule="auto"/>
              <w:jc w:val="center"/>
              <w:rPr>
                <w:rFonts w:ascii="Georgia" w:eastAsia="Times New Roman" w:hAnsi="Georgia" w:cs="Times New Roman"/>
                <w:sz w:val="24"/>
                <w:szCs w:val="24"/>
              </w:rPr>
            </w:pPr>
            <w:r w:rsidRPr="00A042DB">
              <w:rPr>
                <w:rFonts w:ascii="Georgia" w:eastAsia="Times New Roman" w:hAnsi="Georgia" w:cs="Times New Roman"/>
              </w:rPr>
              <w:t>Total Score</w:t>
            </w:r>
          </w:p>
        </w:tc>
      </w:tr>
      <w:tr w:rsidR="00A042DB" w:rsidRPr="00A042DB" w:rsidTr="008764C7">
        <w:tc>
          <w:tcPr>
            <w:tcW w:w="1463" w:type="dxa"/>
            <w:vMerge/>
            <w:tcBorders>
              <w:left w:val="single" w:sz="18" w:space="0" w:color="auto"/>
              <w:bottom w:val="single" w:sz="18" w:space="0" w:color="auto"/>
            </w:tcBorders>
          </w:tcPr>
          <w:p w:rsidR="00A042DB" w:rsidRPr="00A042DB" w:rsidRDefault="00A042DB" w:rsidP="00A042DB">
            <w:pPr>
              <w:spacing w:after="0" w:line="240" w:lineRule="auto"/>
              <w:ind w:right="-85" w:hanging="252"/>
              <w:rPr>
                <w:rFonts w:ascii="Georgia" w:eastAsia="Times New Roman" w:hAnsi="Georgia" w:cs="Times New Roman"/>
                <w:sz w:val="20"/>
                <w:szCs w:val="20"/>
              </w:rPr>
            </w:pPr>
          </w:p>
        </w:tc>
        <w:tc>
          <w:tcPr>
            <w:tcW w:w="1177" w:type="dxa"/>
            <w:gridSpan w:val="2"/>
            <w:vMerge/>
            <w:tcBorders>
              <w:bottom w:val="single" w:sz="18" w:space="0" w:color="auto"/>
            </w:tcBorders>
          </w:tcPr>
          <w:p w:rsidR="00A042DB" w:rsidRPr="00A042DB" w:rsidRDefault="00A042DB" w:rsidP="00A042DB">
            <w:pPr>
              <w:spacing w:after="0" w:line="240" w:lineRule="auto"/>
              <w:ind w:left="-131" w:right="-108"/>
              <w:rPr>
                <w:rFonts w:ascii="Georgia" w:eastAsia="Times New Roman" w:hAnsi="Georgia" w:cs="Times New Roman"/>
                <w:sz w:val="20"/>
                <w:szCs w:val="20"/>
              </w:rPr>
            </w:pPr>
          </w:p>
        </w:tc>
        <w:tc>
          <w:tcPr>
            <w:tcW w:w="960" w:type="dxa"/>
            <w:vMerge/>
            <w:tcBorders>
              <w:bottom w:val="single" w:sz="18" w:space="0" w:color="auto"/>
            </w:tcBorders>
          </w:tcPr>
          <w:p w:rsidR="00A042DB" w:rsidRPr="00A042DB" w:rsidRDefault="00A042DB" w:rsidP="00A042DB">
            <w:pPr>
              <w:spacing w:after="0" w:line="240" w:lineRule="auto"/>
              <w:rPr>
                <w:rFonts w:ascii="Georgia" w:eastAsia="Times New Roman" w:hAnsi="Georgia" w:cs="Times New Roman"/>
                <w:sz w:val="24"/>
                <w:szCs w:val="24"/>
              </w:rPr>
            </w:pPr>
          </w:p>
        </w:tc>
        <w:tc>
          <w:tcPr>
            <w:tcW w:w="960" w:type="dxa"/>
            <w:gridSpan w:val="2"/>
            <w:tcBorders>
              <w:bottom w:val="single" w:sz="18" w:space="0" w:color="auto"/>
            </w:tcBorders>
          </w:tcPr>
          <w:p w:rsidR="00A042DB" w:rsidRPr="00A042DB" w:rsidRDefault="00A042DB" w:rsidP="00A042DB">
            <w:pPr>
              <w:spacing w:after="0" w:line="240" w:lineRule="auto"/>
              <w:ind w:left="-108" w:right="-108"/>
              <w:jc w:val="center"/>
              <w:rPr>
                <w:rFonts w:ascii="Georgia" w:eastAsia="Times New Roman" w:hAnsi="Georgia" w:cs="Times New Roman"/>
                <w:sz w:val="24"/>
                <w:szCs w:val="24"/>
              </w:rPr>
            </w:pPr>
            <w:r w:rsidRPr="00A042DB">
              <w:rPr>
                <w:rFonts w:ascii="Georgia" w:eastAsia="Times New Roman" w:hAnsi="Georgia" w:cs="Times New Roman"/>
              </w:rPr>
              <w:t>Deficient</w:t>
            </w:r>
          </w:p>
        </w:tc>
        <w:tc>
          <w:tcPr>
            <w:tcW w:w="720" w:type="dxa"/>
            <w:tcBorders>
              <w:bottom w:val="single" w:sz="18" w:space="0" w:color="auto"/>
            </w:tcBorders>
          </w:tcPr>
          <w:p w:rsidR="00A042DB" w:rsidRPr="00A042DB" w:rsidRDefault="00A042DB" w:rsidP="00A042DB">
            <w:pPr>
              <w:spacing w:after="0" w:line="240" w:lineRule="auto"/>
              <w:ind w:right="-108" w:hanging="108"/>
              <w:jc w:val="center"/>
              <w:rPr>
                <w:rFonts w:ascii="Georgia" w:eastAsia="Times New Roman" w:hAnsi="Georgia" w:cs="Times New Roman"/>
                <w:sz w:val="24"/>
                <w:szCs w:val="24"/>
              </w:rPr>
            </w:pPr>
            <w:r w:rsidRPr="00A042DB">
              <w:rPr>
                <w:rFonts w:ascii="Georgia" w:eastAsia="Times New Roman" w:hAnsi="Georgia" w:cs="Times New Roman"/>
              </w:rPr>
              <w:t>Level 1</w:t>
            </w:r>
          </w:p>
        </w:tc>
        <w:tc>
          <w:tcPr>
            <w:tcW w:w="720" w:type="dxa"/>
            <w:gridSpan w:val="2"/>
            <w:tcBorders>
              <w:bottom w:val="single" w:sz="18" w:space="0" w:color="auto"/>
            </w:tcBorders>
          </w:tcPr>
          <w:p w:rsidR="00A042DB" w:rsidRPr="00A042DB" w:rsidRDefault="00A042DB" w:rsidP="00A042DB">
            <w:pPr>
              <w:spacing w:after="0" w:line="240" w:lineRule="auto"/>
              <w:ind w:right="-108" w:hanging="108"/>
              <w:jc w:val="center"/>
              <w:rPr>
                <w:rFonts w:ascii="Georgia" w:eastAsia="Times New Roman" w:hAnsi="Georgia" w:cs="Times New Roman"/>
                <w:sz w:val="24"/>
                <w:szCs w:val="24"/>
              </w:rPr>
            </w:pPr>
            <w:r w:rsidRPr="00A042DB">
              <w:rPr>
                <w:rFonts w:ascii="Georgia" w:eastAsia="Times New Roman" w:hAnsi="Georgia" w:cs="Times New Roman"/>
              </w:rPr>
              <w:t>Level 2</w:t>
            </w:r>
          </w:p>
        </w:tc>
        <w:tc>
          <w:tcPr>
            <w:tcW w:w="960" w:type="dxa"/>
            <w:vMerge/>
            <w:tcBorders>
              <w:bottom w:val="single" w:sz="18" w:space="0" w:color="auto"/>
            </w:tcBorders>
          </w:tcPr>
          <w:p w:rsidR="00A042DB" w:rsidRPr="00A042DB" w:rsidRDefault="00A042DB" w:rsidP="00A042DB">
            <w:pPr>
              <w:spacing w:after="0" w:line="240" w:lineRule="auto"/>
              <w:jc w:val="center"/>
              <w:rPr>
                <w:rFonts w:ascii="Georgia" w:eastAsia="Times New Roman" w:hAnsi="Georgia" w:cs="Times New Roman"/>
                <w:sz w:val="24"/>
                <w:szCs w:val="24"/>
              </w:rPr>
            </w:pPr>
          </w:p>
        </w:tc>
        <w:tc>
          <w:tcPr>
            <w:tcW w:w="1080" w:type="dxa"/>
            <w:tcBorders>
              <w:bottom w:val="single" w:sz="18" w:space="0" w:color="auto"/>
            </w:tcBorders>
          </w:tcPr>
          <w:p w:rsidR="00A042DB" w:rsidRPr="00A042DB" w:rsidRDefault="00A042DB" w:rsidP="00A042DB">
            <w:pPr>
              <w:spacing w:after="0" w:line="240" w:lineRule="auto"/>
              <w:ind w:left="-108" w:right="-108"/>
              <w:jc w:val="center"/>
              <w:rPr>
                <w:rFonts w:ascii="Georgia" w:eastAsia="Times New Roman" w:hAnsi="Georgia" w:cs="Times New Roman"/>
                <w:sz w:val="24"/>
                <w:szCs w:val="24"/>
              </w:rPr>
            </w:pPr>
            <w:r w:rsidRPr="00A042DB">
              <w:rPr>
                <w:rFonts w:ascii="Georgia" w:eastAsia="Times New Roman" w:hAnsi="Georgia" w:cs="Times New Roman"/>
              </w:rPr>
              <w:t>Slow/Fast</w:t>
            </w:r>
          </w:p>
        </w:tc>
        <w:tc>
          <w:tcPr>
            <w:tcW w:w="1080" w:type="dxa"/>
            <w:gridSpan w:val="2"/>
            <w:tcBorders>
              <w:bottom w:val="single" w:sz="18" w:space="0" w:color="auto"/>
            </w:tcBorders>
          </w:tcPr>
          <w:p w:rsidR="00A042DB" w:rsidRPr="00A042DB" w:rsidRDefault="00A042DB" w:rsidP="00A042DB">
            <w:pPr>
              <w:spacing w:after="0" w:line="240" w:lineRule="auto"/>
              <w:ind w:left="-108" w:right="-108"/>
              <w:jc w:val="center"/>
              <w:rPr>
                <w:rFonts w:ascii="Georgia" w:eastAsia="Times New Roman" w:hAnsi="Georgia" w:cs="Times New Roman"/>
                <w:sz w:val="24"/>
                <w:szCs w:val="24"/>
              </w:rPr>
            </w:pPr>
            <w:r w:rsidRPr="00A042DB">
              <w:rPr>
                <w:rFonts w:ascii="Georgia" w:eastAsia="Times New Roman" w:hAnsi="Georgia" w:cs="Times New Roman"/>
              </w:rPr>
              <w:t>Fast/Slow</w:t>
            </w:r>
          </w:p>
        </w:tc>
        <w:tc>
          <w:tcPr>
            <w:tcW w:w="960" w:type="dxa"/>
            <w:tcBorders>
              <w:bottom w:val="single" w:sz="18" w:space="0" w:color="auto"/>
            </w:tcBorders>
          </w:tcPr>
          <w:p w:rsidR="00A042DB" w:rsidRPr="00A042DB" w:rsidRDefault="00A042DB" w:rsidP="00A042DB">
            <w:pPr>
              <w:spacing w:after="0" w:line="240" w:lineRule="auto"/>
              <w:rPr>
                <w:rFonts w:ascii="Georgia" w:eastAsia="Times New Roman" w:hAnsi="Georgia" w:cs="Times New Roman"/>
                <w:sz w:val="24"/>
                <w:szCs w:val="24"/>
              </w:rPr>
            </w:pPr>
          </w:p>
        </w:tc>
        <w:tc>
          <w:tcPr>
            <w:tcW w:w="840" w:type="dxa"/>
            <w:tcBorders>
              <w:bottom w:val="single" w:sz="18" w:space="0" w:color="auto"/>
              <w:right w:val="single" w:sz="18" w:space="0" w:color="auto"/>
            </w:tcBorders>
          </w:tcPr>
          <w:p w:rsidR="00A042DB" w:rsidRPr="00A042DB" w:rsidRDefault="00A042DB" w:rsidP="00A042DB">
            <w:pPr>
              <w:spacing w:after="0" w:line="240" w:lineRule="auto"/>
              <w:rPr>
                <w:rFonts w:ascii="Georgia" w:eastAsia="Times New Roman" w:hAnsi="Georgia" w:cs="Times New Roman"/>
                <w:sz w:val="24"/>
                <w:szCs w:val="24"/>
              </w:rPr>
            </w:pPr>
          </w:p>
        </w:tc>
      </w:tr>
      <w:tr w:rsidR="00A042DB" w:rsidRPr="00A042DB" w:rsidTr="008764C7">
        <w:tc>
          <w:tcPr>
            <w:tcW w:w="1463" w:type="dxa"/>
            <w:tcBorders>
              <w:top w:val="single" w:sz="18" w:space="0" w:color="auto"/>
              <w:left w:val="single" w:sz="18" w:space="0" w:color="auto"/>
            </w:tcBorders>
          </w:tcPr>
          <w:p w:rsidR="00A042DB" w:rsidRPr="00A042DB" w:rsidRDefault="00A042DB" w:rsidP="00A042DB">
            <w:pPr>
              <w:spacing w:after="0" w:line="240" w:lineRule="auto"/>
              <w:ind w:right="-85"/>
              <w:rPr>
                <w:rFonts w:ascii="Georgia" w:eastAsia="Times New Roman" w:hAnsi="Georgia" w:cs="Times New Roman"/>
                <w:sz w:val="20"/>
                <w:szCs w:val="20"/>
              </w:rPr>
            </w:pPr>
            <w:r w:rsidRPr="00A042DB">
              <w:rPr>
                <w:rFonts w:ascii="Georgia" w:eastAsia="Times New Roman" w:hAnsi="Georgia" w:cs="Times New Roman"/>
                <w:sz w:val="20"/>
                <w:szCs w:val="20"/>
              </w:rPr>
              <w:t>1. Single Str. Roll</w:t>
            </w:r>
          </w:p>
        </w:tc>
        <w:tc>
          <w:tcPr>
            <w:tcW w:w="1177" w:type="dxa"/>
            <w:gridSpan w:val="2"/>
            <w:tcBorders>
              <w:top w:val="single" w:sz="18" w:space="0" w:color="auto"/>
            </w:tcBorders>
          </w:tcPr>
          <w:p w:rsidR="00A042DB" w:rsidRPr="00A042DB" w:rsidRDefault="00A042DB" w:rsidP="00A042DB">
            <w:pPr>
              <w:spacing w:after="0" w:line="240" w:lineRule="auto"/>
              <w:ind w:left="-131" w:right="-108"/>
              <w:jc w:val="center"/>
              <w:rPr>
                <w:rFonts w:ascii="Georgia" w:eastAsia="Times New Roman" w:hAnsi="Georgia" w:cs="Times New Roman"/>
                <w:sz w:val="20"/>
                <w:szCs w:val="20"/>
              </w:rPr>
            </w:pPr>
            <w:r w:rsidRPr="00A042DB">
              <w:rPr>
                <w:rFonts w:ascii="Georgia" w:eastAsia="Times New Roman" w:hAnsi="Georgia" w:cs="Times New Roman"/>
                <w:sz w:val="20"/>
                <w:szCs w:val="20"/>
              </w:rPr>
              <w:t>32</w:t>
            </w:r>
            <w:r w:rsidRPr="00A042DB">
              <w:rPr>
                <w:rFonts w:ascii="Georgia" w:eastAsia="Times New Roman" w:hAnsi="Georgia" w:cs="Times New Roman"/>
                <w:sz w:val="20"/>
                <w:szCs w:val="20"/>
                <w:vertAlign w:val="superscript"/>
              </w:rPr>
              <w:t>nd</w:t>
            </w:r>
            <w:r w:rsidRPr="00A042DB">
              <w:rPr>
                <w:rFonts w:ascii="Georgia" w:eastAsia="Times New Roman" w:hAnsi="Georgia" w:cs="Times New Roman"/>
                <w:sz w:val="20"/>
                <w:szCs w:val="20"/>
              </w:rPr>
              <w:t xml:space="preserve"> notes</w:t>
            </w:r>
          </w:p>
        </w:tc>
        <w:tc>
          <w:tcPr>
            <w:tcW w:w="960" w:type="dxa"/>
            <w:tcBorders>
              <w:top w:val="single" w:sz="18" w:space="0" w:color="auto"/>
            </w:tcBorders>
          </w:tcPr>
          <w:p w:rsidR="00A042DB" w:rsidRPr="00A042DB" w:rsidRDefault="00A042DB" w:rsidP="00A042DB">
            <w:pPr>
              <w:spacing w:after="0" w:line="240" w:lineRule="auto"/>
              <w:rPr>
                <w:rFonts w:ascii="Georgia" w:eastAsia="Times New Roman" w:hAnsi="Georgia" w:cs="Times New Roman"/>
                <w:sz w:val="24"/>
                <w:szCs w:val="24"/>
              </w:rPr>
            </w:pPr>
          </w:p>
        </w:tc>
        <w:tc>
          <w:tcPr>
            <w:tcW w:w="960" w:type="dxa"/>
            <w:gridSpan w:val="2"/>
            <w:tcBorders>
              <w:top w:val="single" w:sz="18" w:space="0" w:color="auto"/>
            </w:tcBorders>
          </w:tcPr>
          <w:p w:rsidR="00A042DB" w:rsidRPr="00A042DB" w:rsidRDefault="00A042DB" w:rsidP="00A042DB">
            <w:pPr>
              <w:spacing w:after="0" w:line="240" w:lineRule="auto"/>
              <w:rPr>
                <w:rFonts w:ascii="Georgia" w:eastAsia="Times New Roman" w:hAnsi="Georgia" w:cs="Times New Roman"/>
                <w:sz w:val="24"/>
                <w:szCs w:val="24"/>
              </w:rPr>
            </w:pPr>
            <w:r w:rsidRPr="00A042DB">
              <w:rPr>
                <w:rFonts w:ascii="Georgia" w:eastAsia="Times New Roman" w:hAnsi="Georgia" w:cs="Times New Roman"/>
              </w:rPr>
              <w:t>80</w:t>
            </w:r>
          </w:p>
        </w:tc>
        <w:tc>
          <w:tcPr>
            <w:tcW w:w="720" w:type="dxa"/>
            <w:tcBorders>
              <w:top w:val="single" w:sz="18" w:space="0" w:color="auto"/>
            </w:tcBorders>
          </w:tcPr>
          <w:p w:rsidR="00A042DB" w:rsidRPr="00A042DB" w:rsidRDefault="00A042DB" w:rsidP="00A042DB">
            <w:pPr>
              <w:spacing w:after="0" w:line="240" w:lineRule="auto"/>
              <w:rPr>
                <w:rFonts w:ascii="Georgia" w:eastAsia="Times New Roman" w:hAnsi="Georgia" w:cs="Times New Roman"/>
                <w:sz w:val="24"/>
                <w:szCs w:val="24"/>
              </w:rPr>
            </w:pPr>
            <w:r w:rsidRPr="00A042DB">
              <w:rPr>
                <w:rFonts w:ascii="Georgia" w:eastAsia="Times New Roman" w:hAnsi="Georgia" w:cs="Times New Roman"/>
              </w:rPr>
              <w:t>90</w:t>
            </w:r>
          </w:p>
        </w:tc>
        <w:tc>
          <w:tcPr>
            <w:tcW w:w="720" w:type="dxa"/>
            <w:gridSpan w:val="2"/>
            <w:tcBorders>
              <w:top w:val="single" w:sz="18" w:space="0" w:color="auto"/>
            </w:tcBorders>
          </w:tcPr>
          <w:p w:rsidR="00A042DB" w:rsidRPr="00A042DB" w:rsidRDefault="00A042DB" w:rsidP="00A042DB">
            <w:pPr>
              <w:spacing w:after="0" w:line="240" w:lineRule="auto"/>
              <w:rPr>
                <w:rFonts w:ascii="Georgia" w:eastAsia="Times New Roman" w:hAnsi="Georgia" w:cs="Times New Roman"/>
                <w:sz w:val="24"/>
                <w:szCs w:val="24"/>
              </w:rPr>
            </w:pPr>
            <w:r w:rsidRPr="00A042DB">
              <w:rPr>
                <w:rFonts w:ascii="Georgia" w:eastAsia="Times New Roman" w:hAnsi="Georgia" w:cs="Times New Roman"/>
              </w:rPr>
              <w:t>100</w:t>
            </w:r>
          </w:p>
        </w:tc>
        <w:tc>
          <w:tcPr>
            <w:tcW w:w="960" w:type="dxa"/>
            <w:tcBorders>
              <w:top w:val="single" w:sz="18" w:space="0" w:color="auto"/>
            </w:tcBorders>
          </w:tcPr>
          <w:p w:rsidR="00A042DB" w:rsidRPr="00A042DB" w:rsidRDefault="00A042DB" w:rsidP="00A042DB">
            <w:pPr>
              <w:spacing w:after="0" w:line="240" w:lineRule="auto"/>
              <w:jc w:val="center"/>
              <w:rPr>
                <w:rFonts w:ascii="Georgia" w:eastAsia="Times New Roman" w:hAnsi="Georgia" w:cs="Times New Roman"/>
                <w:sz w:val="24"/>
                <w:szCs w:val="24"/>
              </w:rPr>
            </w:pPr>
            <w:r w:rsidRPr="00A042DB">
              <w:rPr>
                <w:rFonts w:ascii="Georgia" w:eastAsia="Times New Roman" w:hAnsi="Georgia" w:cs="Times New Roman"/>
              </w:rPr>
              <w:t>3   6   9</w:t>
            </w:r>
          </w:p>
        </w:tc>
        <w:tc>
          <w:tcPr>
            <w:tcW w:w="1080" w:type="dxa"/>
            <w:tcBorders>
              <w:top w:val="single" w:sz="18" w:space="0" w:color="auto"/>
            </w:tcBorders>
          </w:tcPr>
          <w:p w:rsidR="00A042DB" w:rsidRPr="00A042DB" w:rsidRDefault="00A042DB" w:rsidP="00A042DB">
            <w:pPr>
              <w:spacing w:after="0" w:line="240" w:lineRule="auto"/>
              <w:ind w:right="-108" w:hanging="157"/>
              <w:jc w:val="center"/>
              <w:rPr>
                <w:rFonts w:ascii="Georgia" w:eastAsia="Times New Roman" w:hAnsi="Georgia" w:cs="Times New Roman"/>
                <w:sz w:val="24"/>
                <w:szCs w:val="24"/>
              </w:rPr>
            </w:pPr>
            <w:r w:rsidRPr="00A042DB">
              <w:rPr>
                <w:rFonts w:ascii="Georgia" w:eastAsia="Times New Roman" w:hAnsi="Georgia" w:cs="Times New Roman"/>
              </w:rPr>
              <w:t>1   2   3</w:t>
            </w:r>
          </w:p>
        </w:tc>
        <w:tc>
          <w:tcPr>
            <w:tcW w:w="1080" w:type="dxa"/>
            <w:gridSpan w:val="2"/>
            <w:tcBorders>
              <w:top w:val="single" w:sz="18" w:space="0" w:color="auto"/>
            </w:tcBorders>
          </w:tcPr>
          <w:p w:rsidR="00A042DB" w:rsidRPr="00A042DB" w:rsidRDefault="00A042DB" w:rsidP="00A042DB">
            <w:pPr>
              <w:spacing w:after="0" w:line="240" w:lineRule="auto"/>
              <w:ind w:right="-108" w:hanging="157"/>
              <w:jc w:val="center"/>
              <w:rPr>
                <w:rFonts w:ascii="Georgia" w:eastAsia="Times New Roman" w:hAnsi="Georgia" w:cs="Times New Roman"/>
                <w:sz w:val="24"/>
                <w:szCs w:val="24"/>
              </w:rPr>
            </w:pPr>
            <w:r w:rsidRPr="00A042DB">
              <w:rPr>
                <w:rFonts w:ascii="Georgia" w:eastAsia="Times New Roman" w:hAnsi="Georgia" w:cs="Times New Roman"/>
              </w:rPr>
              <w:t>1   2   3</w:t>
            </w:r>
          </w:p>
        </w:tc>
        <w:tc>
          <w:tcPr>
            <w:tcW w:w="960" w:type="dxa"/>
            <w:tcBorders>
              <w:top w:val="single" w:sz="18" w:space="0" w:color="auto"/>
            </w:tcBorders>
          </w:tcPr>
          <w:p w:rsidR="00A042DB" w:rsidRPr="00A042DB" w:rsidRDefault="00A042DB" w:rsidP="00A042DB">
            <w:pPr>
              <w:spacing w:after="0" w:line="240" w:lineRule="auto"/>
              <w:jc w:val="center"/>
              <w:rPr>
                <w:rFonts w:ascii="Georgia" w:eastAsia="Times New Roman" w:hAnsi="Georgia" w:cs="Times New Roman"/>
                <w:sz w:val="24"/>
                <w:szCs w:val="24"/>
              </w:rPr>
            </w:pPr>
            <w:r w:rsidRPr="00A042DB">
              <w:rPr>
                <w:rFonts w:ascii="Georgia" w:eastAsia="Times New Roman" w:hAnsi="Georgia" w:cs="Times New Roman"/>
              </w:rPr>
              <w:t>3   6   9</w:t>
            </w:r>
          </w:p>
        </w:tc>
        <w:tc>
          <w:tcPr>
            <w:tcW w:w="840" w:type="dxa"/>
            <w:tcBorders>
              <w:top w:val="single" w:sz="18" w:space="0" w:color="auto"/>
              <w:right w:val="single" w:sz="18" w:space="0" w:color="auto"/>
            </w:tcBorders>
          </w:tcPr>
          <w:p w:rsidR="00A042DB" w:rsidRPr="00A042DB" w:rsidRDefault="00A042DB" w:rsidP="00A042DB">
            <w:pPr>
              <w:spacing w:after="0" w:line="240" w:lineRule="auto"/>
              <w:rPr>
                <w:rFonts w:ascii="Georgia" w:eastAsia="Times New Roman" w:hAnsi="Georgia" w:cs="Times New Roman"/>
                <w:sz w:val="24"/>
                <w:szCs w:val="24"/>
              </w:rPr>
            </w:pPr>
          </w:p>
        </w:tc>
      </w:tr>
      <w:tr w:rsidR="00A042DB" w:rsidRPr="00A042DB" w:rsidTr="008764C7">
        <w:tc>
          <w:tcPr>
            <w:tcW w:w="1463" w:type="dxa"/>
            <w:tcBorders>
              <w:left w:val="single" w:sz="18" w:space="0" w:color="auto"/>
            </w:tcBorders>
          </w:tcPr>
          <w:p w:rsidR="00A042DB" w:rsidRPr="00A042DB" w:rsidRDefault="00A042DB" w:rsidP="00A042DB">
            <w:pPr>
              <w:spacing w:after="0" w:line="240" w:lineRule="auto"/>
              <w:ind w:right="-85"/>
              <w:rPr>
                <w:rFonts w:ascii="Georgia" w:eastAsia="Times New Roman" w:hAnsi="Georgia" w:cs="Times New Roman"/>
                <w:sz w:val="20"/>
                <w:szCs w:val="20"/>
              </w:rPr>
            </w:pPr>
            <w:r w:rsidRPr="00A042DB">
              <w:rPr>
                <w:rFonts w:ascii="Georgia" w:eastAsia="Times New Roman" w:hAnsi="Georgia" w:cs="Times New Roman"/>
                <w:sz w:val="20"/>
                <w:szCs w:val="20"/>
              </w:rPr>
              <w:t xml:space="preserve">4. Buzz Roll </w:t>
            </w:r>
          </w:p>
        </w:tc>
        <w:tc>
          <w:tcPr>
            <w:tcW w:w="1177" w:type="dxa"/>
            <w:gridSpan w:val="2"/>
          </w:tcPr>
          <w:p w:rsidR="00A042DB" w:rsidRPr="00A042DB" w:rsidRDefault="00A042DB" w:rsidP="00A042DB">
            <w:pPr>
              <w:spacing w:after="0" w:line="240" w:lineRule="auto"/>
              <w:ind w:left="-131" w:right="-108"/>
              <w:jc w:val="center"/>
              <w:rPr>
                <w:rFonts w:ascii="Georgia" w:eastAsia="Times New Roman" w:hAnsi="Georgia" w:cs="Times New Roman"/>
                <w:sz w:val="20"/>
                <w:szCs w:val="20"/>
              </w:rPr>
            </w:pPr>
            <w:r w:rsidRPr="00A042DB">
              <w:rPr>
                <w:rFonts w:ascii="Georgia" w:eastAsia="Times New Roman" w:hAnsi="Georgia" w:cs="Times New Roman"/>
                <w:sz w:val="20"/>
                <w:szCs w:val="20"/>
              </w:rPr>
              <w:t>(Mult.Bnc./ Closed)</w:t>
            </w:r>
          </w:p>
        </w:tc>
        <w:tc>
          <w:tcPr>
            <w:tcW w:w="960" w:type="dxa"/>
          </w:tcPr>
          <w:p w:rsidR="00A042DB" w:rsidRPr="00A042DB" w:rsidRDefault="00A042DB" w:rsidP="00A042DB">
            <w:pPr>
              <w:spacing w:after="0" w:line="240" w:lineRule="auto"/>
              <w:rPr>
                <w:rFonts w:ascii="Georgia" w:eastAsia="Times New Roman" w:hAnsi="Georgia" w:cs="Times New Roman"/>
                <w:sz w:val="24"/>
                <w:szCs w:val="24"/>
              </w:rPr>
            </w:pPr>
          </w:p>
        </w:tc>
        <w:tc>
          <w:tcPr>
            <w:tcW w:w="960" w:type="dxa"/>
            <w:gridSpan w:val="2"/>
          </w:tcPr>
          <w:p w:rsidR="00A042DB" w:rsidRPr="00A042DB" w:rsidRDefault="00A042DB" w:rsidP="00A042DB">
            <w:pPr>
              <w:spacing w:after="0" w:line="240" w:lineRule="auto"/>
              <w:rPr>
                <w:rFonts w:ascii="Georgia" w:eastAsia="Times New Roman" w:hAnsi="Georgia" w:cs="Times New Roman"/>
                <w:sz w:val="24"/>
                <w:szCs w:val="24"/>
              </w:rPr>
            </w:pPr>
            <w:r w:rsidRPr="00A042DB">
              <w:rPr>
                <w:rFonts w:ascii="Georgia" w:eastAsia="Times New Roman" w:hAnsi="Georgia" w:cs="Times New Roman"/>
              </w:rPr>
              <w:t>120</w:t>
            </w:r>
          </w:p>
        </w:tc>
        <w:tc>
          <w:tcPr>
            <w:tcW w:w="720" w:type="dxa"/>
          </w:tcPr>
          <w:p w:rsidR="00A042DB" w:rsidRPr="00A042DB" w:rsidRDefault="00A042DB" w:rsidP="00A042DB">
            <w:pPr>
              <w:spacing w:after="0" w:line="240" w:lineRule="auto"/>
              <w:rPr>
                <w:rFonts w:ascii="Georgia" w:eastAsia="Times New Roman" w:hAnsi="Georgia" w:cs="Times New Roman"/>
                <w:sz w:val="24"/>
                <w:szCs w:val="24"/>
              </w:rPr>
            </w:pPr>
            <w:r w:rsidRPr="00A042DB">
              <w:rPr>
                <w:rFonts w:ascii="Georgia" w:eastAsia="Times New Roman" w:hAnsi="Georgia" w:cs="Times New Roman"/>
              </w:rPr>
              <w:t>120</w:t>
            </w:r>
          </w:p>
        </w:tc>
        <w:tc>
          <w:tcPr>
            <w:tcW w:w="720" w:type="dxa"/>
            <w:gridSpan w:val="2"/>
          </w:tcPr>
          <w:p w:rsidR="00A042DB" w:rsidRPr="00A042DB" w:rsidRDefault="00A042DB" w:rsidP="00A042DB">
            <w:pPr>
              <w:spacing w:after="0" w:line="240" w:lineRule="auto"/>
              <w:rPr>
                <w:rFonts w:ascii="Georgia" w:eastAsia="Times New Roman" w:hAnsi="Georgia" w:cs="Times New Roman"/>
                <w:sz w:val="24"/>
                <w:szCs w:val="24"/>
              </w:rPr>
            </w:pPr>
            <w:r w:rsidRPr="00A042DB">
              <w:rPr>
                <w:rFonts w:ascii="Georgia" w:eastAsia="Times New Roman" w:hAnsi="Georgia" w:cs="Times New Roman"/>
              </w:rPr>
              <w:t>120</w:t>
            </w:r>
          </w:p>
        </w:tc>
        <w:tc>
          <w:tcPr>
            <w:tcW w:w="960" w:type="dxa"/>
          </w:tcPr>
          <w:p w:rsidR="00A042DB" w:rsidRPr="00A042DB" w:rsidRDefault="00A042DB" w:rsidP="00A042DB">
            <w:pPr>
              <w:spacing w:after="0" w:line="240" w:lineRule="auto"/>
              <w:jc w:val="center"/>
              <w:rPr>
                <w:rFonts w:ascii="Georgia" w:eastAsia="Times New Roman" w:hAnsi="Georgia" w:cs="Times New Roman"/>
                <w:sz w:val="24"/>
                <w:szCs w:val="24"/>
              </w:rPr>
            </w:pPr>
            <w:r w:rsidRPr="00A042DB">
              <w:rPr>
                <w:rFonts w:ascii="Georgia" w:eastAsia="Times New Roman" w:hAnsi="Georgia" w:cs="Times New Roman"/>
              </w:rPr>
              <w:t>3   6   9</w:t>
            </w:r>
          </w:p>
        </w:tc>
        <w:tc>
          <w:tcPr>
            <w:tcW w:w="1080" w:type="dxa"/>
          </w:tcPr>
          <w:p w:rsidR="00A042DB" w:rsidRPr="00A042DB" w:rsidRDefault="00A042DB" w:rsidP="00A042DB">
            <w:pPr>
              <w:spacing w:after="0" w:line="240" w:lineRule="auto"/>
              <w:ind w:right="-108" w:hanging="157"/>
              <w:jc w:val="center"/>
              <w:rPr>
                <w:rFonts w:ascii="Georgia" w:eastAsia="Times New Roman" w:hAnsi="Georgia" w:cs="Times New Roman"/>
                <w:sz w:val="24"/>
                <w:szCs w:val="24"/>
              </w:rPr>
            </w:pPr>
            <w:r w:rsidRPr="00A042DB">
              <w:rPr>
                <w:rFonts w:ascii="Georgia" w:eastAsia="Times New Roman" w:hAnsi="Georgia" w:cs="Times New Roman"/>
              </w:rPr>
              <w:t>1   2   3</w:t>
            </w:r>
          </w:p>
        </w:tc>
        <w:tc>
          <w:tcPr>
            <w:tcW w:w="1080" w:type="dxa"/>
            <w:gridSpan w:val="2"/>
          </w:tcPr>
          <w:p w:rsidR="00A042DB" w:rsidRPr="00A042DB" w:rsidRDefault="00A042DB" w:rsidP="00A042DB">
            <w:pPr>
              <w:spacing w:after="0" w:line="240" w:lineRule="auto"/>
              <w:ind w:right="-108" w:hanging="157"/>
              <w:jc w:val="center"/>
              <w:rPr>
                <w:rFonts w:ascii="Georgia" w:eastAsia="Times New Roman" w:hAnsi="Georgia" w:cs="Times New Roman"/>
                <w:sz w:val="24"/>
                <w:szCs w:val="24"/>
              </w:rPr>
            </w:pPr>
            <w:r w:rsidRPr="00A042DB">
              <w:rPr>
                <w:rFonts w:ascii="Georgia" w:eastAsia="Times New Roman" w:hAnsi="Georgia" w:cs="Times New Roman"/>
              </w:rPr>
              <w:t>1   2   3</w:t>
            </w:r>
          </w:p>
        </w:tc>
        <w:tc>
          <w:tcPr>
            <w:tcW w:w="960" w:type="dxa"/>
          </w:tcPr>
          <w:p w:rsidR="00A042DB" w:rsidRPr="00A042DB" w:rsidRDefault="00A042DB" w:rsidP="00A042DB">
            <w:pPr>
              <w:spacing w:after="0" w:line="240" w:lineRule="auto"/>
              <w:jc w:val="center"/>
              <w:rPr>
                <w:rFonts w:ascii="Georgia" w:eastAsia="Times New Roman" w:hAnsi="Georgia" w:cs="Times New Roman"/>
                <w:sz w:val="24"/>
                <w:szCs w:val="24"/>
              </w:rPr>
            </w:pPr>
            <w:r w:rsidRPr="00A042DB">
              <w:rPr>
                <w:rFonts w:ascii="Georgia" w:eastAsia="Times New Roman" w:hAnsi="Georgia" w:cs="Times New Roman"/>
              </w:rPr>
              <w:t>3   6   9</w:t>
            </w:r>
          </w:p>
        </w:tc>
        <w:tc>
          <w:tcPr>
            <w:tcW w:w="840" w:type="dxa"/>
            <w:tcBorders>
              <w:right w:val="single" w:sz="18" w:space="0" w:color="auto"/>
            </w:tcBorders>
          </w:tcPr>
          <w:p w:rsidR="00A042DB" w:rsidRPr="00A042DB" w:rsidRDefault="00A042DB" w:rsidP="00A042DB">
            <w:pPr>
              <w:spacing w:after="0" w:line="240" w:lineRule="auto"/>
              <w:rPr>
                <w:rFonts w:ascii="Georgia" w:eastAsia="Times New Roman" w:hAnsi="Georgia" w:cs="Times New Roman"/>
                <w:sz w:val="24"/>
                <w:szCs w:val="24"/>
              </w:rPr>
            </w:pPr>
          </w:p>
        </w:tc>
      </w:tr>
      <w:tr w:rsidR="00A042DB" w:rsidRPr="00A042DB" w:rsidTr="008764C7">
        <w:tc>
          <w:tcPr>
            <w:tcW w:w="1463" w:type="dxa"/>
            <w:tcBorders>
              <w:left w:val="single" w:sz="18" w:space="0" w:color="auto"/>
            </w:tcBorders>
          </w:tcPr>
          <w:p w:rsidR="00A042DB" w:rsidRPr="00A042DB" w:rsidRDefault="00A042DB" w:rsidP="00A042DB">
            <w:pPr>
              <w:spacing w:after="0" w:line="240" w:lineRule="auto"/>
              <w:ind w:right="-85"/>
              <w:rPr>
                <w:rFonts w:ascii="Georgia" w:eastAsia="Times New Roman" w:hAnsi="Georgia" w:cs="Times New Roman"/>
                <w:sz w:val="20"/>
                <w:szCs w:val="20"/>
              </w:rPr>
            </w:pPr>
            <w:r w:rsidRPr="00A042DB">
              <w:rPr>
                <w:rFonts w:ascii="Georgia" w:eastAsia="Times New Roman" w:hAnsi="Georgia" w:cs="Times New Roman"/>
                <w:sz w:val="20"/>
                <w:szCs w:val="20"/>
              </w:rPr>
              <w:t xml:space="preserve">6. Dbl. Str. Roll </w:t>
            </w:r>
          </w:p>
        </w:tc>
        <w:tc>
          <w:tcPr>
            <w:tcW w:w="1177" w:type="dxa"/>
            <w:gridSpan w:val="2"/>
          </w:tcPr>
          <w:p w:rsidR="00A042DB" w:rsidRPr="00A042DB" w:rsidRDefault="00A042DB" w:rsidP="00A042DB">
            <w:pPr>
              <w:spacing w:after="0" w:line="240" w:lineRule="auto"/>
              <w:ind w:left="-131" w:right="-108"/>
              <w:jc w:val="center"/>
              <w:rPr>
                <w:rFonts w:ascii="Georgia" w:eastAsia="Times New Roman" w:hAnsi="Georgia" w:cs="Times New Roman"/>
                <w:sz w:val="20"/>
                <w:szCs w:val="20"/>
              </w:rPr>
            </w:pPr>
            <w:r w:rsidRPr="00A042DB">
              <w:rPr>
                <w:rFonts w:ascii="Georgia" w:eastAsia="Times New Roman" w:hAnsi="Georgia" w:cs="Times New Roman"/>
                <w:sz w:val="20"/>
                <w:szCs w:val="20"/>
              </w:rPr>
              <w:t>(</w:t>
            </w:r>
            <w:r w:rsidRPr="00A042DB">
              <w:rPr>
                <w:rFonts w:ascii="Georgia" w:eastAsia="Times New Roman" w:hAnsi="Georgia" w:cs="Times New Roman"/>
                <w:sz w:val="18"/>
                <w:szCs w:val="18"/>
              </w:rPr>
              <w:t>Long/Open</w:t>
            </w:r>
            <w:r w:rsidRPr="00A042DB">
              <w:rPr>
                <w:rFonts w:ascii="Georgia" w:eastAsia="Times New Roman" w:hAnsi="Georgia" w:cs="Times New Roman"/>
                <w:sz w:val="20"/>
                <w:szCs w:val="20"/>
              </w:rPr>
              <w:t>)</w:t>
            </w:r>
          </w:p>
        </w:tc>
        <w:tc>
          <w:tcPr>
            <w:tcW w:w="960" w:type="dxa"/>
          </w:tcPr>
          <w:p w:rsidR="00A042DB" w:rsidRPr="00A042DB" w:rsidRDefault="00A042DB" w:rsidP="00A042DB">
            <w:pPr>
              <w:spacing w:after="0" w:line="240" w:lineRule="auto"/>
              <w:rPr>
                <w:rFonts w:ascii="Georgia" w:eastAsia="Times New Roman" w:hAnsi="Georgia" w:cs="Times New Roman"/>
                <w:sz w:val="24"/>
                <w:szCs w:val="24"/>
              </w:rPr>
            </w:pPr>
          </w:p>
        </w:tc>
        <w:tc>
          <w:tcPr>
            <w:tcW w:w="960" w:type="dxa"/>
            <w:gridSpan w:val="2"/>
          </w:tcPr>
          <w:p w:rsidR="00A042DB" w:rsidRPr="00A042DB" w:rsidRDefault="00A042DB" w:rsidP="00A042DB">
            <w:pPr>
              <w:spacing w:after="0" w:line="240" w:lineRule="auto"/>
              <w:rPr>
                <w:rFonts w:ascii="Georgia" w:eastAsia="Times New Roman" w:hAnsi="Georgia" w:cs="Times New Roman"/>
                <w:sz w:val="24"/>
                <w:szCs w:val="24"/>
              </w:rPr>
            </w:pPr>
            <w:r w:rsidRPr="00A042DB">
              <w:rPr>
                <w:rFonts w:ascii="Georgia" w:eastAsia="Times New Roman" w:hAnsi="Georgia" w:cs="Times New Roman"/>
              </w:rPr>
              <w:t>110</w:t>
            </w:r>
          </w:p>
        </w:tc>
        <w:tc>
          <w:tcPr>
            <w:tcW w:w="720" w:type="dxa"/>
          </w:tcPr>
          <w:p w:rsidR="00A042DB" w:rsidRPr="00A042DB" w:rsidRDefault="00A042DB" w:rsidP="00A042DB">
            <w:pPr>
              <w:spacing w:after="0" w:line="240" w:lineRule="auto"/>
              <w:rPr>
                <w:rFonts w:ascii="Georgia" w:eastAsia="Times New Roman" w:hAnsi="Georgia" w:cs="Times New Roman"/>
                <w:sz w:val="24"/>
                <w:szCs w:val="24"/>
              </w:rPr>
            </w:pPr>
            <w:r w:rsidRPr="00A042DB">
              <w:rPr>
                <w:rFonts w:ascii="Georgia" w:eastAsia="Times New Roman" w:hAnsi="Georgia" w:cs="Times New Roman"/>
              </w:rPr>
              <w:t>125</w:t>
            </w:r>
          </w:p>
        </w:tc>
        <w:tc>
          <w:tcPr>
            <w:tcW w:w="720" w:type="dxa"/>
            <w:gridSpan w:val="2"/>
          </w:tcPr>
          <w:p w:rsidR="00A042DB" w:rsidRPr="00A042DB" w:rsidRDefault="00A042DB" w:rsidP="00A042DB">
            <w:pPr>
              <w:spacing w:after="0" w:line="240" w:lineRule="auto"/>
              <w:rPr>
                <w:rFonts w:ascii="Georgia" w:eastAsia="Times New Roman" w:hAnsi="Georgia" w:cs="Times New Roman"/>
                <w:sz w:val="24"/>
                <w:szCs w:val="24"/>
              </w:rPr>
            </w:pPr>
            <w:r w:rsidRPr="00A042DB">
              <w:rPr>
                <w:rFonts w:ascii="Georgia" w:eastAsia="Times New Roman" w:hAnsi="Georgia" w:cs="Times New Roman"/>
              </w:rPr>
              <w:t>132</w:t>
            </w:r>
          </w:p>
        </w:tc>
        <w:tc>
          <w:tcPr>
            <w:tcW w:w="960" w:type="dxa"/>
          </w:tcPr>
          <w:p w:rsidR="00A042DB" w:rsidRPr="00A042DB" w:rsidRDefault="00A042DB" w:rsidP="00A042DB">
            <w:pPr>
              <w:spacing w:after="0" w:line="240" w:lineRule="auto"/>
              <w:jc w:val="center"/>
              <w:rPr>
                <w:rFonts w:ascii="Georgia" w:eastAsia="Times New Roman" w:hAnsi="Georgia" w:cs="Times New Roman"/>
                <w:sz w:val="24"/>
                <w:szCs w:val="24"/>
              </w:rPr>
            </w:pPr>
            <w:r w:rsidRPr="00A042DB">
              <w:rPr>
                <w:rFonts w:ascii="Georgia" w:eastAsia="Times New Roman" w:hAnsi="Georgia" w:cs="Times New Roman"/>
              </w:rPr>
              <w:t>3   6   9</w:t>
            </w:r>
          </w:p>
        </w:tc>
        <w:tc>
          <w:tcPr>
            <w:tcW w:w="1080" w:type="dxa"/>
          </w:tcPr>
          <w:p w:rsidR="00A042DB" w:rsidRPr="00A042DB" w:rsidRDefault="00A042DB" w:rsidP="00A042DB">
            <w:pPr>
              <w:spacing w:after="0" w:line="240" w:lineRule="auto"/>
              <w:ind w:right="-108" w:hanging="157"/>
              <w:jc w:val="center"/>
              <w:rPr>
                <w:rFonts w:ascii="Georgia" w:eastAsia="Times New Roman" w:hAnsi="Georgia" w:cs="Times New Roman"/>
                <w:sz w:val="24"/>
                <w:szCs w:val="24"/>
              </w:rPr>
            </w:pPr>
            <w:r w:rsidRPr="00A042DB">
              <w:rPr>
                <w:rFonts w:ascii="Georgia" w:eastAsia="Times New Roman" w:hAnsi="Georgia" w:cs="Times New Roman"/>
              </w:rPr>
              <w:t>1   2   3</w:t>
            </w:r>
          </w:p>
        </w:tc>
        <w:tc>
          <w:tcPr>
            <w:tcW w:w="1080" w:type="dxa"/>
            <w:gridSpan w:val="2"/>
          </w:tcPr>
          <w:p w:rsidR="00A042DB" w:rsidRPr="00A042DB" w:rsidRDefault="00A042DB" w:rsidP="00A042DB">
            <w:pPr>
              <w:spacing w:after="0" w:line="240" w:lineRule="auto"/>
              <w:ind w:right="-108" w:hanging="157"/>
              <w:jc w:val="center"/>
              <w:rPr>
                <w:rFonts w:ascii="Georgia" w:eastAsia="Times New Roman" w:hAnsi="Georgia" w:cs="Times New Roman"/>
                <w:sz w:val="24"/>
                <w:szCs w:val="24"/>
              </w:rPr>
            </w:pPr>
            <w:r w:rsidRPr="00A042DB">
              <w:rPr>
                <w:rFonts w:ascii="Georgia" w:eastAsia="Times New Roman" w:hAnsi="Georgia" w:cs="Times New Roman"/>
              </w:rPr>
              <w:t>1   2   3</w:t>
            </w:r>
          </w:p>
        </w:tc>
        <w:tc>
          <w:tcPr>
            <w:tcW w:w="960" w:type="dxa"/>
          </w:tcPr>
          <w:p w:rsidR="00A042DB" w:rsidRPr="00A042DB" w:rsidRDefault="00A042DB" w:rsidP="00A042DB">
            <w:pPr>
              <w:spacing w:after="0" w:line="240" w:lineRule="auto"/>
              <w:jc w:val="center"/>
              <w:rPr>
                <w:rFonts w:ascii="Georgia" w:eastAsia="Times New Roman" w:hAnsi="Georgia" w:cs="Times New Roman"/>
                <w:sz w:val="24"/>
                <w:szCs w:val="24"/>
              </w:rPr>
            </w:pPr>
            <w:r w:rsidRPr="00A042DB">
              <w:rPr>
                <w:rFonts w:ascii="Georgia" w:eastAsia="Times New Roman" w:hAnsi="Georgia" w:cs="Times New Roman"/>
              </w:rPr>
              <w:t>3   6   9</w:t>
            </w:r>
          </w:p>
        </w:tc>
        <w:tc>
          <w:tcPr>
            <w:tcW w:w="840" w:type="dxa"/>
            <w:tcBorders>
              <w:right w:val="single" w:sz="18" w:space="0" w:color="auto"/>
            </w:tcBorders>
          </w:tcPr>
          <w:p w:rsidR="00A042DB" w:rsidRPr="00A042DB" w:rsidRDefault="00A042DB" w:rsidP="00A042DB">
            <w:pPr>
              <w:spacing w:after="0" w:line="240" w:lineRule="auto"/>
              <w:rPr>
                <w:rFonts w:ascii="Georgia" w:eastAsia="Times New Roman" w:hAnsi="Georgia" w:cs="Times New Roman"/>
                <w:sz w:val="24"/>
                <w:szCs w:val="24"/>
              </w:rPr>
            </w:pPr>
          </w:p>
        </w:tc>
      </w:tr>
      <w:tr w:rsidR="00A042DB" w:rsidRPr="00A042DB" w:rsidTr="008764C7">
        <w:tc>
          <w:tcPr>
            <w:tcW w:w="1463" w:type="dxa"/>
            <w:tcBorders>
              <w:left w:val="single" w:sz="18" w:space="0" w:color="auto"/>
            </w:tcBorders>
          </w:tcPr>
          <w:p w:rsidR="00A042DB" w:rsidRPr="00A042DB" w:rsidRDefault="00A042DB" w:rsidP="00A042DB">
            <w:pPr>
              <w:spacing w:after="0" w:line="240" w:lineRule="auto"/>
              <w:ind w:right="-85"/>
              <w:rPr>
                <w:rFonts w:ascii="Georgia" w:eastAsia="Times New Roman" w:hAnsi="Georgia" w:cs="Times New Roman"/>
                <w:sz w:val="20"/>
                <w:szCs w:val="20"/>
              </w:rPr>
            </w:pPr>
            <w:r w:rsidRPr="00A042DB">
              <w:rPr>
                <w:rFonts w:ascii="Georgia" w:eastAsia="Times New Roman" w:hAnsi="Georgia" w:cs="Times New Roman"/>
                <w:sz w:val="20"/>
                <w:szCs w:val="20"/>
              </w:rPr>
              <w:t>7. 5-Stroke Roll</w:t>
            </w:r>
          </w:p>
        </w:tc>
        <w:tc>
          <w:tcPr>
            <w:tcW w:w="1177" w:type="dxa"/>
            <w:gridSpan w:val="2"/>
          </w:tcPr>
          <w:p w:rsidR="00A042DB" w:rsidRPr="00A042DB" w:rsidRDefault="00A042DB" w:rsidP="00A042DB">
            <w:pPr>
              <w:spacing w:after="0" w:line="240" w:lineRule="auto"/>
              <w:ind w:left="-131" w:right="-108"/>
              <w:jc w:val="center"/>
              <w:rPr>
                <w:rFonts w:ascii="Georgia" w:eastAsia="Times New Roman" w:hAnsi="Georgia" w:cs="Times New Roman"/>
                <w:sz w:val="20"/>
                <w:szCs w:val="20"/>
              </w:rPr>
            </w:pPr>
          </w:p>
        </w:tc>
        <w:tc>
          <w:tcPr>
            <w:tcW w:w="960" w:type="dxa"/>
          </w:tcPr>
          <w:p w:rsidR="00A042DB" w:rsidRPr="00A042DB" w:rsidRDefault="00A042DB" w:rsidP="00A042DB">
            <w:pPr>
              <w:spacing w:after="0" w:line="240" w:lineRule="auto"/>
              <w:rPr>
                <w:rFonts w:ascii="Georgia" w:eastAsia="Times New Roman" w:hAnsi="Georgia" w:cs="Times New Roman"/>
                <w:sz w:val="24"/>
                <w:szCs w:val="24"/>
              </w:rPr>
            </w:pPr>
          </w:p>
        </w:tc>
        <w:tc>
          <w:tcPr>
            <w:tcW w:w="960" w:type="dxa"/>
            <w:gridSpan w:val="2"/>
          </w:tcPr>
          <w:p w:rsidR="00A042DB" w:rsidRPr="00A042DB" w:rsidRDefault="00A042DB" w:rsidP="00A042DB">
            <w:pPr>
              <w:spacing w:after="0" w:line="240" w:lineRule="auto"/>
              <w:rPr>
                <w:rFonts w:ascii="Georgia" w:eastAsia="Times New Roman" w:hAnsi="Georgia" w:cs="Times New Roman"/>
                <w:sz w:val="24"/>
                <w:szCs w:val="24"/>
              </w:rPr>
            </w:pPr>
            <w:r w:rsidRPr="00A042DB">
              <w:rPr>
                <w:rFonts w:ascii="Georgia" w:eastAsia="Times New Roman" w:hAnsi="Georgia" w:cs="Times New Roman"/>
              </w:rPr>
              <w:t>100</w:t>
            </w:r>
          </w:p>
        </w:tc>
        <w:tc>
          <w:tcPr>
            <w:tcW w:w="720" w:type="dxa"/>
          </w:tcPr>
          <w:p w:rsidR="00A042DB" w:rsidRPr="00A042DB" w:rsidRDefault="00A042DB" w:rsidP="00A042DB">
            <w:pPr>
              <w:spacing w:after="0" w:line="240" w:lineRule="auto"/>
              <w:rPr>
                <w:rFonts w:ascii="Georgia" w:eastAsia="Times New Roman" w:hAnsi="Georgia" w:cs="Times New Roman"/>
                <w:sz w:val="24"/>
                <w:szCs w:val="24"/>
              </w:rPr>
            </w:pPr>
            <w:r w:rsidRPr="00A042DB">
              <w:rPr>
                <w:rFonts w:ascii="Georgia" w:eastAsia="Times New Roman" w:hAnsi="Georgia" w:cs="Times New Roman"/>
              </w:rPr>
              <w:t>120</w:t>
            </w:r>
          </w:p>
        </w:tc>
        <w:tc>
          <w:tcPr>
            <w:tcW w:w="720" w:type="dxa"/>
            <w:gridSpan w:val="2"/>
          </w:tcPr>
          <w:p w:rsidR="00A042DB" w:rsidRPr="00A042DB" w:rsidRDefault="00A042DB" w:rsidP="00A042DB">
            <w:pPr>
              <w:spacing w:after="0" w:line="240" w:lineRule="auto"/>
              <w:rPr>
                <w:rFonts w:ascii="Georgia" w:eastAsia="Times New Roman" w:hAnsi="Georgia" w:cs="Times New Roman"/>
                <w:sz w:val="24"/>
                <w:szCs w:val="24"/>
              </w:rPr>
            </w:pPr>
            <w:r w:rsidRPr="00A042DB">
              <w:rPr>
                <w:rFonts w:ascii="Georgia" w:eastAsia="Times New Roman" w:hAnsi="Georgia" w:cs="Times New Roman"/>
              </w:rPr>
              <w:t>132</w:t>
            </w:r>
          </w:p>
        </w:tc>
        <w:tc>
          <w:tcPr>
            <w:tcW w:w="960" w:type="dxa"/>
          </w:tcPr>
          <w:p w:rsidR="00A042DB" w:rsidRPr="00A042DB" w:rsidRDefault="00A042DB" w:rsidP="00A042DB">
            <w:pPr>
              <w:spacing w:after="0" w:line="240" w:lineRule="auto"/>
              <w:jc w:val="center"/>
              <w:rPr>
                <w:rFonts w:ascii="Georgia" w:eastAsia="Times New Roman" w:hAnsi="Georgia" w:cs="Times New Roman"/>
                <w:sz w:val="24"/>
                <w:szCs w:val="24"/>
              </w:rPr>
            </w:pPr>
            <w:r w:rsidRPr="00A042DB">
              <w:rPr>
                <w:rFonts w:ascii="Georgia" w:eastAsia="Times New Roman" w:hAnsi="Georgia" w:cs="Times New Roman"/>
              </w:rPr>
              <w:t>3   6   9</w:t>
            </w:r>
          </w:p>
        </w:tc>
        <w:tc>
          <w:tcPr>
            <w:tcW w:w="1080" w:type="dxa"/>
          </w:tcPr>
          <w:p w:rsidR="00A042DB" w:rsidRPr="00A042DB" w:rsidRDefault="00A042DB" w:rsidP="00A042DB">
            <w:pPr>
              <w:spacing w:after="0" w:line="240" w:lineRule="auto"/>
              <w:ind w:right="-108" w:hanging="157"/>
              <w:jc w:val="center"/>
              <w:rPr>
                <w:rFonts w:ascii="Georgia" w:eastAsia="Times New Roman" w:hAnsi="Georgia" w:cs="Times New Roman"/>
                <w:sz w:val="24"/>
                <w:szCs w:val="24"/>
              </w:rPr>
            </w:pPr>
            <w:r w:rsidRPr="00A042DB">
              <w:rPr>
                <w:rFonts w:ascii="Georgia" w:eastAsia="Times New Roman" w:hAnsi="Georgia" w:cs="Times New Roman"/>
              </w:rPr>
              <w:t>1   2   3</w:t>
            </w:r>
          </w:p>
        </w:tc>
        <w:tc>
          <w:tcPr>
            <w:tcW w:w="1080" w:type="dxa"/>
            <w:gridSpan w:val="2"/>
          </w:tcPr>
          <w:p w:rsidR="00A042DB" w:rsidRPr="00A042DB" w:rsidRDefault="00A042DB" w:rsidP="00A042DB">
            <w:pPr>
              <w:spacing w:after="0" w:line="240" w:lineRule="auto"/>
              <w:ind w:right="-108" w:hanging="157"/>
              <w:jc w:val="center"/>
              <w:rPr>
                <w:rFonts w:ascii="Georgia" w:eastAsia="Times New Roman" w:hAnsi="Georgia" w:cs="Times New Roman"/>
                <w:sz w:val="24"/>
                <w:szCs w:val="24"/>
              </w:rPr>
            </w:pPr>
            <w:r w:rsidRPr="00A042DB">
              <w:rPr>
                <w:rFonts w:ascii="Georgia" w:eastAsia="Times New Roman" w:hAnsi="Georgia" w:cs="Times New Roman"/>
              </w:rPr>
              <w:t>1   2   3</w:t>
            </w:r>
          </w:p>
        </w:tc>
        <w:tc>
          <w:tcPr>
            <w:tcW w:w="960" w:type="dxa"/>
          </w:tcPr>
          <w:p w:rsidR="00A042DB" w:rsidRPr="00A042DB" w:rsidRDefault="00A042DB" w:rsidP="00A042DB">
            <w:pPr>
              <w:spacing w:after="0" w:line="240" w:lineRule="auto"/>
              <w:jc w:val="center"/>
              <w:rPr>
                <w:rFonts w:ascii="Georgia" w:eastAsia="Times New Roman" w:hAnsi="Georgia" w:cs="Times New Roman"/>
                <w:sz w:val="24"/>
                <w:szCs w:val="24"/>
              </w:rPr>
            </w:pPr>
            <w:r w:rsidRPr="00A042DB">
              <w:rPr>
                <w:rFonts w:ascii="Georgia" w:eastAsia="Times New Roman" w:hAnsi="Georgia" w:cs="Times New Roman"/>
              </w:rPr>
              <w:t>3   6   9</w:t>
            </w:r>
          </w:p>
        </w:tc>
        <w:tc>
          <w:tcPr>
            <w:tcW w:w="840" w:type="dxa"/>
            <w:tcBorders>
              <w:right w:val="single" w:sz="18" w:space="0" w:color="auto"/>
            </w:tcBorders>
          </w:tcPr>
          <w:p w:rsidR="00A042DB" w:rsidRPr="00A042DB" w:rsidRDefault="00A042DB" w:rsidP="00A042DB">
            <w:pPr>
              <w:spacing w:after="0" w:line="240" w:lineRule="auto"/>
              <w:rPr>
                <w:rFonts w:ascii="Georgia" w:eastAsia="Times New Roman" w:hAnsi="Georgia" w:cs="Times New Roman"/>
                <w:sz w:val="24"/>
                <w:szCs w:val="24"/>
              </w:rPr>
            </w:pPr>
          </w:p>
        </w:tc>
      </w:tr>
      <w:tr w:rsidR="00A042DB" w:rsidRPr="00A042DB" w:rsidTr="008764C7">
        <w:tc>
          <w:tcPr>
            <w:tcW w:w="1463" w:type="dxa"/>
            <w:tcBorders>
              <w:left w:val="single" w:sz="18" w:space="0" w:color="auto"/>
            </w:tcBorders>
          </w:tcPr>
          <w:p w:rsidR="00A042DB" w:rsidRPr="00A042DB" w:rsidRDefault="00A042DB" w:rsidP="00A042DB">
            <w:pPr>
              <w:spacing w:after="0" w:line="240" w:lineRule="auto"/>
              <w:ind w:right="-85"/>
              <w:rPr>
                <w:rFonts w:ascii="Georgia" w:eastAsia="Times New Roman" w:hAnsi="Georgia" w:cs="Times New Roman"/>
                <w:sz w:val="20"/>
                <w:szCs w:val="20"/>
              </w:rPr>
            </w:pPr>
            <w:r w:rsidRPr="00A042DB">
              <w:rPr>
                <w:rFonts w:ascii="Georgia" w:eastAsia="Times New Roman" w:hAnsi="Georgia" w:cs="Times New Roman"/>
                <w:sz w:val="20"/>
                <w:szCs w:val="20"/>
              </w:rPr>
              <w:t>9. 7-Stroke Roll</w:t>
            </w:r>
          </w:p>
        </w:tc>
        <w:tc>
          <w:tcPr>
            <w:tcW w:w="1177" w:type="dxa"/>
            <w:gridSpan w:val="2"/>
          </w:tcPr>
          <w:p w:rsidR="00A042DB" w:rsidRPr="00A042DB" w:rsidRDefault="00A042DB" w:rsidP="00A042DB">
            <w:pPr>
              <w:spacing w:after="0" w:line="240" w:lineRule="auto"/>
              <w:ind w:left="-131" w:right="-108" w:hanging="11"/>
              <w:jc w:val="center"/>
              <w:rPr>
                <w:rFonts w:ascii="Georgia" w:eastAsia="Times New Roman" w:hAnsi="Georgia" w:cs="Times New Roman"/>
                <w:sz w:val="20"/>
                <w:szCs w:val="20"/>
              </w:rPr>
            </w:pPr>
            <w:r w:rsidRPr="00A042DB">
              <w:rPr>
                <w:rFonts w:ascii="Georgia" w:eastAsia="Times New Roman" w:hAnsi="Georgia" w:cs="Times New Roman"/>
                <w:sz w:val="20"/>
                <w:szCs w:val="20"/>
              </w:rPr>
              <w:t>Dbl/Triple Meter</w:t>
            </w:r>
          </w:p>
        </w:tc>
        <w:tc>
          <w:tcPr>
            <w:tcW w:w="960" w:type="dxa"/>
          </w:tcPr>
          <w:p w:rsidR="00A042DB" w:rsidRPr="00A042DB" w:rsidRDefault="00A042DB" w:rsidP="00A042DB">
            <w:pPr>
              <w:spacing w:after="0" w:line="240" w:lineRule="auto"/>
              <w:rPr>
                <w:rFonts w:ascii="Georgia" w:eastAsia="Times New Roman" w:hAnsi="Georgia" w:cs="Times New Roman"/>
                <w:sz w:val="24"/>
                <w:szCs w:val="24"/>
              </w:rPr>
            </w:pPr>
          </w:p>
        </w:tc>
        <w:tc>
          <w:tcPr>
            <w:tcW w:w="960" w:type="dxa"/>
            <w:gridSpan w:val="2"/>
          </w:tcPr>
          <w:p w:rsidR="00A042DB" w:rsidRPr="00A042DB" w:rsidRDefault="00A042DB" w:rsidP="00A042DB">
            <w:pPr>
              <w:spacing w:after="0" w:line="240" w:lineRule="auto"/>
              <w:ind w:right="-108" w:hanging="108"/>
              <w:rPr>
                <w:rFonts w:ascii="Georgia" w:eastAsia="Times New Roman" w:hAnsi="Georgia" w:cs="Times New Roman"/>
                <w:sz w:val="24"/>
                <w:szCs w:val="24"/>
              </w:rPr>
            </w:pPr>
            <w:r w:rsidRPr="00A042DB">
              <w:rPr>
                <w:rFonts w:ascii="Georgia" w:eastAsia="Times New Roman" w:hAnsi="Georgia" w:cs="Times New Roman"/>
              </w:rPr>
              <w:t>100/75</w:t>
            </w:r>
          </w:p>
        </w:tc>
        <w:tc>
          <w:tcPr>
            <w:tcW w:w="720" w:type="dxa"/>
          </w:tcPr>
          <w:p w:rsidR="00A042DB" w:rsidRPr="00A042DB" w:rsidRDefault="00A042DB" w:rsidP="00A042DB">
            <w:pPr>
              <w:spacing w:after="0" w:line="240" w:lineRule="auto"/>
              <w:ind w:right="-108" w:hanging="108"/>
              <w:rPr>
                <w:rFonts w:ascii="Georgia" w:eastAsia="Times New Roman" w:hAnsi="Georgia" w:cs="Times New Roman"/>
                <w:sz w:val="24"/>
                <w:szCs w:val="24"/>
              </w:rPr>
            </w:pPr>
            <w:r w:rsidRPr="00A042DB">
              <w:rPr>
                <w:rFonts w:ascii="Georgia" w:eastAsia="Times New Roman" w:hAnsi="Georgia" w:cs="Times New Roman"/>
              </w:rPr>
              <w:t>120/</w:t>
            </w:r>
          </w:p>
          <w:p w:rsidR="00A042DB" w:rsidRPr="00A042DB" w:rsidRDefault="00A042DB" w:rsidP="00A042DB">
            <w:pPr>
              <w:spacing w:after="0" w:line="240" w:lineRule="auto"/>
              <w:ind w:right="-108" w:hanging="108"/>
              <w:rPr>
                <w:rFonts w:ascii="Georgia" w:eastAsia="Times New Roman" w:hAnsi="Georgia" w:cs="Times New Roman"/>
                <w:sz w:val="24"/>
                <w:szCs w:val="24"/>
              </w:rPr>
            </w:pPr>
            <w:r w:rsidRPr="00A042DB">
              <w:rPr>
                <w:rFonts w:ascii="Georgia" w:eastAsia="Times New Roman" w:hAnsi="Georgia" w:cs="Times New Roman"/>
              </w:rPr>
              <w:t xml:space="preserve">  95</w:t>
            </w:r>
          </w:p>
        </w:tc>
        <w:tc>
          <w:tcPr>
            <w:tcW w:w="720" w:type="dxa"/>
            <w:gridSpan w:val="2"/>
          </w:tcPr>
          <w:p w:rsidR="00A042DB" w:rsidRPr="00A042DB" w:rsidRDefault="00A042DB" w:rsidP="00A042DB">
            <w:pPr>
              <w:spacing w:after="0" w:line="240" w:lineRule="auto"/>
              <w:ind w:right="-108" w:hanging="108"/>
              <w:rPr>
                <w:rFonts w:ascii="Georgia" w:eastAsia="Times New Roman" w:hAnsi="Georgia" w:cs="Times New Roman"/>
                <w:sz w:val="24"/>
                <w:szCs w:val="24"/>
              </w:rPr>
            </w:pPr>
            <w:r w:rsidRPr="00A042DB">
              <w:rPr>
                <w:rFonts w:ascii="Georgia" w:eastAsia="Times New Roman" w:hAnsi="Georgia" w:cs="Times New Roman"/>
              </w:rPr>
              <w:t>132/</w:t>
            </w:r>
          </w:p>
          <w:p w:rsidR="00A042DB" w:rsidRPr="00A042DB" w:rsidRDefault="00A042DB" w:rsidP="00A042DB">
            <w:pPr>
              <w:spacing w:after="0" w:line="240" w:lineRule="auto"/>
              <w:ind w:right="-108" w:hanging="108"/>
              <w:rPr>
                <w:rFonts w:ascii="Georgia" w:eastAsia="Times New Roman" w:hAnsi="Georgia" w:cs="Times New Roman"/>
                <w:sz w:val="24"/>
                <w:szCs w:val="24"/>
              </w:rPr>
            </w:pPr>
            <w:r w:rsidRPr="00A042DB">
              <w:rPr>
                <w:rFonts w:ascii="Georgia" w:eastAsia="Times New Roman" w:hAnsi="Georgia" w:cs="Times New Roman"/>
              </w:rPr>
              <w:t xml:space="preserve">  115</w:t>
            </w:r>
          </w:p>
        </w:tc>
        <w:tc>
          <w:tcPr>
            <w:tcW w:w="960" w:type="dxa"/>
          </w:tcPr>
          <w:p w:rsidR="00A042DB" w:rsidRPr="00A042DB" w:rsidRDefault="00A042DB" w:rsidP="00A042DB">
            <w:pPr>
              <w:spacing w:after="0" w:line="240" w:lineRule="auto"/>
              <w:jc w:val="center"/>
              <w:rPr>
                <w:rFonts w:ascii="Georgia" w:eastAsia="Times New Roman" w:hAnsi="Georgia" w:cs="Times New Roman"/>
                <w:sz w:val="24"/>
                <w:szCs w:val="24"/>
              </w:rPr>
            </w:pPr>
            <w:r w:rsidRPr="00A042DB">
              <w:rPr>
                <w:rFonts w:ascii="Georgia" w:eastAsia="Times New Roman" w:hAnsi="Georgia" w:cs="Times New Roman"/>
              </w:rPr>
              <w:t>3   6   9</w:t>
            </w:r>
          </w:p>
        </w:tc>
        <w:tc>
          <w:tcPr>
            <w:tcW w:w="1080" w:type="dxa"/>
          </w:tcPr>
          <w:p w:rsidR="00A042DB" w:rsidRPr="00A042DB" w:rsidRDefault="00A042DB" w:rsidP="00A042DB">
            <w:pPr>
              <w:spacing w:after="0" w:line="240" w:lineRule="auto"/>
              <w:ind w:right="-108" w:hanging="157"/>
              <w:jc w:val="center"/>
              <w:rPr>
                <w:rFonts w:ascii="Georgia" w:eastAsia="Times New Roman" w:hAnsi="Georgia" w:cs="Times New Roman"/>
                <w:sz w:val="24"/>
                <w:szCs w:val="24"/>
              </w:rPr>
            </w:pPr>
            <w:r w:rsidRPr="00A042DB">
              <w:rPr>
                <w:rFonts w:ascii="Georgia" w:eastAsia="Times New Roman" w:hAnsi="Georgia" w:cs="Times New Roman"/>
              </w:rPr>
              <w:t>1   2   3</w:t>
            </w:r>
          </w:p>
        </w:tc>
        <w:tc>
          <w:tcPr>
            <w:tcW w:w="1080" w:type="dxa"/>
            <w:gridSpan w:val="2"/>
          </w:tcPr>
          <w:p w:rsidR="00A042DB" w:rsidRPr="00A042DB" w:rsidRDefault="00A042DB" w:rsidP="00A042DB">
            <w:pPr>
              <w:spacing w:after="0" w:line="240" w:lineRule="auto"/>
              <w:ind w:right="-108" w:hanging="157"/>
              <w:jc w:val="center"/>
              <w:rPr>
                <w:rFonts w:ascii="Georgia" w:eastAsia="Times New Roman" w:hAnsi="Georgia" w:cs="Times New Roman"/>
                <w:sz w:val="24"/>
                <w:szCs w:val="24"/>
              </w:rPr>
            </w:pPr>
            <w:r w:rsidRPr="00A042DB">
              <w:rPr>
                <w:rFonts w:ascii="Georgia" w:eastAsia="Times New Roman" w:hAnsi="Georgia" w:cs="Times New Roman"/>
              </w:rPr>
              <w:t>1   2   3</w:t>
            </w:r>
          </w:p>
        </w:tc>
        <w:tc>
          <w:tcPr>
            <w:tcW w:w="960" w:type="dxa"/>
          </w:tcPr>
          <w:p w:rsidR="00A042DB" w:rsidRPr="00A042DB" w:rsidRDefault="00A042DB" w:rsidP="00A042DB">
            <w:pPr>
              <w:spacing w:after="0" w:line="240" w:lineRule="auto"/>
              <w:jc w:val="center"/>
              <w:rPr>
                <w:rFonts w:ascii="Georgia" w:eastAsia="Times New Roman" w:hAnsi="Georgia" w:cs="Times New Roman"/>
                <w:sz w:val="24"/>
                <w:szCs w:val="24"/>
              </w:rPr>
            </w:pPr>
            <w:r w:rsidRPr="00A042DB">
              <w:rPr>
                <w:rFonts w:ascii="Georgia" w:eastAsia="Times New Roman" w:hAnsi="Georgia" w:cs="Times New Roman"/>
              </w:rPr>
              <w:t>3   6   9</w:t>
            </w:r>
          </w:p>
        </w:tc>
        <w:tc>
          <w:tcPr>
            <w:tcW w:w="840" w:type="dxa"/>
            <w:tcBorders>
              <w:right w:val="single" w:sz="18" w:space="0" w:color="auto"/>
            </w:tcBorders>
          </w:tcPr>
          <w:p w:rsidR="00A042DB" w:rsidRPr="00A042DB" w:rsidRDefault="00A042DB" w:rsidP="00A042DB">
            <w:pPr>
              <w:spacing w:after="0" w:line="240" w:lineRule="auto"/>
              <w:rPr>
                <w:rFonts w:ascii="Georgia" w:eastAsia="Times New Roman" w:hAnsi="Georgia" w:cs="Times New Roman"/>
                <w:sz w:val="24"/>
                <w:szCs w:val="24"/>
              </w:rPr>
            </w:pPr>
          </w:p>
        </w:tc>
      </w:tr>
      <w:tr w:rsidR="00A042DB" w:rsidRPr="00A042DB" w:rsidTr="008764C7">
        <w:tc>
          <w:tcPr>
            <w:tcW w:w="1463" w:type="dxa"/>
            <w:tcBorders>
              <w:left w:val="single" w:sz="18" w:space="0" w:color="auto"/>
            </w:tcBorders>
          </w:tcPr>
          <w:p w:rsidR="00A042DB" w:rsidRPr="00A042DB" w:rsidRDefault="00A042DB" w:rsidP="00A042DB">
            <w:pPr>
              <w:spacing w:after="0" w:line="240" w:lineRule="auto"/>
              <w:ind w:right="-85"/>
              <w:rPr>
                <w:rFonts w:ascii="Georgia" w:eastAsia="Times New Roman" w:hAnsi="Georgia" w:cs="Times New Roman"/>
                <w:sz w:val="20"/>
                <w:szCs w:val="20"/>
              </w:rPr>
            </w:pPr>
            <w:r w:rsidRPr="00A042DB">
              <w:rPr>
                <w:rFonts w:ascii="Georgia" w:eastAsia="Times New Roman" w:hAnsi="Georgia" w:cs="Times New Roman"/>
                <w:sz w:val="20"/>
                <w:szCs w:val="20"/>
              </w:rPr>
              <w:t>10. 9-Stroke Roll</w:t>
            </w:r>
          </w:p>
        </w:tc>
        <w:tc>
          <w:tcPr>
            <w:tcW w:w="1177" w:type="dxa"/>
            <w:gridSpan w:val="2"/>
          </w:tcPr>
          <w:p w:rsidR="00A042DB" w:rsidRPr="00A042DB" w:rsidRDefault="00A042DB" w:rsidP="00A042DB">
            <w:pPr>
              <w:spacing w:after="0" w:line="240" w:lineRule="auto"/>
              <w:ind w:left="-131" w:right="-108"/>
              <w:jc w:val="center"/>
              <w:rPr>
                <w:rFonts w:ascii="Georgia" w:eastAsia="Times New Roman" w:hAnsi="Georgia" w:cs="Times New Roman"/>
                <w:sz w:val="20"/>
                <w:szCs w:val="20"/>
              </w:rPr>
            </w:pPr>
          </w:p>
        </w:tc>
        <w:tc>
          <w:tcPr>
            <w:tcW w:w="960" w:type="dxa"/>
          </w:tcPr>
          <w:p w:rsidR="00A042DB" w:rsidRPr="00A042DB" w:rsidRDefault="00A042DB" w:rsidP="00A042DB">
            <w:pPr>
              <w:spacing w:after="0" w:line="240" w:lineRule="auto"/>
              <w:rPr>
                <w:rFonts w:ascii="Georgia" w:eastAsia="Times New Roman" w:hAnsi="Georgia" w:cs="Times New Roman"/>
                <w:sz w:val="24"/>
                <w:szCs w:val="24"/>
              </w:rPr>
            </w:pPr>
          </w:p>
        </w:tc>
        <w:tc>
          <w:tcPr>
            <w:tcW w:w="960" w:type="dxa"/>
            <w:gridSpan w:val="2"/>
          </w:tcPr>
          <w:p w:rsidR="00A042DB" w:rsidRPr="00A042DB" w:rsidRDefault="00A042DB" w:rsidP="00A042DB">
            <w:pPr>
              <w:spacing w:after="0" w:line="240" w:lineRule="auto"/>
              <w:rPr>
                <w:rFonts w:ascii="Georgia" w:eastAsia="Times New Roman" w:hAnsi="Georgia" w:cs="Times New Roman"/>
                <w:sz w:val="24"/>
                <w:szCs w:val="24"/>
              </w:rPr>
            </w:pPr>
            <w:r w:rsidRPr="00A042DB">
              <w:rPr>
                <w:rFonts w:ascii="Georgia" w:eastAsia="Times New Roman" w:hAnsi="Georgia" w:cs="Times New Roman"/>
              </w:rPr>
              <w:t>100</w:t>
            </w:r>
          </w:p>
        </w:tc>
        <w:tc>
          <w:tcPr>
            <w:tcW w:w="720" w:type="dxa"/>
          </w:tcPr>
          <w:p w:rsidR="00A042DB" w:rsidRPr="00A042DB" w:rsidRDefault="00A042DB" w:rsidP="00A042DB">
            <w:pPr>
              <w:spacing w:after="0" w:line="240" w:lineRule="auto"/>
              <w:rPr>
                <w:rFonts w:ascii="Georgia" w:eastAsia="Times New Roman" w:hAnsi="Georgia" w:cs="Times New Roman"/>
                <w:sz w:val="24"/>
                <w:szCs w:val="24"/>
              </w:rPr>
            </w:pPr>
            <w:r w:rsidRPr="00A042DB">
              <w:rPr>
                <w:rFonts w:ascii="Georgia" w:eastAsia="Times New Roman" w:hAnsi="Georgia" w:cs="Times New Roman"/>
              </w:rPr>
              <w:t>120</w:t>
            </w:r>
          </w:p>
        </w:tc>
        <w:tc>
          <w:tcPr>
            <w:tcW w:w="720" w:type="dxa"/>
            <w:gridSpan w:val="2"/>
          </w:tcPr>
          <w:p w:rsidR="00A042DB" w:rsidRPr="00A042DB" w:rsidRDefault="00A042DB" w:rsidP="00A042DB">
            <w:pPr>
              <w:spacing w:after="0" w:line="240" w:lineRule="auto"/>
              <w:rPr>
                <w:rFonts w:ascii="Georgia" w:eastAsia="Times New Roman" w:hAnsi="Georgia" w:cs="Times New Roman"/>
                <w:sz w:val="24"/>
                <w:szCs w:val="24"/>
              </w:rPr>
            </w:pPr>
            <w:r w:rsidRPr="00A042DB">
              <w:rPr>
                <w:rFonts w:ascii="Georgia" w:eastAsia="Times New Roman" w:hAnsi="Georgia" w:cs="Times New Roman"/>
              </w:rPr>
              <w:t>132</w:t>
            </w:r>
          </w:p>
        </w:tc>
        <w:tc>
          <w:tcPr>
            <w:tcW w:w="960" w:type="dxa"/>
          </w:tcPr>
          <w:p w:rsidR="00A042DB" w:rsidRPr="00A042DB" w:rsidRDefault="00A042DB" w:rsidP="00A042DB">
            <w:pPr>
              <w:spacing w:after="0" w:line="240" w:lineRule="auto"/>
              <w:jc w:val="center"/>
              <w:rPr>
                <w:rFonts w:ascii="Georgia" w:eastAsia="Times New Roman" w:hAnsi="Georgia" w:cs="Times New Roman"/>
                <w:sz w:val="24"/>
                <w:szCs w:val="24"/>
              </w:rPr>
            </w:pPr>
            <w:r w:rsidRPr="00A042DB">
              <w:rPr>
                <w:rFonts w:ascii="Georgia" w:eastAsia="Times New Roman" w:hAnsi="Georgia" w:cs="Times New Roman"/>
              </w:rPr>
              <w:t>3   6   9</w:t>
            </w:r>
          </w:p>
        </w:tc>
        <w:tc>
          <w:tcPr>
            <w:tcW w:w="1080" w:type="dxa"/>
          </w:tcPr>
          <w:p w:rsidR="00A042DB" w:rsidRPr="00A042DB" w:rsidRDefault="00A042DB" w:rsidP="00A042DB">
            <w:pPr>
              <w:spacing w:after="0" w:line="240" w:lineRule="auto"/>
              <w:ind w:right="-108" w:hanging="157"/>
              <w:jc w:val="center"/>
              <w:rPr>
                <w:rFonts w:ascii="Georgia" w:eastAsia="Times New Roman" w:hAnsi="Georgia" w:cs="Times New Roman"/>
                <w:sz w:val="24"/>
                <w:szCs w:val="24"/>
              </w:rPr>
            </w:pPr>
            <w:r w:rsidRPr="00A042DB">
              <w:rPr>
                <w:rFonts w:ascii="Georgia" w:eastAsia="Times New Roman" w:hAnsi="Georgia" w:cs="Times New Roman"/>
              </w:rPr>
              <w:t>1   2   3</w:t>
            </w:r>
          </w:p>
        </w:tc>
        <w:tc>
          <w:tcPr>
            <w:tcW w:w="1080" w:type="dxa"/>
            <w:gridSpan w:val="2"/>
          </w:tcPr>
          <w:p w:rsidR="00A042DB" w:rsidRPr="00A042DB" w:rsidRDefault="00A042DB" w:rsidP="00A042DB">
            <w:pPr>
              <w:spacing w:after="0" w:line="240" w:lineRule="auto"/>
              <w:ind w:right="-108" w:hanging="157"/>
              <w:jc w:val="center"/>
              <w:rPr>
                <w:rFonts w:ascii="Georgia" w:eastAsia="Times New Roman" w:hAnsi="Georgia" w:cs="Times New Roman"/>
                <w:sz w:val="24"/>
                <w:szCs w:val="24"/>
              </w:rPr>
            </w:pPr>
            <w:r w:rsidRPr="00A042DB">
              <w:rPr>
                <w:rFonts w:ascii="Georgia" w:eastAsia="Times New Roman" w:hAnsi="Georgia" w:cs="Times New Roman"/>
              </w:rPr>
              <w:t>1   2   3</w:t>
            </w:r>
          </w:p>
        </w:tc>
        <w:tc>
          <w:tcPr>
            <w:tcW w:w="960" w:type="dxa"/>
          </w:tcPr>
          <w:p w:rsidR="00A042DB" w:rsidRPr="00A042DB" w:rsidRDefault="00A042DB" w:rsidP="00A042DB">
            <w:pPr>
              <w:spacing w:after="0" w:line="240" w:lineRule="auto"/>
              <w:jc w:val="center"/>
              <w:rPr>
                <w:rFonts w:ascii="Georgia" w:eastAsia="Times New Roman" w:hAnsi="Georgia" w:cs="Times New Roman"/>
                <w:sz w:val="24"/>
                <w:szCs w:val="24"/>
              </w:rPr>
            </w:pPr>
            <w:r w:rsidRPr="00A042DB">
              <w:rPr>
                <w:rFonts w:ascii="Georgia" w:eastAsia="Times New Roman" w:hAnsi="Georgia" w:cs="Times New Roman"/>
              </w:rPr>
              <w:t>3   6   9</w:t>
            </w:r>
          </w:p>
        </w:tc>
        <w:tc>
          <w:tcPr>
            <w:tcW w:w="840" w:type="dxa"/>
            <w:tcBorders>
              <w:right w:val="single" w:sz="18" w:space="0" w:color="auto"/>
            </w:tcBorders>
          </w:tcPr>
          <w:p w:rsidR="00A042DB" w:rsidRPr="00A042DB" w:rsidRDefault="00A042DB" w:rsidP="00A042DB">
            <w:pPr>
              <w:spacing w:after="0" w:line="240" w:lineRule="auto"/>
              <w:rPr>
                <w:rFonts w:ascii="Georgia" w:eastAsia="Times New Roman" w:hAnsi="Georgia" w:cs="Times New Roman"/>
                <w:sz w:val="24"/>
                <w:szCs w:val="24"/>
              </w:rPr>
            </w:pPr>
          </w:p>
        </w:tc>
      </w:tr>
      <w:tr w:rsidR="00A042DB" w:rsidRPr="00A042DB" w:rsidTr="008764C7">
        <w:tc>
          <w:tcPr>
            <w:tcW w:w="1463" w:type="dxa"/>
            <w:tcBorders>
              <w:left w:val="single" w:sz="18" w:space="0" w:color="auto"/>
            </w:tcBorders>
          </w:tcPr>
          <w:p w:rsidR="00A042DB" w:rsidRPr="00A042DB" w:rsidRDefault="00A042DB" w:rsidP="00A042DB">
            <w:pPr>
              <w:spacing w:after="0" w:line="240" w:lineRule="auto"/>
              <w:ind w:right="-85"/>
              <w:rPr>
                <w:rFonts w:ascii="Georgia" w:eastAsia="Times New Roman" w:hAnsi="Georgia" w:cs="Times New Roman"/>
                <w:sz w:val="20"/>
                <w:szCs w:val="20"/>
              </w:rPr>
            </w:pPr>
            <w:r w:rsidRPr="00A042DB">
              <w:rPr>
                <w:rFonts w:ascii="Georgia" w:eastAsia="Times New Roman" w:hAnsi="Georgia" w:cs="Times New Roman"/>
                <w:sz w:val="20"/>
                <w:szCs w:val="20"/>
              </w:rPr>
              <w:t>13. 13-Str. Roll</w:t>
            </w:r>
          </w:p>
        </w:tc>
        <w:tc>
          <w:tcPr>
            <w:tcW w:w="1177" w:type="dxa"/>
            <w:gridSpan w:val="2"/>
          </w:tcPr>
          <w:p w:rsidR="00A042DB" w:rsidRPr="00A042DB" w:rsidRDefault="00A042DB" w:rsidP="00A042DB">
            <w:pPr>
              <w:spacing w:after="0" w:line="240" w:lineRule="auto"/>
              <w:ind w:left="-131" w:right="-108"/>
              <w:jc w:val="center"/>
              <w:rPr>
                <w:rFonts w:ascii="Georgia" w:eastAsia="Times New Roman" w:hAnsi="Georgia" w:cs="Times New Roman"/>
                <w:sz w:val="20"/>
                <w:szCs w:val="20"/>
              </w:rPr>
            </w:pPr>
          </w:p>
        </w:tc>
        <w:tc>
          <w:tcPr>
            <w:tcW w:w="960" w:type="dxa"/>
          </w:tcPr>
          <w:p w:rsidR="00A042DB" w:rsidRPr="00A042DB" w:rsidRDefault="00A042DB" w:rsidP="00A042DB">
            <w:pPr>
              <w:spacing w:after="0" w:line="240" w:lineRule="auto"/>
              <w:rPr>
                <w:rFonts w:ascii="Georgia" w:eastAsia="Times New Roman" w:hAnsi="Georgia" w:cs="Times New Roman"/>
                <w:sz w:val="24"/>
                <w:szCs w:val="24"/>
              </w:rPr>
            </w:pPr>
          </w:p>
        </w:tc>
        <w:tc>
          <w:tcPr>
            <w:tcW w:w="960" w:type="dxa"/>
            <w:gridSpan w:val="2"/>
          </w:tcPr>
          <w:p w:rsidR="00A042DB" w:rsidRPr="00A042DB" w:rsidRDefault="00A042DB" w:rsidP="00A042DB">
            <w:pPr>
              <w:spacing w:after="0" w:line="240" w:lineRule="auto"/>
              <w:rPr>
                <w:rFonts w:ascii="Georgia" w:eastAsia="Times New Roman" w:hAnsi="Georgia" w:cs="Times New Roman"/>
                <w:sz w:val="24"/>
                <w:szCs w:val="24"/>
              </w:rPr>
            </w:pPr>
            <w:r w:rsidRPr="00A042DB">
              <w:rPr>
                <w:rFonts w:ascii="Georgia" w:eastAsia="Times New Roman" w:hAnsi="Georgia" w:cs="Times New Roman"/>
              </w:rPr>
              <w:t>100</w:t>
            </w:r>
          </w:p>
        </w:tc>
        <w:tc>
          <w:tcPr>
            <w:tcW w:w="720" w:type="dxa"/>
          </w:tcPr>
          <w:p w:rsidR="00A042DB" w:rsidRPr="00A042DB" w:rsidRDefault="00A042DB" w:rsidP="00A042DB">
            <w:pPr>
              <w:spacing w:after="0" w:line="240" w:lineRule="auto"/>
              <w:rPr>
                <w:rFonts w:ascii="Georgia" w:eastAsia="Times New Roman" w:hAnsi="Georgia" w:cs="Times New Roman"/>
                <w:sz w:val="24"/>
                <w:szCs w:val="24"/>
              </w:rPr>
            </w:pPr>
            <w:r w:rsidRPr="00A042DB">
              <w:rPr>
                <w:rFonts w:ascii="Georgia" w:eastAsia="Times New Roman" w:hAnsi="Georgia" w:cs="Times New Roman"/>
              </w:rPr>
              <w:t>120</w:t>
            </w:r>
          </w:p>
        </w:tc>
        <w:tc>
          <w:tcPr>
            <w:tcW w:w="720" w:type="dxa"/>
            <w:gridSpan w:val="2"/>
          </w:tcPr>
          <w:p w:rsidR="00A042DB" w:rsidRPr="00A042DB" w:rsidRDefault="00A042DB" w:rsidP="00A042DB">
            <w:pPr>
              <w:spacing w:after="0" w:line="240" w:lineRule="auto"/>
              <w:rPr>
                <w:rFonts w:ascii="Georgia" w:eastAsia="Times New Roman" w:hAnsi="Georgia" w:cs="Times New Roman"/>
                <w:sz w:val="24"/>
                <w:szCs w:val="24"/>
              </w:rPr>
            </w:pPr>
            <w:r w:rsidRPr="00A042DB">
              <w:rPr>
                <w:rFonts w:ascii="Georgia" w:eastAsia="Times New Roman" w:hAnsi="Georgia" w:cs="Times New Roman"/>
              </w:rPr>
              <w:t>132</w:t>
            </w:r>
          </w:p>
        </w:tc>
        <w:tc>
          <w:tcPr>
            <w:tcW w:w="960" w:type="dxa"/>
          </w:tcPr>
          <w:p w:rsidR="00A042DB" w:rsidRPr="00A042DB" w:rsidRDefault="00A042DB" w:rsidP="00A042DB">
            <w:pPr>
              <w:spacing w:after="0" w:line="240" w:lineRule="auto"/>
              <w:jc w:val="center"/>
              <w:rPr>
                <w:rFonts w:ascii="Georgia" w:eastAsia="Times New Roman" w:hAnsi="Georgia" w:cs="Times New Roman"/>
                <w:sz w:val="24"/>
                <w:szCs w:val="24"/>
              </w:rPr>
            </w:pPr>
            <w:r w:rsidRPr="00A042DB">
              <w:rPr>
                <w:rFonts w:ascii="Georgia" w:eastAsia="Times New Roman" w:hAnsi="Georgia" w:cs="Times New Roman"/>
              </w:rPr>
              <w:t>3   6   9</w:t>
            </w:r>
          </w:p>
        </w:tc>
        <w:tc>
          <w:tcPr>
            <w:tcW w:w="1080" w:type="dxa"/>
          </w:tcPr>
          <w:p w:rsidR="00A042DB" w:rsidRPr="00A042DB" w:rsidRDefault="00A042DB" w:rsidP="00A042DB">
            <w:pPr>
              <w:spacing w:after="0" w:line="240" w:lineRule="auto"/>
              <w:ind w:right="-108" w:hanging="157"/>
              <w:jc w:val="center"/>
              <w:rPr>
                <w:rFonts w:ascii="Georgia" w:eastAsia="Times New Roman" w:hAnsi="Georgia" w:cs="Times New Roman"/>
                <w:sz w:val="24"/>
                <w:szCs w:val="24"/>
              </w:rPr>
            </w:pPr>
            <w:r w:rsidRPr="00A042DB">
              <w:rPr>
                <w:rFonts w:ascii="Georgia" w:eastAsia="Times New Roman" w:hAnsi="Georgia" w:cs="Times New Roman"/>
              </w:rPr>
              <w:t>1   2   3</w:t>
            </w:r>
          </w:p>
        </w:tc>
        <w:tc>
          <w:tcPr>
            <w:tcW w:w="1080" w:type="dxa"/>
            <w:gridSpan w:val="2"/>
          </w:tcPr>
          <w:p w:rsidR="00A042DB" w:rsidRPr="00A042DB" w:rsidRDefault="00A042DB" w:rsidP="00A042DB">
            <w:pPr>
              <w:spacing w:after="0" w:line="240" w:lineRule="auto"/>
              <w:ind w:right="-108" w:hanging="157"/>
              <w:jc w:val="center"/>
              <w:rPr>
                <w:rFonts w:ascii="Georgia" w:eastAsia="Times New Roman" w:hAnsi="Georgia" w:cs="Times New Roman"/>
                <w:sz w:val="24"/>
                <w:szCs w:val="24"/>
              </w:rPr>
            </w:pPr>
            <w:r w:rsidRPr="00A042DB">
              <w:rPr>
                <w:rFonts w:ascii="Georgia" w:eastAsia="Times New Roman" w:hAnsi="Georgia" w:cs="Times New Roman"/>
              </w:rPr>
              <w:t>1   2   3</w:t>
            </w:r>
          </w:p>
        </w:tc>
        <w:tc>
          <w:tcPr>
            <w:tcW w:w="960" w:type="dxa"/>
          </w:tcPr>
          <w:p w:rsidR="00A042DB" w:rsidRPr="00A042DB" w:rsidRDefault="00A042DB" w:rsidP="00A042DB">
            <w:pPr>
              <w:spacing w:after="0" w:line="240" w:lineRule="auto"/>
              <w:jc w:val="center"/>
              <w:rPr>
                <w:rFonts w:ascii="Georgia" w:eastAsia="Times New Roman" w:hAnsi="Georgia" w:cs="Times New Roman"/>
                <w:sz w:val="24"/>
                <w:szCs w:val="24"/>
              </w:rPr>
            </w:pPr>
            <w:r w:rsidRPr="00A042DB">
              <w:rPr>
                <w:rFonts w:ascii="Georgia" w:eastAsia="Times New Roman" w:hAnsi="Georgia" w:cs="Times New Roman"/>
              </w:rPr>
              <w:t>3   6   9</w:t>
            </w:r>
          </w:p>
        </w:tc>
        <w:tc>
          <w:tcPr>
            <w:tcW w:w="840" w:type="dxa"/>
            <w:tcBorders>
              <w:right w:val="single" w:sz="18" w:space="0" w:color="auto"/>
            </w:tcBorders>
          </w:tcPr>
          <w:p w:rsidR="00A042DB" w:rsidRPr="00A042DB" w:rsidRDefault="00A042DB" w:rsidP="00A042DB">
            <w:pPr>
              <w:spacing w:after="0" w:line="240" w:lineRule="auto"/>
              <w:rPr>
                <w:rFonts w:ascii="Georgia" w:eastAsia="Times New Roman" w:hAnsi="Georgia" w:cs="Times New Roman"/>
                <w:sz w:val="24"/>
                <w:szCs w:val="24"/>
              </w:rPr>
            </w:pPr>
          </w:p>
        </w:tc>
      </w:tr>
      <w:tr w:rsidR="00A042DB" w:rsidRPr="00A042DB" w:rsidTr="008764C7">
        <w:tc>
          <w:tcPr>
            <w:tcW w:w="1463" w:type="dxa"/>
            <w:tcBorders>
              <w:left w:val="single" w:sz="18" w:space="0" w:color="auto"/>
            </w:tcBorders>
          </w:tcPr>
          <w:p w:rsidR="00A042DB" w:rsidRPr="00A042DB" w:rsidRDefault="00A042DB" w:rsidP="00A042DB">
            <w:pPr>
              <w:spacing w:after="0" w:line="240" w:lineRule="auto"/>
              <w:ind w:right="-85"/>
              <w:rPr>
                <w:rFonts w:ascii="Georgia" w:eastAsia="Times New Roman" w:hAnsi="Georgia" w:cs="Times New Roman"/>
                <w:sz w:val="20"/>
                <w:szCs w:val="20"/>
              </w:rPr>
            </w:pPr>
            <w:r w:rsidRPr="00A042DB">
              <w:rPr>
                <w:rFonts w:ascii="Georgia" w:eastAsia="Times New Roman" w:hAnsi="Georgia" w:cs="Times New Roman"/>
                <w:sz w:val="20"/>
                <w:szCs w:val="20"/>
              </w:rPr>
              <w:t>15. 17-Str. Roll</w:t>
            </w:r>
          </w:p>
        </w:tc>
        <w:tc>
          <w:tcPr>
            <w:tcW w:w="1177" w:type="dxa"/>
            <w:gridSpan w:val="2"/>
          </w:tcPr>
          <w:p w:rsidR="00A042DB" w:rsidRPr="00A042DB" w:rsidRDefault="00A042DB" w:rsidP="00A042DB">
            <w:pPr>
              <w:spacing w:after="0" w:line="240" w:lineRule="auto"/>
              <w:ind w:left="-131" w:right="-108"/>
              <w:jc w:val="center"/>
              <w:rPr>
                <w:rFonts w:ascii="Georgia" w:eastAsia="Times New Roman" w:hAnsi="Georgia" w:cs="Times New Roman"/>
                <w:sz w:val="20"/>
                <w:szCs w:val="20"/>
              </w:rPr>
            </w:pPr>
          </w:p>
        </w:tc>
        <w:tc>
          <w:tcPr>
            <w:tcW w:w="960" w:type="dxa"/>
          </w:tcPr>
          <w:p w:rsidR="00A042DB" w:rsidRPr="00A042DB" w:rsidRDefault="00A042DB" w:rsidP="00A042DB">
            <w:pPr>
              <w:spacing w:after="0" w:line="240" w:lineRule="auto"/>
              <w:rPr>
                <w:rFonts w:ascii="Georgia" w:eastAsia="Times New Roman" w:hAnsi="Georgia" w:cs="Times New Roman"/>
                <w:sz w:val="24"/>
                <w:szCs w:val="24"/>
              </w:rPr>
            </w:pPr>
          </w:p>
        </w:tc>
        <w:tc>
          <w:tcPr>
            <w:tcW w:w="960" w:type="dxa"/>
            <w:gridSpan w:val="2"/>
          </w:tcPr>
          <w:p w:rsidR="00A042DB" w:rsidRPr="00A042DB" w:rsidRDefault="00A042DB" w:rsidP="00A042DB">
            <w:pPr>
              <w:spacing w:after="0" w:line="240" w:lineRule="auto"/>
              <w:rPr>
                <w:rFonts w:ascii="Georgia" w:eastAsia="Times New Roman" w:hAnsi="Georgia" w:cs="Times New Roman"/>
                <w:sz w:val="24"/>
                <w:szCs w:val="24"/>
              </w:rPr>
            </w:pPr>
            <w:r w:rsidRPr="00A042DB">
              <w:rPr>
                <w:rFonts w:ascii="Georgia" w:eastAsia="Times New Roman" w:hAnsi="Georgia" w:cs="Times New Roman"/>
              </w:rPr>
              <w:t>100</w:t>
            </w:r>
          </w:p>
        </w:tc>
        <w:tc>
          <w:tcPr>
            <w:tcW w:w="720" w:type="dxa"/>
          </w:tcPr>
          <w:p w:rsidR="00A042DB" w:rsidRPr="00A042DB" w:rsidRDefault="00A042DB" w:rsidP="00A042DB">
            <w:pPr>
              <w:spacing w:after="0" w:line="240" w:lineRule="auto"/>
              <w:rPr>
                <w:rFonts w:ascii="Georgia" w:eastAsia="Times New Roman" w:hAnsi="Georgia" w:cs="Times New Roman"/>
                <w:sz w:val="24"/>
                <w:szCs w:val="24"/>
              </w:rPr>
            </w:pPr>
            <w:r w:rsidRPr="00A042DB">
              <w:rPr>
                <w:rFonts w:ascii="Georgia" w:eastAsia="Times New Roman" w:hAnsi="Georgia" w:cs="Times New Roman"/>
              </w:rPr>
              <w:t>120</w:t>
            </w:r>
          </w:p>
        </w:tc>
        <w:tc>
          <w:tcPr>
            <w:tcW w:w="720" w:type="dxa"/>
            <w:gridSpan w:val="2"/>
          </w:tcPr>
          <w:p w:rsidR="00A042DB" w:rsidRPr="00A042DB" w:rsidRDefault="00A042DB" w:rsidP="00A042DB">
            <w:pPr>
              <w:spacing w:after="0" w:line="240" w:lineRule="auto"/>
              <w:rPr>
                <w:rFonts w:ascii="Georgia" w:eastAsia="Times New Roman" w:hAnsi="Georgia" w:cs="Times New Roman"/>
                <w:sz w:val="24"/>
                <w:szCs w:val="24"/>
              </w:rPr>
            </w:pPr>
            <w:r w:rsidRPr="00A042DB">
              <w:rPr>
                <w:rFonts w:ascii="Georgia" w:eastAsia="Times New Roman" w:hAnsi="Georgia" w:cs="Times New Roman"/>
              </w:rPr>
              <w:t>132</w:t>
            </w:r>
          </w:p>
        </w:tc>
        <w:tc>
          <w:tcPr>
            <w:tcW w:w="960" w:type="dxa"/>
          </w:tcPr>
          <w:p w:rsidR="00A042DB" w:rsidRPr="00A042DB" w:rsidRDefault="00A042DB" w:rsidP="00A042DB">
            <w:pPr>
              <w:spacing w:after="0" w:line="240" w:lineRule="auto"/>
              <w:jc w:val="center"/>
              <w:rPr>
                <w:rFonts w:ascii="Georgia" w:eastAsia="Times New Roman" w:hAnsi="Georgia" w:cs="Times New Roman"/>
                <w:sz w:val="24"/>
                <w:szCs w:val="24"/>
              </w:rPr>
            </w:pPr>
            <w:r w:rsidRPr="00A042DB">
              <w:rPr>
                <w:rFonts w:ascii="Georgia" w:eastAsia="Times New Roman" w:hAnsi="Georgia" w:cs="Times New Roman"/>
              </w:rPr>
              <w:t>3   6   9</w:t>
            </w:r>
          </w:p>
        </w:tc>
        <w:tc>
          <w:tcPr>
            <w:tcW w:w="1080" w:type="dxa"/>
          </w:tcPr>
          <w:p w:rsidR="00A042DB" w:rsidRPr="00A042DB" w:rsidRDefault="00A042DB" w:rsidP="00A042DB">
            <w:pPr>
              <w:spacing w:after="0" w:line="240" w:lineRule="auto"/>
              <w:ind w:right="-108" w:hanging="157"/>
              <w:jc w:val="center"/>
              <w:rPr>
                <w:rFonts w:ascii="Georgia" w:eastAsia="Times New Roman" w:hAnsi="Georgia" w:cs="Times New Roman"/>
                <w:sz w:val="24"/>
                <w:szCs w:val="24"/>
              </w:rPr>
            </w:pPr>
            <w:r w:rsidRPr="00A042DB">
              <w:rPr>
                <w:rFonts w:ascii="Georgia" w:eastAsia="Times New Roman" w:hAnsi="Georgia" w:cs="Times New Roman"/>
              </w:rPr>
              <w:t>1   2   3</w:t>
            </w:r>
          </w:p>
        </w:tc>
        <w:tc>
          <w:tcPr>
            <w:tcW w:w="1080" w:type="dxa"/>
            <w:gridSpan w:val="2"/>
          </w:tcPr>
          <w:p w:rsidR="00A042DB" w:rsidRPr="00A042DB" w:rsidRDefault="00A042DB" w:rsidP="00A042DB">
            <w:pPr>
              <w:spacing w:after="0" w:line="240" w:lineRule="auto"/>
              <w:ind w:right="-108" w:hanging="157"/>
              <w:jc w:val="center"/>
              <w:rPr>
                <w:rFonts w:ascii="Georgia" w:eastAsia="Times New Roman" w:hAnsi="Georgia" w:cs="Times New Roman"/>
                <w:sz w:val="24"/>
                <w:szCs w:val="24"/>
              </w:rPr>
            </w:pPr>
            <w:r w:rsidRPr="00A042DB">
              <w:rPr>
                <w:rFonts w:ascii="Georgia" w:eastAsia="Times New Roman" w:hAnsi="Georgia" w:cs="Times New Roman"/>
              </w:rPr>
              <w:t>1   2   3</w:t>
            </w:r>
          </w:p>
        </w:tc>
        <w:tc>
          <w:tcPr>
            <w:tcW w:w="960" w:type="dxa"/>
          </w:tcPr>
          <w:p w:rsidR="00A042DB" w:rsidRPr="00A042DB" w:rsidRDefault="00A042DB" w:rsidP="00A042DB">
            <w:pPr>
              <w:spacing w:after="0" w:line="240" w:lineRule="auto"/>
              <w:jc w:val="center"/>
              <w:rPr>
                <w:rFonts w:ascii="Georgia" w:eastAsia="Times New Roman" w:hAnsi="Georgia" w:cs="Times New Roman"/>
                <w:sz w:val="24"/>
                <w:szCs w:val="24"/>
              </w:rPr>
            </w:pPr>
            <w:r w:rsidRPr="00A042DB">
              <w:rPr>
                <w:rFonts w:ascii="Georgia" w:eastAsia="Times New Roman" w:hAnsi="Georgia" w:cs="Times New Roman"/>
              </w:rPr>
              <w:t>3   6   9</w:t>
            </w:r>
          </w:p>
        </w:tc>
        <w:tc>
          <w:tcPr>
            <w:tcW w:w="840" w:type="dxa"/>
            <w:tcBorders>
              <w:right w:val="single" w:sz="18" w:space="0" w:color="auto"/>
            </w:tcBorders>
          </w:tcPr>
          <w:p w:rsidR="00A042DB" w:rsidRPr="00A042DB" w:rsidRDefault="00A042DB" w:rsidP="00A042DB">
            <w:pPr>
              <w:spacing w:after="0" w:line="240" w:lineRule="auto"/>
              <w:rPr>
                <w:rFonts w:ascii="Georgia" w:eastAsia="Times New Roman" w:hAnsi="Georgia" w:cs="Times New Roman"/>
                <w:sz w:val="24"/>
                <w:szCs w:val="24"/>
              </w:rPr>
            </w:pPr>
          </w:p>
        </w:tc>
      </w:tr>
      <w:tr w:rsidR="00A042DB" w:rsidRPr="00A042DB" w:rsidTr="008764C7">
        <w:tc>
          <w:tcPr>
            <w:tcW w:w="1463" w:type="dxa"/>
            <w:tcBorders>
              <w:left w:val="single" w:sz="18" w:space="0" w:color="auto"/>
            </w:tcBorders>
          </w:tcPr>
          <w:p w:rsidR="00A042DB" w:rsidRPr="00A042DB" w:rsidRDefault="00A042DB" w:rsidP="00A042DB">
            <w:pPr>
              <w:spacing w:after="0" w:line="240" w:lineRule="auto"/>
              <w:ind w:right="-85"/>
              <w:rPr>
                <w:rFonts w:ascii="Georgia" w:eastAsia="Times New Roman" w:hAnsi="Georgia" w:cs="Times New Roman"/>
                <w:sz w:val="20"/>
                <w:szCs w:val="20"/>
              </w:rPr>
            </w:pPr>
            <w:r w:rsidRPr="00A042DB">
              <w:rPr>
                <w:rFonts w:ascii="Georgia" w:eastAsia="Times New Roman" w:hAnsi="Georgia" w:cs="Times New Roman"/>
                <w:sz w:val="20"/>
                <w:szCs w:val="20"/>
              </w:rPr>
              <w:t>16. Paradiddle</w:t>
            </w:r>
          </w:p>
        </w:tc>
        <w:tc>
          <w:tcPr>
            <w:tcW w:w="1177" w:type="dxa"/>
            <w:gridSpan w:val="2"/>
          </w:tcPr>
          <w:p w:rsidR="00A042DB" w:rsidRPr="00A042DB" w:rsidRDefault="00A042DB" w:rsidP="00A042DB">
            <w:pPr>
              <w:spacing w:after="0" w:line="240" w:lineRule="auto"/>
              <w:ind w:left="-131" w:right="-108"/>
              <w:jc w:val="center"/>
              <w:rPr>
                <w:rFonts w:ascii="Georgia" w:eastAsia="Times New Roman" w:hAnsi="Georgia" w:cs="Times New Roman"/>
                <w:sz w:val="20"/>
                <w:szCs w:val="20"/>
              </w:rPr>
            </w:pPr>
          </w:p>
        </w:tc>
        <w:tc>
          <w:tcPr>
            <w:tcW w:w="960" w:type="dxa"/>
          </w:tcPr>
          <w:p w:rsidR="00A042DB" w:rsidRPr="00A042DB" w:rsidRDefault="00A042DB" w:rsidP="00A042DB">
            <w:pPr>
              <w:spacing w:after="0" w:line="240" w:lineRule="auto"/>
              <w:rPr>
                <w:rFonts w:ascii="Georgia" w:eastAsia="Times New Roman" w:hAnsi="Georgia" w:cs="Times New Roman"/>
                <w:sz w:val="24"/>
                <w:szCs w:val="24"/>
              </w:rPr>
            </w:pPr>
          </w:p>
        </w:tc>
        <w:tc>
          <w:tcPr>
            <w:tcW w:w="960" w:type="dxa"/>
            <w:gridSpan w:val="2"/>
          </w:tcPr>
          <w:p w:rsidR="00A042DB" w:rsidRPr="00A042DB" w:rsidRDefault="00A042DB" w:rsidP="00A042DB">
            <w:pPr>
              <w:spacing w:after="0" w:line="240" w:lineRule="auto"/>
              <w:rPr>
                <w:rFonts w:ascii="Georgia" w:eastAsia="Times New Roman" w:hAnsi="Georgia" w:cs="Times New Roman"/>
                <w:sz w:val="24"/>
                <w:szCs w:val="24"/>
              </w:rPr>
            </w:pPr>
            <w:r w:rsidRPr="00A042DB">
              <w:rPr>
                <w:rFonts w:ascii="Georgia" w:eastAsia="Times New Roman" w:hAnsi="Georgia" w:cs="Times New Roman"/>
              </w:rPr>
              <w:t>155</w:t>
            </w:r>
          </w:p>
        </w:tc>
        <w:tc>
          <w:tcPr>
            <w:tcW w:w="720" w:type="dxa"/>
          </w:tcPr>
          <w:p w:rsidR="00A042DB" w:rsidRPr="00A042DB" w:rsidRDefault="00A042DB" w:rsidP="00A042DB">
            <w:pPr>
              <w:spacing w:after="0" w:line="240" w:lineRule="auto"/>
              <w:rPr>
                <w:rFonts w:ascii="Georgia" w:eastAsia="Times New Roman" w:hAnsi="Georgia" w:cs="Times New Roman"/>
                <w:sz w:val="24"/>
                <w:szCs w:val="24"/>
              </w:rPr>
            </w:pPr>
            <w:r w:rsidRPr="00A042DB">
              <w:rPr>
                <w:rFonts w:ascii="Georgia" w:eastAsia="Times New Roman" w:hAnsi="Georgia" w:cs="Times New Roman"/>
              </w:rPr>
              <w:t>180</w:t>
            </w:r>
          </w:p>
        </w:tc>
        <w:tc>
          <w:tcPr>
            <w:tcW w:w="720" w:type="dxa"/>
            <w:gridSpan w:val="2"/>
          </w:tcPr>
          <w:p w:rsidR="00A042DB" w:rsidRPr="00A042DB" w:rsidRDefault="00A042DB" w:rsidP="00A042DB">
            <w:pPr>
              <w:spacing w:after="0" w:line="240" w:lineRule="auto"/>
              <w:rPr>
                <w:rFonts w:ascii="Georgia" w:eastAsia="Times New Roman" w:hAnsi="Georgia" w:cs="Times New Roman"/>
                <w:sz w:val="24"/>
                <w:szCs w:val="24"/>
              </w:rPr>
            </w:pPr>
            <w:r w:rsidRPr="00A042DB">
              <w:rPr>
                <w:rFonts w:ascii="Georgia" w:eastAsia="Times New Roman" w:hAnsi="Georgia" w:cs="Times New Roman"/>
              </w:rPr>
              <w:t>192</w:t>
            </w:r>
          </w:p>
        </w:tc>
        <w:tc>
          <w:tcPr>
            <w:tcW w:w="960" w:type="dxa"/>
          </w:tcPr>
          <w:p w:rsidR="00A042DB" w:rsidRPr="00A042DB" w:rsidRDefault="00A042DB" w:rsidP="00A042DB">
            <w:pPr>
              <w:spacing w:after="0" w:line="240" w:lineRule="auto"/>
              <w:jc w:val="center"/>
              <w:rPr>
                <w:rFonts w:ascii="Georgia" w:eastAsia="Times New Roman" w:hAnsi="Georgia" w:cs="Times New Roman"/>
                <w:sz w:val="24"/>
                <w:szCs w:val="24"/>
              </w:rPr>
            </w:pPr>
            <w:r w:rsidRPr="00A042DB">
              <w:rPr>
                <w:rFonts w:ascii="Georgia" w:eastAsia="Times New Roman" w:hAnsi="Georgia" w:cs="Times New Roman"/>
              </w:rPr>
              <w:t>3   6   9</w:t>
            </w:r>
          </w:p>
        </w:tc>
        <w:tc>
          <w:tcPr>
            <w:tcW w:w="1080" w:type="dxa"/>
          </w:tcPr>
          <w:p w:rsidR="00A042DB" w:rsidRPr="00A042DB" w:rsidRDefault="00A042DB" w:rsidP="00A042DB">
            <w:pPr>
              <w:spacing w:after="0" w:line="240" w:lineRule="auto"/>
              <w:ind w:right="-108" w:hanging="157"/>
              <w:jc w:val="center"/>
              <w:rPr>
                <w:rFonts w:ascii="Georgia" w:eastAsia="Times New Roman" w:hAnsi="Georgia" w:cs="Times New Roman"/>
                <w:sz w:val="24"/>
                <w:szCs w:val="24"/>
              </w:rPr>
            </w:pPr>
            <w:r w:rsidRPr="00A042DB">
              <w:rPr>
                <w:rFonts w:ascii="Georgia" w:eastAsia="Times New Roman" w:hAnsi="Georgia" w:cs="Times New Roman"/>
              </w:rPr>
              <w:t>1   2   3</w:t>
            </w:r>
          </w:p>
        </w:tc>
        <w:tc>
          <w:tcPr>
            <w:tcW w:w="1080" w:type="dxa"/>
            <w:gridSpan w:val="2"/>
          </w:tcPr>
          <w:p w:rsidR="00A042DB" w:rsidRPr="00A042DB" w:rsidRDefault="00A042DB" w:rsidP="00A042DB">
            <w:pPr>
              <w:spacing w:after="0" w:line="240" w:lineRule="auto"/>
              <w:ind w:right="-108" w:hanging="157"/>
              <w:jc w:val="center"/>
              <w:rPr>
                <w:rFonts w:ascii="Georgia" w:eastAsia="Times New Roman" w:hAnsi="Georgia" w:cs="Times New Roman"/>
                <w:sz w:val="24"/>
                <w:szCs w:val="24"/>
              </w:rPr>
            </w:pPr>
            <w:r w:rsidRPr="00A042DB">
              <w:rPr>
                <w:rFonts w:ascii="Georgia" w:eastAsia="Times New Roman" w:hAnsi="Georgia" w:cs="Times New Roman"/>
              </w:rPr>
              <w:t>1   2   3</w:t>
            </w:r>
          </w:p>
        </w:tc>
        <w:tc>
          <w:tcPr>
            <w:tcW w:w="960" w:type="dxa"/>
          </w:tcPr>
          <w:p w:rsidR="00A042DB" w:rsidRPr="00A042DB" w:rsidRDefault="00A042DB" w:rsidP="00A042DB">
            <w:pPr>
              <w:spacing w:after="0" w:line="240" w:lineRule="auto"/>
              <w:jc w:val="center"/>
              <w:rPr>
                <w:rFonts w:ascii="Georgia" w:eastAsia="Times New Roman" w:hAnsi="Georgia" w:cs="Times New Roman"/>
                <w:sz w:val="24"/>
                <w:szCs w:val="24"/>
              </w:rPr>
            </w:pPr>
            <w:r w:rsidRPr="00A042DB">
              <w:rPr>
                <w:rFonts w:ascii="Georgia" w:eastAsia="Times New Roman" w:hAnsi="Georgia" w:cs="Times New Roman"/>
              </w:rPr>
              <w:t>3   6   9</w:t>
            </w:r>
          </w:p>
        </w:tc>
        <w:tc>
          <w:tcPr>
            <w:tcW w:w="840" w:type="dxa"/>
            <w:tcBorders>
              <w:right w:val="single" w:sz="18" w:space="0" w:color="auto"/>
            </w:tcBorders>
          </w:tcPr>
          <w:p w:rsidR="00A042DB" w:rsidRPr="00A042DB" w:rsidRDefault="00A042DB" w:rsidP="00A042DB">
            <w:pPr>
              <w:spacing w:after="0" w:line="240" w:lineRule="auto"/>
              <w:rPr>
                <w:rFonts w:ascii="Georgia" w:eastAsia="Times New Roman" w:hAnsi="Georgia" w:cs="Times New Roman"/>
                <w:sz w:val="24"/>
                <w:szCs w:val="24"/>
              </w:rPr>
            </w:pPr>
          </w:p>
        </w:tc>
      </w:tr>
      <w:tr w:rsidR="00A042DB" w:rsidRPr="00A042DB" w:rsidTr="008764C7">
        <w:tc>
          <w:tcPr>
            <w:tcW w:w="1463" w:type="dxa"/>
            <w:tcBorders>
              <w:left w:val="single" w:sz="18" w:space="0" w:color="auto"/>
            </w:tcBorders>
          </w:tcPr>
          <w:p w:rsidR="00A042DB" w:rsidRPr="00A042DB" w:rsidRDefault="00A042DB" w:rsidP="00A042DB">
            <w:pPr>
              <w:spacing w:after="0" w:line="240" w:lineRule="auto"/>
              <w:ind w:right="-85"/>
              <w:rPr>
                <w:rFonts w:ascii="Georgia" w:eastAsia="Times New Roman" w:hAnsi="Georgia" w:cs="Times New Roman"/>
                <w:sz w:val="20"/>
                <w:szCs w:val="20"/>
              </w:rPr>
            </w:pPr>
            <w:r w:rsidRPr="00A042DB">
              <w:rPr>
                <w:rFonts w:ascii="Georgia" w:eastAsia="Times New Roman" w:hAnsi="Georgia" w:cs="Times New Roman"/>
                <w:sz w:val="20"/>
                <w:szCs w:val="20"/>
              </w:rPr>
              <w:t>20. Flam</w:t>
            </w:r>
          </w:p>
        </w:tc>
        <w:tc>
          <w:tcPr>
            <w:tcW w:w="1177" w:type="dxa"/>
            <w:gridSpan w:val="2"/>
          </w:tcPr>
          <w:p w:rsidR="00A042DB" w:rsidRPr="00A042DB" w:rsidRDefault="00A042DB" w:rsidP="00A042DB">
            <w:pPr>
              <w:spacing w:after="0" w:line="240" w:lineRule="auto"/>
              <w:ind w:left="-131" w:right="-108"/>
              <w:jc w:val="center"/>
              <w:rPr>
                <w:rFonts w:ascii="Georgia" w:eastAsia="Times New Roman" w:hAnsi="Georgia" w:cs="Times New Roman"/>
                <w:sz w:val="20"/>
                <w:szCs w:val="20"/>
              </w:rPr>
            </w:pPr>
            <w:r w:rsidRPr="00A042DB">
              <w:rPr>
                <w:rFonts w:ascii="Georgia" w:eastAsia="Times New Roman" w:hAnsi="Georgia" w:cs="Times New Roman"/>
                <w:sz w:val="20"/>
                <w:szCs w:val="20"/>
              </w:rPr>
              <w:t>8</w:t>
            </w:r>
            <w:r w:rsidRPr="00A042DB">
              <w:rPr>
                <w:rFonts w:ascii="Georgia" w:eastAsia="Times New Roman" w:hAnsi="Georgia" w:cs="Times New Roman"/>
                <w:sz w:val="20"/>
                <w:szCs w:val="20"/>
                <w:vertAlign w:val="superscript"/>
              </w:rPr>
              <w:t>th</w:t>
            </w:r>
            <w:r w:rsidRPr="00A042DB">
              <w:rPr>
                <w:rFonts w:ascii="Georgia" w:eastAsia="Times New Roman" w:hAnsi="Georgia" w:cs="Times New Roman"/>
                <w:sz w:val="20"/>
                <w:szCs w:val="20"/>
              </w:rPr>
              <w:t xml:space="preserve"> notes</w:t>
            </w:r>
          </w:p>
        </w:tc>
        <w:tc>
          <w:tcPr>
            <w:tcW w:w="960" w:type="dxa"/>
          </w:tcPr>
          <w:p w:rsidR="00A042DB" w:rsidRPr="00A042DB" w:rsidRDefault="00A042DB" w:rsidP="00A042DB">
            <w:pPr>
              <w:spacing w:after="0" w:line="240" w:lineRule="auto"/>
              <w:rPr>
                <w:rFonts w:ascii="Georgia" w:eastAsia="Times New Roman" w:hAnsi="Georgia" w:cs="Times New Roman"/>
                <w:sz w:val="24"/>
                <w:szCs w:val="24"/>
              </w:rPr>
            </w:pPr>
          </w:p>
        </w:tc>
        <w:tc>
          <w:tcPr>
            <w:tcW w:w="960" w:type="dxa"/>
            <w:gridSpan w:val="2"/>
          </w:tcPr>
          <w:p w:rsidR="00A042DB" w:rsidRPr="00A042DB" w:rsidRDefault="00A042DB" w:rsidP="00A042DB">
            <w:pPr>
              <w:spacing w:after="0" w:line="240" w:lineRule="auto"/>
              <w:rPr>
                <w:rFonts w:ascii="Georgia" w:eastAsia="Times New Roman" w:hAnsi="Georgia" w:cs="Times New Roman"/>
                <w:sz w:val="24"/>
                <w:szCs w:val="24"/>
              </w:rPr>
            </w:pPr>
            <w:r w:rsidRPr="00A042DB">
              <w:rPr>
                <w:rFonts w:ascii="Georgia" w:eastAsia="Times New Roman" w:hAnsi="Georgia" w:cs="Times New Roman"/>
              </w:rPr>
              <w:t>125</w:t>
            </w:r>
          </w:p>
        </w:tc>
        <w:tc>
          <w:tcPr>
            <w:tcW w:w="720" w:type="dxa"/>
          </w:tcPr>
          <w:p w:rsidR="00A042DB" w:rsidRPr="00A042DB" w:rsidRDefault="00A042DB" w:rsidP="00A042DB">
            <w:pPr>
              <w:spacing w:after="0" w:line="240" w:lineRule="auto"/>
              <w:rPr>
                <w:rFonts w:ascii="Georgia" w:eastAsia="Times New Roman" w:hAnsi="Georgia" w:cs="Times New Roman"/>
                <w:sz w:val="24"/>
                <w:szCs w:val="24"/>
              </w:rPr>
            </w:pPr>
            <w:r w:rsidRPr="00A042DB">
              <w:rPr>
                <w:rFonts w:ascii="Georgia" w:eastAsia="Times New Roman" w:hAnsi="Georgia" w:cs="Times New Roman"/>
              </w:rPr>
              <w:t>150</w:t>
            </w:r>
          </w:p>
        </w:tc>
        <w:tc>
          <w:tcPr>
            <w:tcW w:w="720" w:type="dxa"/>
            <w:gridSpan w:val="2"/>
          </w:tcPr>
          <w:p w:rsidR="00A042DB" w:rsidRPr="00A042DB" w:rsidRDefault="00A042DB" w:rsidP="00A042DB">
            <w:pPr>
              <w:spacing w:after="0" w:line="240" w:lineRule="auto"/>
              <w:rPr>
                <w:rFonts w:ascii="Georgia" w:eastAsia="Times New Roman" w:hAnsi="Georgia" w:cs="Times New Roman"/>
                <w:sz w:val="24"/>
                <w:szCs w:val="24"/>
              </w:rPr>
            </w:pPr>
            <w:r w:rsidRPr="00A042DB">
              <w:rPr>
                <w:rFonts w:ascii="Georgia" w:eastAsia="Times New Roman" w:hAnsi="Georgia" w:cs="Times New Roman"/>
              </w:rPr>
              <w:t>180</w:t>
            </w:r>
          </w:p>
        </w:tc>
        <w:tc>
          <w:tcPr>
            <w:tcW w:w="960" w:type="dxa"/>
          </w:tcPr>
          <w:p w:rsidR="00A042DB" w:rsidRPr="00A042DB" w:rsidRDefault="00A042DB" w:rsidP="00A042DB">
            <w:pPr>
              <w:spacing w:after="0" w:line="240" w:lineRule="auto"/>
              <w:jc w:val="center"/>
              <w:rPr>
                <w:rFonts w:ascii="Georgia" w:eastAsia="Times New Roman" w:hAnsi="Georgia" w:cs="Times New Roman"/>
                <w:sz w:val="24"/>
                <w:szCs w:val="24"/>
              </w:rPr>
            </w:pPr>
            <w:r w:rsidRPr="00A042DB">
              <w:rPr>
                <w:rFonts w:ascii="Georgia" w:eastAsia="Times New Roman" w:hAnsi="Georgia" w:cs="Times New Roman"/>
              </w:rPr>
              <w:t>3   6   9</w:t>
            </w:r>
          </w:p>
        </w:tc>
        <w:tc>
          <w:tcPr>
            <w:tcW w:w="1080" w:type="dxa"/>
          </w:tcPr>
          <w:p w:rsidR="00A042DB" w:rsidRPr="00A042DB" w:rsidRDefault="00A042DB" w:rsidP="00A042DB">
            <w:pPr>
              <w:spacing w:after="0" w:line="240" w:lineRule="auto"/>
              <w:ind w:right="-108" w:hanging="157"/>
              <w:jc w:val="center"/>
              <w:rPr>
                <w:rFonts w:ascii="Georgia" w:eastAsia="Times New Roman" w:hAnsi="Georgia" w:cs="Times New Roman"/>
                <w:sz w:val="24"/>
                <w:szCs w:val="24"/>
              </w:rPr>
            </w:pPr>
            <w:r w:rsidRPr="00A042DB">
              <w:rPr>
                <w:rFonts w:ascii="Georgia" w:eastAsia="Times New Roman" w:hAnsi="Georgia" w:cs="Times New Roman"/>
              </w:rPr>
              <w:t>1   2   3</w:t>
            </w:r>
          </w:p>
        </w:tc>
        <w:tc>
          <w:tcPr>
            <w:tcW w:w="1080" w:type="dxa"/>
            <w:gridSpan w:val="2"/>
          </w:tcPr>
          <w:p w:rsidR="00A042DB" w:rsidRPr="00A042DB" w:rsidRDefault="00A042DB" w:rsidP="00A042DB">
            <w:pPr>
              <w:spacing w:after="0" w:line="240" w:lineRule="auto"/>
              <w:ind w:right="-108" w:hanging="157"/>
              <w:jc w:val="center"/>
              <w:rPr>
                <w:rFonts w:ascii="Georgia" w:eastAsia="Times New Roman" w:hAnsi="Georgia" w:cs="Times New Roman"/>
                <w:sz w:val="24"/>
                <w:szCs w:val="24"/>
              </w:rPr>
            </w:pPr>
            <w:r w:rsidRPr="00A042DB">
              <w:rPr>
                <w:rFonts w:ascii="Georgia" w:eastAsia="Times New Roman" w:hAnsi="Georgia" w:cs="Times New Roman"/>
              </w:rPr>
              <w:t>1   2   3</w:t>
            </w:r>
          </w:p>
        </w:tc>
        <w:tc>
          <w:tcPr>
            <w:tcW w:w="960" w:type="dxa"/>
          </w:tcPr>
          <w:p w:rsidR="00A042DB" w:rsidRPr="00A042DB" w:rsidRDefault="00A042DB" w:rsidP="00A042DB">
            <w:pPr>
              <w:spacing w:after="0" w:line="240" w:lineRule="auto"/>
              <w:jc w:val="center"/>
              <w:rPr>
                <w:rFonts w:ascii="Georgia" w:eastAsia="Times New Roman" w:hAnsi="Georgia" w:cs="Times New Roman"/>
                <w:sz w:val="24"/>
                <w:szCs w:val="24"/>
              </w:rPr>
            </w:pPr>
            <w:r w:rsidRPr="00A042DB">
              <w:rPr>
                <w:rFonts w:ascii="Georgia" w:eastAsia="Times New Roman" w:hAnsi="Georgia" w:cs="Times New Roman"/>
              </w:rPr>
              <w:t>3   6   9</w:t>
            </w:r>
          </w:p>
        </w:tc>
        <w:tc>
          <w:tcPr>
            <w:tcW w:w="840" w:type="dxa"/>
            <w:tcBorders>
              <w:right w:val="single" w:sz="18" w:space="0" w:color="auto"/>
            </w:tcBorders>
          </w:tcPr>
          <w:p w:rsidR="00A042DB" w:rsidRPr="00A042DB" w:rsidRDefault="00A042DB" w:rsidP="00A042DB">
            <w:pPr>
              <w:spacing w:after="0" w:line="240" w:lineRule="auto"/>
              <w:rPr>
                <w:rFonts w:ascii="Georgia" w:eastAsia="Times New Roman" w:hAnsi="Georgia" w:cs="Times New Roman"/>
                <w:sz w:val="24"/>
                <w:szCs w:val="24"/>
              </w:rPr>
            </w:pPr>
          </w:p>
        </w:tc>
      </w:tr>
      <w:tr w:rsidR="00A042DB" w:rsidRPr="00A042DB" w:rsidTr="008764C7">
        <w:tc>
          <w:tcPr>
            <w:tcW w:w="1463" w:type="dxa"/>
            <w:tcBorders>
              <w:left w:val="single" w:sz="18" w:space="0" w:color="auto"/>
            </w:tcBorders>
          </w:tcPr>
          <w:p w:rsidR="00A042DB" w:rsidRPr="00A042DB" w:rsidRDefault="00A042DB" w:rsidP="00A042DB">
            <w:pPr>
              <w:spacing w:after="0" w:line="240" w:lineRule="auto"/>
              <w:ind w:right="-85"/>
              <w:rPr>
                <w:rFonts w:ascii="Georgia" w:eastAsia="Times New Roman" w:hAnsi="Georgia" w:cs="Times New Roman"/>
                <w:sz w:val="20"/>
                <w:szCs w:val="20"/>
              </w:rPr>
            </w:pPr>
            <w:r w:rsidRPr="00A042DB">
              <w:rPr>
                <w:rFonts w:ascii="Georgia" w:eastAsia="Times New Roman" w:hAnsi="Georgia" w:cs="Times New Roman"/>
                <w:sz w:val="20"/>
                <w:szCs w:val="20"/>
              </w:rPr>
              <w:t>21. Flam Accent</w:t>
            </w:r>
          </w:p>
        </w:tc>
        <w:tc>
          <w:tcPr>
            <w:tcW w:w="1177" w:type="dxa"/>
            <w:gridSpan w:val="2"/>
          </w:tcPr>
          <w:p w:rsidR="00A042DB" w:rsidRPr="00A042DB" w:rsidRDefault="00A042DB" w:rsidP="00A042DB">
            <w:pPr>
              <w:spacing w:after="0" w:line="240" w:lineRule="auto"/>
              <w:ind w:left="-131" w:right="-108"/>
              <w:jc w:val="center"/>
              <w:rPr>
                <w:rFonts w:ascii="Georgia" w:eastAsia="Times New Roman" w:hAnsi="Georgia" w:cs="Times New Roman"/>
                <w:sz w:val="20"/>
                <w:szCs w:val="20"/>
              </w:rPr>
            </w:pPr>
            <w:r w:rsidRPr="00A042DB">
              <w:rPr>
                <w:rFonts w:ascii="Georgia" w:eastAsia="Times New Roman" w:hAnsi="Georgia" w:cs="Times New Roman"/>
                <w:sz w:val="20"/>
                <w:szCs w:val="20"/>
              </w:rPr>
              <w:t>6/8</w:t>
            </w:r>
          </w:p>
        </w:tc>
        <w:tc>
          <w:tcPr>
            <w:tcW w:w="960" w:type="dxa"/>
          </w:tcPr>
          <w:p w:rsidR="00A042DB" w:rsidRPr="00A042DB" w:rsidRDefault="00A042DB" w:rsidP="00A042DB">
            <w:pPr>
              <w:spacing w:after="0" w:line="240" w:lineRule="auto"/>
              <w:rPr>
                <w:rFonts w:ascii="Georgia" w:eastAsia="Times New Roman" w:hAnsi="Georgia" w:cs="Times New Roman"/>
                <w:sz w:val="24"/>
                <w:szCs w:val="24"/>
              </w:rPr>
            </w:pPr>
          </w:p>
        </w:tc>
        <w:tc>
          <w:tcPr>
            <w:tcW w:w="960" w:type="dxa"/>
            <w:gridSpan w:val="2"/>
          </w:tcPr>
          <w:p w:rsidR="00A042DB" w:rsidRPr="00A042DB" w:rsidRDefault="00A042DB" w:rsidP="00A042DB">
            <w:pPr>
              <w:spacing w:after="0" w:line="240" w:lineRule="auto"/>
              <w:rPr>
                <w:rFonts w:ascii="Georgia" w:eastAsia="Times New Roman" w:hAnsi="Georgia" w:cs="Times New Roman"/>
                <w:sz w:val="24"/>
                <w:szCs w:val="24"/>
              </w:rPr>
            </w:pPr>
            <w:r w:rsidRPr="00A042DB">
              <w:rPr>
                <w:rFonts w:ascii="Georgia" w:eastAsia="Times New Roman" w:hAnsi="Georgia" w:cs="Times New Roman"/>
              </w:rPr>
              <w:t>112</w:t>
            </w:r>
          </w:p>
        </w:tc>
        <w:tc>
          <w:tcPr>
            <w:tcW w:w="720" w:type="dxa"/>
          </w:tcPr>
          <w:p w:rsidR="00A042DB" w:rsidRPr="00A042DB" w:rsidRDefault="00A042DB" w:rsidP="00A042DB">
            <w:pPr>
              <w:spacing w:after="0" w:line="240" w:lineRule="auto"/>
              <w:rPr>
                <w:rFonts w:ascii="Georgia" w:eastAsia="Times New Roman" w:hAnsi="Georgia" w:cs="Times New Roman"/>
                <w:sz w:val="24"/>
                <w:szCs w:val="24"/>
              </w:rPr>
            </w:pPr>
            <w:r w:rsidRPr="00A042DB">
              <w:rPr>
                <w:rFonts w:ascii="Georgia" w:eastAsia="Times New Roman" w:hAnsi="Georgia" w:cs="Times New Roman"/>
              </w:rPr>
              <w:t>160</w:t>
            </w:r>
          </w:p>
        </w:tc>
        <w:tc>
          <w:tcPr>
            <w:tcW w:w="720" w:type="dxa"/>
            <w:gridSpan w:val="2"/>
          </w:tcPr>
          <w:p w:rsidR="00A042DB" w:rsidRPr="00A042DB" w:rsidRDefault="00A042DB" w:rsidP="00A042DB">
            <w:pPr>
              <w:spacing w:after="0" w:line="240" w:lineRule="auto"/>
              <w:rPr>
                <w:rFonts w:ascii="Georgia" w:eastAsia="Times New Roman" w:hAnsi="Georgia" w:cs="Times New Roman"/>
                <w:sz w:val="24"/>
                <w:szCs w:val="24"/>
              </w:rPr>
            </w:pPr>
            <w:r w:rsidRPr="00A042DB">
              <w:rPr>
                <w:rFonts w:ascii="Georgia" w:eastAsia="Times New Roman" w:hAnsi="Georgia" w:cs="Times New Roman"/>
              </w:rPr>
              <w:t>176</w:t>
            </w:r>
          </w:p>
        </w:tc>
        <w:tc>
          <w:tcPr>
            <w:tcW w:w="960" w:type="dxa"/>
          </w:tcPr>
          <w:p w:rsidR="00A042DB" w:rsidRPr="00A042DB" w:rsidRDefault="00A042DB" w:rsidP="00A042DB">
            <w:pPr>
              <w:spacing w:after="0" w:line="240" w:lineRule="auto"/>
              <w:jc w:val="center"/>
              <w:rPr>
                <w:rFonts w:ascii="Georgia" w:eastAsia="Times New Roman" w:hAnsi="Georgia" w:cs="Times New Roman"/>
                <w:sz w:val="24"/>
                <w:szCs w:val="24"/>
              </w:rPr>
            </w:pPr>
            <w:r w:rsidRPr="00A042DB">
              <w:rPr>
                <w:rFonts w:ascii="Georgia" w:eastAsia="Times New Roman" w:hAnsi="Georgia" w:cs="Times New Roman"/>
              </w:rPr>
              <w:t>3   6   9</w:t>
            </w:r>
          </w:p>
        </w:tc>
        <w:tc>
          <w:tcPr>
            <w:tcW w:w="1080" w:type="dxa"/>
          </w:tcPr>
          <w:p w:rsidR="00A042DB" w:rsidRPr="00A042DB" w:rsidRDefault="00A042DB" w:rsidP="00A042DB">
            <w:pPr>
              <w:spacing w:after="0" w:line="240" w:lineRule="auto"/>
              <w:ind w:right="-108" w:hanging="157"/>
              <w:jc w:val="center"/>
              <w:rPr>
                <w:rFonts w:ascii="Georgia" w:eastAsia="Times New Roman" w:hAnsi="Georgia" w:cs="Times New Roman"/>
                <w:sz w:val="24"/>
                <w:szCs w:val="24"/>
              </w:rPr>
            </w:pPr>
            <w:r w:rsidRPr="00A042DB">
              <w:rPr>
                <w:rFonts w:ascii="Georgia" w:eastAsia="Times New Roman" w:hAnsi="Georgia" w:cs="Times New Roman"/>
              </w:rPr>
              <w:t>1   2   3</w:t>
            </w:r>
          </w:p>
        </w:tc>
        <w:tc>
          <w:tcPr>
            <w:tcW w:w="1080" w:type="dxa"/>
            <w:gridSpan w:val="2"/>
          </w:tcPr>
          <w:p w:rsidR="00A042DB" w:rsidRPr="00A042DB" w:rsidRDefault="00A042DB" w:rsidP="00A042DB">
            <w:pPr>
              <w:spacing w:after="0" w:line="240" w:lineRule="auto"/>
              <w:ind w:right="-108" w:hanging="157"/>
              <w:jc w:val="center"/>
              <w:rPr>
                <w:rFonts w:ascii="Georgia" w:eastAsia="Times New Roman" w:hAnsi="Georgia" w:cs="Times New Roman"/>
                <w:sz w:val="24"/>
                <w:szCs w:val="24"/>
              </w:rPr>
            </w:pPr>
            <w:r w:rsidRPr="00A042DB">
              <w:rPr>
                <w:rFonts w:ascii="Georgia" w:eastAsia="Times New Roman" w:hAnsi="Georgia" w:cs="Times New Roman"/>
              </w:rPr>
              <w:t>1   2   3</w:t>
            </w:r>
          </w:p>
        </w:tc>
        <w:tc>
          <w:tcPr>
            <w:tcW w:w="960" w:type="dxa"/>
          </w:tcPr>
          <w:p w:rsidR="00A042DB" w:rsidRPr="00A042DB" w:rsidRDefault="00A042DB" w:rsidP="00A042DB">
            <w:pPr>
              <w:spacing w:after="0" w:line="240" w:lineRule="auto"/>
              <w:jc w:val="center"/>
              <w:rPr>
                <w:rFonts w:ascii="Georgia" w:eastAsia="Times New Roman" w:hAnsi="Georgia" w:cs="Times New Roman"/>
                <w:sz w:val="24"/>
                <w:szCs w:val="24"/>
              </w:rPr>
            </w:pPr>
            <w:r w:rsidRPr="00A042DB">
              <w:rPr>
                <w:rFonts w:ascii="Georgia" w:eastAsia="Times New Roman" w:hAnsi="Georgia" w:cs="Times New Roman"/>
              </w:rPr>
              <w:t>3   6   9</w:t>
            </w:r>
          </w:p>
        </w:tc>
        <w:tc>
          <w:tcPr>
            <w:tcW w:w="840" w:type="dxa"/>
            <w:tcBorders>
              <w:right w:val="single" w:sz="18" w:space="0" w:color="auto"/>
            </w:tcBorders>
          </w:tcPr>
          <w:p w:rsidR="00A042DB" w:rsidRPr="00A042DB" w:rsidRDefault="00A042DB" w:rsidP="00A042DB">
            <w:pPr>
              <w:spacing w:after="0" w:line="240" w:lineRule="auto"/>
              <w:rPr>
                <w:rFonts w:ascii="Georgia" w:eastAsia="Times New Roman" w:hAnsi="Georgia" w:cs="Times New Roman"/>
                <w:sz w:val="24"/>
                <w:szCs w:val="24"/>
              </w:rPr>
            </w:pPr>
          </w:p>
        </w:tc>
      </w:tr>
      <w:tr w:rsidR="00A042DB" w:rsidRPr="00A042DB" w:rsidTr="008764C7">
        <w:tc>
          <w:tcPr>
            <w:tcW w:w="1463" w:type="dxa"/>
            <w:tcBorders>
              <w:left w:val="single" w:sz="18" w:space="0" w:color="auto"/>
            </w:tcBorders>
          </w:tcPr>
          <w:p w:rsidR="00A042DB" w:rsidRPr="00A042DB" w:rsidRDefault="00A042DB" w:rsidP="00A042DB">
            <w:pPr>
              <w:spacing w:after="0" w:line="240" w:lineRule="auto"/>
              <w:ind w:right="-85"/>
              <w:rPr>
                <w:rFonts w:ascii="Georgia" w:eastAsia="Times New Roman" w:hAnsi="Georgia" w:cs="Times New Roman"/>
                <w:sz w:val="20"/>
                <w:szCs w:val="20"/>
              </w:rPr>
            </w:pPr>
            <w:r w:rsidRPr="00A042DB">
              <w:rPr>
                <w:rFonts w:ascii="Georgia" w:eastAsia="Times New Roman" w:hAnsi="Georgia" w:cs="Times New Roman"/>
                <w:sz w:val="20"/>
                <w:szCs w:val="20"/>
              </w:rPr>
              <w:t>22. Flam Tap</w:t>
            </w:r>
          </w:p>
        </w:tc>
        <w:tc>
          <w:tcPr>
            <w:tcW w:w="1177" w:type="dxa"/>
            <w:gridSpan w:val="2"/>
          </w:tcPr>
          <w:p w:rsidR="00A042DB" w:rsidRPr="00A042DB" w:rsidRDefault="00A042DB" w:rsidP="00A042DB">
            <w:pPr>
              <w:spacing w:after="0" w:line="240" w:lineRule="auto"/>
              <w:ind w:left="-131" w:right="-108"/>
              <w:jc w:val="center"/>
              <w:rPr>
                <w:rFonts w:ascii="Georgia" w:eastAsia="Times New Roman" w:hAnsi="Georgia" w:cs="Times New Roman"/>
                <w:sz w:val="20"/>
                <w:szCs w:val="20"/>
              </w:rPr>
            </w:pPr>
          </w:p>
        </w:tc>
        <w:tc>
          <w:tcPr>
            <w:tcW w:w="960" w:type="dxa"/>
          </w:tcPr>
          <w:p w:rsidR="00A042DB" w:rsidRPr="00A042DB" w:rsidRDefault="00A042DB" w:rsidP="00A042DB">
            <w:pPr>
              <w:spacing w:after="0" w:line="240" w:lineRule="auto"/>
              <w:rPr>
                <w:rFonts w:ascii="Georgia" w:eastAsia="Times New Roman" w:hAnsi="Georgia" w:cs="Times New Roman"/>
                <w:sz w:val="24"/>
                <w:szCs w:val="24"/>
              </w:rPr>
            </w:pPr>
          </w:p>
        </w:tc>
        <w:tc>
          <w:tcPr>
            <w:tcW w:w="960" w:type="dxa"/>
            <w:gridSpan w:val="2"/>
          </w:tcPr>
          <w:p w:rsidR="00A042DB" w:rsidRPr="00A042DB" w:rsidRDefault="00A042DB" w:rsidP="00A042DB">
            <w:pPr>
              <w:spacing w:after="0" w:line="240" w:lineRule="auto"/>
              <w:rPr>
                <w:rFonts w:ascii="Georgia" w:eastAsia="Times New Roman" w:hAnsi="Georgia" w:cs="Times New Roman"/>
                <w:sz w:val="24"/>
                <w:szCs w:val="24"/>
              </w:rPr>
            </w:pPr>
            <w:r w:rsidRPr="00A042DB">
              <w:rPr>
                <w:rFonts w:ascii="Georgia" w:eastAsia="Times New Roman" w:hAnsi="Georgia" w:cs="Times New Roman"/>
              </w:rPr>
              <w:t>104</w:t>
            </w:r>
          </w:p>
        </w:tc>
        <w:tc>
          <w:tcPr>
            <w:tcW w:w="720" w:type="dxa"/>
          </w:tcPr>
          <w:p w:rsidR="00A042DB" w:rsidRPr="00A042DB" w:rsidRDefault="00A042DB" w:rsidP="00A042DB">
            <w:pPr>
              <w:spacing w:after="0" w:line="240" w:lineRule="auto"/>
              <w:rPr>
                <w:rFonts w:ascii="Georgia" w:eastAsia="Times New Roman" w:hAnsi="Georgia" w:cs="Times New Roman"/>
                <w:sz w:val="24"/>
                <w:szCs w:val="24"/>
              </w:rPr>
            </w:pPr>
            <w:r w:rsidRPr="00A042DB">
              <w:rPr>
                <w:rFonts w:ascii="Georgia" w:eastAsia="Times New Roman" w:hAnsi="Georgia" w:cs="Times New Roman"/>
              </w:rPr>
              <w:t>124</w:t>
            </w:r>
          </w:p>
        </w:tc>
        <w:tc>
          <w:tcPr>
            <w:tcW w:w="720" w:type="dxa"/>
            <w:gridSpan w:val="2"/>
          </w:tcPr>
          <w:p w:rsidR="00A042DB" w:rsidRPr="00A042DB" w:rsidRDefault="00A042DB" w:rsidP="00A042DB">
            <w:pPr>
              <w:spacing w:after="0" w:line="240" w:lineRule="auto"/>
              <w:rPr>
                <w:rFonts w:ascii="Georgia" w:eastAsia="Times New Roman" w:hAnsi="Georgia" w:cs="Times New Roman"/>
                <w:sz w:val="24"/>
                <w:szCs w:val="24"/>
              </w:rPr>
            </w:pPr>
            <w:r w:rsidRPr="00A042DB">
              <w:rPr>
                <w:rFonts w:ascii="Georgia" w:eastAsia="Times New Roman" w:hAnsi="Georgia" w:cs="Times New Roman"/>
              </w:rPr>
              <w:t>132</w:t>
            </w:r>
          </w:p>
        </w:tc>
        <w:tc>
          <w:tcPr>
            <w:tcW w:w="960" w:type="dxa"/>
          </w:tcPr>
          <w:p w:rsidR="00A042DB" w:rsidRPr="00A042DB" w:rsidRDefault="00A042DB" w:rsidP="00A042DB">
            <w:pPr>
              <w:spacing w:after="0" w:line="240" w:lineRule="auto"/>
              <w:jc w:val="center"/>
              <w:rPr>
                <w:rFonts w:ascii="Georgia" w:eastAsia="Times New Roman" w:hAnsi="Georgia" w:cs="Times New Roman"/>
                <w:sz w:val="24"/>
                <w:szCs w:val="24"/>
              </w:rPr>
            </w:pPr>
            <w:r w:rsidRPr="00A042DB">
              <w:rPr>
                <w:rFonts w:ascii="Georgia" w:eastAsia="Times New Roman" w:hAnsi="Georgia" w:cs="Times New Roman"/>
              </w:rPr>
              <w:t>3   6   9</w:t>
            </w:r>
          </w:p>
        </w:tc>
        <w:tc>
          <w:tcPr>
            <w:tcW w:w="1080" w:type="dxa"/>
          </w:tcPr>
          <w:p w:rsidR="00A042DB" w:rsidRPr="00A042DB" w:rsidRDefault="00A042DB" w:rsidP="00A042DB">
            <w:pPr>
              <w:spacing w:after="0" w:line="240" w:lineRule="auto"/>
              <w:ind w:right="-108" w:hanging="157"/>
              <w:jc w:val="center"/>
              <w:rPr>
                <w:rFonts w:ascii="Georgia" w:eastAsia="Times New Roman" w:hAnsi="Georgia" w:cs="Times New Roman"/>
                <w:sz w:val="24"/>
                <w:szCs w:val="24"/>
              </w:rPr>
            </w:pPr>
            <w:r w:rsidRPr="00A042DB">
              <w:rPr>
                <w:rFonts w:ascii="Georgia" w:eastAsia="Times New Roman" w:hAnsi="Georgia" w:cs="Times New Roman"/>
              </w:rPr>
              <w:t>1   2   3</w:t>
            </w:r>
          </w:p>
        </w:tc>
        <w:tc>
          <w:tcPr>
            <w:tcW w:w="1080" w:type="dxa"/>
            <w:gridSpan w:val="2"/>
          </w:tcPr>
          <w:p w:rsidR="00A042DB" w:rsidRPr="00A042DB" w:rsidRDefault="00A042DB" w:rsidP="00A042DB">
            <w:pPr>
              <w:spacing w:after="0" w:line="240" w:lineRule="auto"/>
              <w:ind w:right="-108" w:hanging="157"/>
              <w:jc w:val="center"/>
              <w:rPr>
                <w:rFonts w:ascii="Georgia" w:eastAsia="Times New Roman" w:hAnsi="Georgia" w:cs="Times New Roman"/>
                <w:sz w:val="24"/>
                <w:szCs w:val="24"/>
              </w:rPr>
            </w:pPr>
            <w:r w:rsidRPr="00A042DB">
              <w:rPr>
                <w:rFonts w:ascii="Georgia" w:eastAsia="Times New Roman" w:hAnsi="Georgia" w:cs="Times New Roman"/>
              </w:rPr>
              <w:t>1   2   3</w:t>
            </w:r>
          </w:p>
        </w:tc>
        <w:tc>
          <w:tcPr>
            <w:tcW w:w="960" w:type="dxa"/>
          </w:tcPr>
          <w:p w:rsidR="00A042DB" w:rsidRPr="00A042DB" w:rsidRDefault="00A042DB" w:rsidP="00A042DB">
            <w:pPr>
              <w:spacing w:after="0" w:line="240" w:lineRule="auto"/>
              <w:jc w:val="center"/>
              <w:rPr>
                <w:rFonts w:ascii="Georgia" w:eastAsia="Times New Roman" w:hAnsi="Georgia" w:cs="Times New Roman"/>
                <w:sz w:val="24"/>
                <w:szCs w:val="24"/>
              </w:rPr>
            </w:pPr>
            <w:r w:rsidRPr="00A042DB">
              <w:rPr>
                <w:rFonts w:ascii="Georgia" w:eastAsia="Times New Roman" w:hAnsi="Georgia" w:cs="Times New Roman"/>
              </w:rPr>
              <w:t>3   6   9</w:t>
            </w:r>
          </w:p>
        </w:tc>
        <w:tc>
          <w:tcPr>
            <w:tcW w:w="840" w:type="dxa"/>
            <w:tcBorders>
              <w:right w:val="single" w:sz="18" w:space="0" w:color="auto"/>
            </w:tcBorders>
          </w:tcPr>
          <w:p w:rsidR="00A042DB" w:rsidRPr="00A042DB" w:rsidRDefault="00A042DB" w:rsidP="00A042DB">
            <w:pPr>
              <w:spacing w:after="0" w:line="240" w:lineRule="auto"/>
              <w:rPr>
                <w:rFonts w:ascii="Georgia" w:eastAsia="Times New Roman" w:hAnsi="Georgia" w:cs="Times New Roman"/>
                <w:sz w:val="24"/>
                <w:szCs w:val="24"/>
              </w:rPr>
            </w:pPr>
          </w:p>
        </w:tc>
      </w:tr>
      <w:tr w:rsidR="00A042DB" w:rsidRPr="00A042DB" w:rsidTr="008764C7">
        <w:tc>
          <w:tcPr>
            <w:tcW w:w="1463" w:type="dxa"/>
            <w:tcBorders>
              <w:left w:val="single" w:sz="18" w:space="0" w:color="auto"/>
            </w:tcBorders>
          </w:tcPr>
          <w:p w:rsidR="00A042DB" w:rsidRPr="00A042DB" w:rsidRDefault="00A042DB" w:rsidP="00A042DB">
            <w:pPr>
              <w:spacing w:after="0" w:line="240" w:lineRule="auto"/>
              <w:ind w:right="-85"/>
              <w:rPr>
                <w:rFonts w:ascii="Georgia" w:eastAsia="Times New Roman" w:hAnsi="Georgia" w:cs="Times New Roman"/>
                <w:sz w:val="20"/>
                <w:szCs w:val="20"/>
              </w:rPr>
            </w:pPr>
            <w:r w:rsidRPr="00A042DB">
              <w:rPr>
                <w:rFonts w:ascii="Georgia" w:eastAsia="Times New Roman" w:hAnsi="Georgia" w:cs="Times New Roman"/>
                <w:sz w:val="20"/>
                <w:szCs w:val="20"/>
              </w:rPr>
              <w:t>31. Drag</w:t>
            </w:r>
          </w:p>
        </w:tc>
        <w:tc>
          <w:tcPr>
            <w:tcW w:w="1177" w:type="dxa"/>
            <w:gridSpan w:val="2"/>
          </w:tcPr>
          <w:p w:rsidR="00A042DB" w:rsidRPr="00A042DB" w:rsidRDefault="00A042DB" w:rsidP="00A042DB">
            <w:pPr>
              <w:spacing w:after="0" w:line="240" w:lineRule="auto"/>
              <w:ind w:left="-131" w:right="-108"/>
              <w:jc w:val="center"/>
              <w:rPr>
                <w:rFonts w:ascii="Georgia" w:eastAsia="Times New Roman" w:hAnsi="Georgia" w:cs="Times New Roman"/>
                <w:sz w:val="20"/>
                <w:szCs w:val="20"/>
              </w:rPr>
            </w:pPr>
            <w:r w:rsidRPr="00A042DB">
              <w:rPr>
                <w:rFonts w:ascii="Georgia" w:eastAsia="Times New Roman" w:hAnsi="Georgia" w:cs="Times New Roman"/>
                <w:sz w:val="20"/>
                <w:szCs w:val="20"/>
              </w:rPr>
              <w:t>Quarter notes</w:t>
            </w:r>
          </w:p>
        </w:tc>
        <w:tc>
          <w:tcPr>
            <w:tcW w:w="960" w:type="dxa"/>
          </w:tcPr>
          <w:p w:rsidR="00A042DB" w:rsidRPr="00A042DB" w:rsidRDefault="00A042DB" w:rsidP="00A042DB">
            <w:pPr>
              <w:spacing w:after="0" w:line="240" w:lineRule="auto"/>
              <w:rPr>
                <w:rFonts w:ascii="Georgia" w:eastAsia="Times New Roman" w:hAnsi="Georgia" w:cs="Times New Roman"/>
                <w:sz w:val="24"/>
                <w:szCs w:val="24"/>
              </w:rPr>
            </w:pPr>
          </w:p>
        </w:tc>
        <w:tc>
          <w:tcPr>
            <w:tcW w:w="960" w:type="dxa"/>
            <w:gridSpan w:val="2"/>
          </w:tcPr>
          <w:p w:rsidR="00A042DB" w:rsidRPr="00A042DB" w:rsidRDefault="00A042DB" w:rsidP="00A042DB">
            <w:pPr>
              <w:spacing w:after="0" w:line="240" w:lineRule="auto"/>
              <w:rPr>
                <w:rFonts w:ascii="Georgia" w:eastAsia="Times New Roman" w:hAnsi="Georgia" w:cs="Times New Roman"/>
                <w:sz w:val="24"/>
                <w:szCs w:val="24"/>
              </w:rPr>
            </w:pPr>
            <w:r w:rsidRPr="00A042DB">
              <w:rPr>
                <w:rFonts w:ascii="Georgia" w:eastAsia="Times New Roman" w:hAnsi="Georgia" w:cs="Times New Roman"/>
              </w:rPr>
              <w:t>124</w:t>
            </w:r>
          </w:p>
        </w:tc>
        <w:tc>
          <w:tcPr>
            <w:tcW w:w="720" w:type="dxa"/>
          </w:tcPr>
          <w:p w:rsidR="00A042DB" w:rsidRPr="00A042DB" w:rsidRDefault="00A042DB" w:rsidP="00A042DB">
            <w:pPr>
              <w:spacing w:after="0" w:line="240" w:lineRule="auto"/>
              <w:rPr>
                <w:rFonts w:ascii="Georgia" w:eastAsia="Times New Roman" w:hAnsi="Georgia" w:cs="Times New Roman"/>
                <w:sz w:val="24"/>
                <w:szCs w:val="24"/>
              </w:rPr>
            </w:pPr>
            <w:r w:rsidRPr="00A042DB">
              <w:rPr>
                <w:rFonts w:ascii="Georgia" w:eastAsia="Times New Roman" w:hAnsi="Georgia" w:cs="Times New Roman"/>
              </w:rPr>
              <w:t>170</w:t>
            </w:r>
          </w:p>
        </w:tc>
        <w:tc>
          <w:tcPr>
            <w:tcW w:w="720" w:type="dxa"/>
            <w:gridSpan w:val="2"/>
          </w:tcPr>
          <w:p w:rsidR="00A042DB" w:rsidRPr="00A042DB" w:rsidRDefault="00A042DB" w:rsidP="00A042DB">
            <w:pPr>
              <w:spacing w:after="0" w:line="240" w:lineRule="auto"/>
              <w:rPr>
                <w:rFonts w:ascii="Georgia" w:eastAsia="Times New Roman" w:hAnsi="Georgia" w:cs="Times New Roman"/>
                <w:sz w:val="24"/>
                <w:szCs w:val="24"/>
              </w:rPr>
            </w:pPr>
            <w:r w:rsidRPr="00A042DB">
              <w:rPr>
                <w:rFonts w:ascii="Georgia" w:eastAsia="Times New Roman" w:hAnsi="Georgia" w:cs="Times New Roman"/>
              </w:rPr>
              <w:t>200</w:t>
            </w:r>
          </w:p>
        </w:tc>
        <w:tc>
          <w:tcPr>
            <w:tcW w:w="960" w:type="dxa"/>
          </w:tcPr>
          <w:p w:rsidR="00A042DB" w:rsidRPr="00A042DB" w:rsidRDefault="00A042DB" w:rsidP="00A042DB">
            <w:pPr>
              <w:spacing w:after="0" w:line="240" w:lineRule="auto"/>
              <w:jc w:val="center"/>
              <w:rPr>
                <w:rFonts w:ascii="Georgia" w:eastAsia="Times New Roman" w:hAnsi="Georgia" w:cs="Times New Roman"/>
                <w:sz w:val="24"/>
                <w:szCs w:val="24"/>
              </w:rPr>
            </w:pPr>
            <w:r w:rsidRPr="00A042DB">
              <w:rPr>
                <w:rFonts w:ascii="Georgia" w:eastAsia="Times New Roman" w:hAnsi="Georgia" w:cs="Times New Roman"/>
              </w:rPr>
              <w:t>3   6   9</w:t>
            </w:r>
          </w:p>
        </w:tc>
        <w:tc>
          <w:tcPr>
            <w:tcW w:w="1080" w:type="dxa"/>
          </w:tcPr>
          <w:p w:rsidR="00A042DB" w:rsidRPr="00A042DB" w:rsidRDefault="00A042DB" w:rsidP="00A042DB">
            <w:pPr>
              <w:spacing w:after="0" w:line="240" w:lineRule="auto"/>
              <w:ind w:right="-108" w:hanging="157"/>
              <w:jc w:val="center"/>
              <w:rPr>
                <w:rFonts w:ascii="Georgia" w:eastAsia="Times New Roman" w:hAnsi="Georgia" w:cs="Times New Roman"/>
                <w:sz w:val="24"/>
                <w:szCs w:val="24"/>
              </w:rPr>
            </w:pPr>
            <w:r w:rsidRPr="00A042DB">
              <w:rPr>
                <w:rFonts w:ascii="Georgia" w:eastAsia="Times New Roman" w:hAnsi="Georgia" w:cs="Times New Roman"/>
              </w:rPr>
              <w:t>1   2   3</w:t>
            </w:r>
          </w:p>
        </w:tc>
        <w:tc>
          <w:tcPr>
            <w:tcW w:w="1080" w:type="dxa"/>
            <w:gridSpan w:val="2"/>
          </w:tcPr>
          <w:p w:rsidR="00A042DB" w:rsidRPr="00A042DB" w:rsidRDefault="00A042DB" w:rsidP="00A042DB">
            <w:pPr>
              <w:spacing w:after="0" w:line="240" w:lineRule="auto"/>
              <w:ind w:right="-108" w:hanging="157"/>
              <w:jc w:val="center"/>
              <w:rPr>
                <w:rFonts w:ascii="Georgia" w:eastAsia="Times New Roman" w:hAnsi="Georgia" w:cs="Times New Roman"/>
                <w:sz w:val="24"/>
                <w:szCs w:val="24"/>
              </w:rPr>
            </w:pPr>
            <w:r w:rsidRPr="00A042DB">
              <w:rPr>
                <w:rFonts w:ascii="Georgia" w:eastAsia="Times New Roman" w:hAnsi="Georgia" w:cs="Times New Roman"/>
              </w:rPr>
              <w:t>1   2   3</w:t>
            </w:r>
          </w:p>
        </w:tc>
        <w:tc>
          <w:tcPr>
            <w:tcW w:w="960" w:type="dxa"/>
          </w:tcPr>
          <w:p w:rsidR="00A042DB" w:rsidRPr="00A042DB" w:rsidRDefault="00A042DB" w:rsidP="00A042DB">
            <w:pPr>
              <w:spacing w:after="0" w:line="240" w:lineRule="auto"/>
              <w:jc w:val="center"/>
              <w:rPr>
                <w:rFonts w:ascii="Georgia" w:eastAsia="Times New Roman" w:hAnsi="Georgia" w:cs="Times New Roman"/>
                <w:sz w:val="24"/>
                <w:szCs w:val="24"/>
              </w:rPr>
            </w:pPr>
            <w:r w:rsidRPr="00A042DB">
              <w:rPr>
                <w:rFonts w:ascii="Georgia" w:eastAsia="Times New Roman" w:hAnsi="Georgia" w:cs="Times New Roman"/>
              </w:rPr>
              <w:t>3   6   9</w:t>
            </w:r>
          </w:p>
        </w:tc>
        <w:tc>
          <w:tcPr>
            <w:tcW w:w="840" w:type="dxa"/>
            <w:tcBorders>
              <w:right w:val="single" w:sz="18" w:space="0" w:color="auto"/>
            </w:tcBorders>
          </w:tcPr>
          <w:p w:rsidR="00A042DB" w:rsidRPr="00A042DB" w:rsidRDefault="00A042DB" w:rsidP="00A042DB">
            <w:pPr>
              <w:spacing w:after="0" w:line="240" w:lineRule="auto"/>
              <w:rPr>
                <w:rFonts w:ascii="Georgia" w:eastAsia="Times New Roman" w:hAnsi="Georgia" w:cs="Times New Roman"/>
                <w:sz w:val="24"/>
                <w:szCs w:val="24"/>
              </w:rPr>
            </w:pPr>
          </w:p>
        </w:tc>
      </w:tr>
      <w:tr w:rsidR="00A042DB" w:rsidRPr="00A042DB" w:rsidTr="008764C7">
        <w:tc>
          <w:tcPr>
            <w:tcW w:w="1463" w:type="dxa"/>
            <w:tcBorders>
              <w:left w:val="single" w:sz="18" w:space="0" w:color="auto"/>
            </w:tcBorders>
          </w:tcPr>
          <w:p w:rsidR="00A042DB" w:rsidRPr="00A042DB" w:rsidRDefault="00A042DB" w:rsidP="00A042DB">
            <w:pPr>
              <w:spacing w:after="0" w:line="240" w:lineRule="auto"/>
              <w:ind w:right="-85"/>
              <w:rPr>
                <w:rFonts w:ascii="Georgia" w:eastAsia="Times New Roman" w:hAnsi="Georgia" w:cs="Times New Roman"/>
                <w:sz w:val="20"/>
                <w:szCs w:val="20"/>
              </w:rPr>
            </w:pPr>
            <w:r w:rsidRPr="00A042DB">
              <w:rPr>
                <w:rFonts w:ascii="Georgia" w:eastAsia="Times New Roman" w:hAnsi="Georgia" w:cs="Times New Roman"/>
                <w:sz w:val="20"/>
                <w:szCs w:val="20"/>
              </w:rPr>
              <w:t>34. Lesson 25</w:t>
            </w:r>
          </w:p>
        </w:tc>
        <w:tc>
          <w:tcPr>
            <w:tcW w:w="1177" w:type="dxa"/>
            <w:gridSpan w:val="2"/>
          </w:tcPr>
          <w:p w:rsidR="00A042DB" w:rsidRPr="00A042DB" w:rsidRDefault="00A042DB" w:rsidP="00A042DB">
            <w:pPr>
              <w:spacing w:after="0" w:line="240" w:lineRule="auto"/>
              <w:ind w:left="-131" w:right="-108"/>
              <w:jc w:val="center"/>
              <w:rPr>
                <w:rFonts w:ascii="Georgia" w:eastAsia="Times New Roman" w:hAnsi="Georgia" w:cs="Times New Roman"/>
                <w:sz w:val="20"/>
                <w:szCs w:val="20"/>
              </w:rPr>
            </w:pPr>
            <w:r w:rsidRPr="00A042DB">
              <w:rPr>
                <w:rFonts w:ascii="Georgia" w:eastAsia="Times New Roman" w:hAnsi="Georgia" w:cs="Times New Roman"/>
                <w:sz w:val="20"/>
                <w:szCs w:val="20"/>
              </w:rPr>
              <w:t>4/4</w:t>
            </w:r>
          </w:p>
        </w:tc>
        <w:tc>
          <w:tcPr>
            <w:tcW w:w="960" w:type="dxa"/>
          </w:tcPr>
          <w:p w:rsidR="00A042DB" w:rsidRPr="00A042DB" w:rsidRDefault="00A042DB" w:rsidP="00A042DB">
            <w:pPr>
              <w:spacing w:after="0" w:line="240" w:lineRule="auto"/>
              <w:rPr>
                <w:rFonts w:ascii="Georgia" w:eastAsia="Times New Roman" w:hAnsi="Georgia" w:cs="Times New Roman"/>
                <w:sz w:val="24"/>
                <w:szCs w:val="24"/>
              </w:rPr>
            </w:pPr>
          </w:p>
        </w:tc>
        <w:tc>
          <w:tcPr>
            <w:tcW w:w="960" w:type="dxa"/>
            <w:gridSpan w:val="2"/>
          </w:tcPr>
          <w:p w:rsidR="00A042DB" w:rsidRPr="00A042DB" w:rsidRDefault="00A042DB" w:rsidP="00A042DB">
            <w:pPr>
              <w:spacing w:after="0" w:line="240" w:lineRule="auto"/>
              <w:rPr>
                <w:rFonts w:ascii="Georgia" w:eastAsia="Times New Roman" w:hAnsi="Georgia" w:cs="Times New Roman"/>
                <w:sz w:val="24"/>
                <w:szCs w:val="24"/>
              </w:rPr>
            </w:pPr>
            <w:r w:rsidRPr="00A042DB">
              <w:rPr>
                <w:rFonts w:ascii="Georgia" w:eastAsia="Times New Roman" w:hAnsi="Georgia" w:cs="Times New Roman"/>
              </w:rPr>
              <w:t>100</w:t>
            </w:r>
          </w:p>
        </w:tc>
        <w:tc>
          <w:tcPr>
            <w:tcW w:w="720" w:type="dxa"/>
          </w:tcPr>
          <w:p w:rsidR="00A042DB" w:rsidRPr="00A042DB" w:rsidRDefault="00A042DB" w:rsidP="00A042DB">
            <w:pPr>
              <w:spacing w:after="0" w:line="240" w:lineRule="auto"/>
              <w:rPr>
                <w:rFonts w:ascii="Georgia" w:eastAsia="Times New Roman" w:hAnsi="Georgia" w:cs="Times New Roman"/>
                <w:sz w:val="24"/>
                <w:szCs w:val="24"/>
              </w:rPr>
            </w:pPr>
            <w:r w:rsidRPr="00A042DB">
              <w:rPr>
                <w:rFonts w:ascii="Georgia" w:eastAsia="Times New Roman" w:hAnsi="Georgia" w:cs="Times New Roman"/>
              </w:rPr>
              <w:t>124</w:t>
            </w:r>
          </w:p>
        </w:tc>
        <w:tc>
          <w:tcPr>
            <w:tcW w:w="720" w:type="dxa"/>
            <w:gridSpan w:val="2"/>
          </w:tcPr>
          <w:p w:rsidR="00A042DB" w:rsidRPr="00A042DB" w:rsidRDefault="00A042DB" w:rsidP="00A042DB">
            <w:pPr>
              <w:spacing w:after="0" w:line="240" w:lineRule="auto"/>
              <w:rPr>
                <w:rFonts w:ascii="Georgia" w:eastAsia="Times New Roman" w:hAnsi="Georgia" w:cs="Times New Roman"/>
                <w:sz w:val="24"/>
                <w:szCs w:val="24"/>
              </w:rPr>
            </w:pPr>
            <w:r w:rsidRPr="00A042DB">
              <w:rPr>
                <w:rFonts w:ascii="Georgia" w:eastAsia="Times New Roman" w:hAnsi="Georgia" w:cs="Times New Roman"/>
              </w:rPr>
              <w:t>132</w:t>
            </w:r>
          </w:p>
        </w:tc>
        <w:tc>
          <w:tcPr>
            <w:tcW w:w="960" w:type="dxa"/>
          </w:tcPr>
          <w:p w:rsidR="00A042DB" w:rsidRPr="00A042DB" w:rsidRDefault="00A042DB" w:rsidP="00A042DB">
            <w:pPr>
              <w:spacing w:after="0" w:line="240" w:lineRule="auto"/>
              <w:jc w:val="center"/>
              <w:rPr>
                <w:rFonts w:ascii="Georgia" w:eastAsia="Times New Roman" w:hAnsi="Georgia" w:cs="Times New Roman"/>
                <w:sz w:val="24"/>
                <w:szCs w:val="24"/>
              </w:rPr>
            </w:pPr>
            <w:r w:rsidRPr="00A042DB">
              <w:rPr>
                <w:rFonts w:ascii="Georgia" w:eastAsia="Times New Roman" w:hAnsi="Georgia" w:cs="Times New Roman"/>
              </w:rPr>
              <w:t>3   6   9</w:t>
            </w:r>
          </w:p>
        </w:tc>
        <w:tc>
          <w:tcPr>
            <w:tcW w:w="1080" w:type="dxa"/>
          </w:tcPr>
          <w:p w:rsidR="00A042DB" w:rsidRPr="00A042DB" w:rsidRDefault="00A042DB" w:rsidP="00A042DB">
            <w:pPr>
              <w:spacing w:after="0" w:line="240" w:lineRule="auto"/>
              <w:ind w:right="-108" w:hanging="157"/>
              <w:jc w:val="center"/>
              <w:rPr>
                <w:rFonts w:ascii="Georgia" w:eastAsia="Times New Roman" w:hAnsi="Georgia" w:cs="Times New Roman"/>
                <w:sz w:val="24"/>
                <w:szCs w:val="24"/>
              </w:rPr>
            </w:pPr>
            <w:r w:rsidRPr="00A042DB">
              <w:rPr>
                <w:rFonts w:ascii="Georgia" w:eastAsia="Times New Roman" w:hAnsi="Georgia" w:cs="Times New Roman"/>
              </w:rPr>
              <w:t>1   2   3</w:t>
            </w:r>
          </w:p>
        </w:tc>
        <w:tc>
          <w:tcPr>
            <w:tcW w:w="1080" w:type="dxa"/>
            <w:gridSpan w:val="2"/>
          </w:tcPr>
          <w:p w:rsidR="00A042DB" w:rsidRPr="00A042DB" w:rsidRDefault="00A042DB" w:rsidP="00A042DB">
            <w:pPr>
              <w:spacing w:after="0" w:line="240" w:lineRule="auto"/>
              <w:ind w:right="-108" w:hanging="157"/>
              <w:jc w:val="center"/>
              <w:rPr>
                <w:rFonts w:ascii="Georgia" w:eastAsia="Times New Roman" w:hAnsi="Georgia" w:cs="Times New Roman"/>
                <w:sz w:val="24"/>
                <w:szCs w:val="24"/>
              </w:rPr>
            </w:pPr>
            <w:r w:rsidRPr="00A042DB">
              <w:rPr>
                <w:rFonts w:ascii="Georgia" w:eastAsia="Times New Roman" w:hAnsi="Georgia" w:cs="Times New Roman"/>
              </w:rPr>
              <w:t>1   2   3</w:t>
            </w:r>
          </w:p>
        </w:tc>
        <w:tc>
          <w:tcPr>
            <w:tcW w:w="960" w:type="dxa"/>
          </w:tcPr>
          <w:p w:rsidR="00A042DB" w:rsidRPr="00A042DB" w:rsidRDefault="00A042DB" w:rsidP="00A042DB">
            <w:pPr>
              <w:spacing w:after="0" w:line="240" w:lineRule="auto"/>
              <w:jc w:val="center"/>
              <w:rPr>
                <w:rFonts w:ascii="Georgia" w:eastAsia="Times New Roman" w:hAnsi="Georgia" w:cs="Times New Roman"/>
                <w:sz w:val="24"/>
                <w:szCs w:val="24"/>
              </w:rPr>
            </w:pPr>
            <w:r w:rsidRPr="00A042DB">
              <w:rPr>
                <w:rFonts w:ascii="Georgia" w:eastAsia="Times New Roman" w:hAnsi="Georgia" w:cs="Times New Roman"/>
              </w:rPr>
              <w:t>3   6   9</w:t>
            </w:r>
          </w:p>
        </w:tc>
        <w:tc>
          <w:tcPr>
            <w:tcW w:w="840" w:type="dxa"/>
            <w:tcBorders>
              <w:right w:val="single" w:sz="18" w:space="0" w:color="auto"/>
            </w:tcBorders>
          </w:tcPr>
          <w:p w:rsidR="00A042DB" w:rsidRPr="00A042DB" w:rsidRDefault="00A042DB" w:rsidP="00A042DB">
            <w:pPr>
              <w:spacing w:after="0" w:line="240" w:lineRule="auto"/>
              <w:rPr>
                <w:rFonts w:ascii="Georgia" w:eastAsia="Times New Roman" w:hAnsi="Georgia" w:cs="Times New Roman"/>
                <w:sz w:val="24"/>
                <w:szCs w:val="24"/>
              </w:rPr>
            </w:pPr>
          </w:p>
        </w:tc>
      </w:tr>
      <w:tr w:rsidR="00A042DB" w:rsidRPr="00A042DB" w:rsidTr="008764C7">
        <w:tc>
          <w:tcPr>
            <w:tcW w:w="1463" w:type="dxa"/>
            <w:tcBorders>
              <w:left w:val="single" w:sz="18" w:space="0" w:color="auto"/>
              <w:bottom w:val="single" w:sz="18" w:space="0" w:color="auto"/>
            </w:tcBorders>
          </w:tcPr>
          <w:p w:rsidR="00A042DB" w:rsidRPr="00A042DB" w:rsidRDefault="00A042DB" w:rsidP="00A042DB">
            <w:pPr>
              <w:spacing w:after="0" w:line="240" w:lineRule="auto"/>
              <w:ind w:right="-85"/>
              <w:rPr>
                <w:rFonts w:ascii="Georgia" w:eastAsia="Times New Roman" w:hAnsi="Georgia" w:cs="Times New Roman"/>
                <w:sz w:val="20"/>
                <w:szCs w:val="20"/>
              </w:rPr>
            </w:pPr>
            <w:r w:rsidRPr="00A042DB">
              <w:rPr>
                <w:rFonts w:ascii="Georgia" w:eastAsia="Times New Roman" w:hAnsi="Georgia" w:cs="Times New Roman"/>
                <w:sz w:val="20"/>
                <w:szCs w:val="20"/>
              </w:rPr>
              <w:t>38. Ratamacue</w:t>
            </w:r>
          </w:p>
        </w:tc>
        <w:tc>
          <w:tcPr>
            <w:tcW w:w="1177" w:type="dxa"/>
            <w:gridSpan w:val="2"/>
            <w:tcBorders>
              <w:bottom w:val="single" w:sz="18" w:space="0" w:color="auto"/>
            </w:tcBorders>
          </w:tcPr>
          <w:p w:rsidR="00A042DB" w:rsidRPr="00A042DB" w:rsidRDefault="00A042DB" w:rsidP="00A042DB">
            <w:pPr>
              <w:spacing w:after="0" w:line="240" w:lineRule="auto"/>
              <w:rPr>
                <w:rFonts w:ascii="Georgia" w:eastAsia="Times New Roman" w:hAnsi="Georgia" w:cs="Times New Roman"/>
                <w:sz w:val="24"/>
                <w:szCs w:val="24"/>
              </w:rPr>
            </w:pPr>
          </w:p>
        </w:tc>
        <w:tc>
          <w:tcPr>
            <w:tcW w:w="960" w:type="dxa"/>
            <w:tcBorders>
              <w:bottom w:val="single" w:sz="18" w:space="0" w:color="auto"/>
            </w:tcBorders>
          </w:tcPr>
          <w:p w:rsidR="00A042DB" w:rsidRPr="00A042DB" w:rsidRDefault="00A042DB" w:rsidP="00A042DB">
            <w:pPr>
              <w:spacing w:after="0" w:line="240" w:lineRule="auto"/>
              <w:rPr>
                <w:rFonts w:ascii="Georgia" w:eastAsia="Times New Roman" w:hAnsi="Georgia" w:cs="Times New Roman"/>
                <w:sz w:val="24"/>
                <w:szCs w:val="24"/>
              </w:rPr>
            </w:pPr>
          </w:p>
        </w:tc>
        <w:tc>
          <w:tcPr>
            <w:tcW w:w="960" w:type="dxa"/>
            <w:gridSpan w:val="2"/>
            <w:tcBorders>
              <w:bottom w:val="single" w:sz="18" w:space="0" w:color="auto"/>
            </w:tcBorders>
          </w:tcPr>
          <w:p w:rsidR="00A042DB" w:rsidRPr="00A042DB" w:rsidRDefault="00A042DB" w:rsidP="00A042DB">
            <w:pPr>
              <w:spacing w:after="0" w:line="240" w:lineRule="auto"/>
              <w:rPr>
                <w:rFonts w:ascii="Georgia" w:eastAsia="Times New Roman" w:hAnsi="Georgia" w:cs="Times New Roman"/>
                <w:sz w:val="24"/>
                <w:szCs w:val="24"/>
              </w:rPr>
            </w:pPr>
            <w:r w:rsidRPr="00A042DB">
              <w:rPr>
                <w:rFonts w:ascii="Georgia" w:eastAsia="Times New Roman" w:hAnsi="Georgia" w:cs="Times New Roman"/>
              </w:rPr>
              <w:t>90</w:t>
            </w:r>
          </w:p>
        </w:tc>
        <w:tc>
          <w:tcPr>
            <w:tcW w:w="720" w:type="dxa"/>
            <w:tcBorders>
              <w:bottom w:val="single" w:sz="18" w:space="0" w:color="auto"/>
            </w:tcBorders>
          </w:tcPr>
          <w:p w:rsidR="00A042DB" w:rsidRPr="00A042DB" w:rsidRDefault="00A042DB" w:rsidP="00A042DB">
            <w:pPr>
              <w:spacing w:after="0" w:line="240" w:lineRule="auto"/>
              <w:rPr>
                <w:rFonts w:ascii="Georgia" w:eastAsia="Times New Roman" w:hAnsi="Georgia" w:cs="Times New Roman"/>
                <w:sz w:val="24"/>
                <w:szCs w:val="24"/>
              </w:rPr>
            </w:pPr>
            <w:r w:rsidRPr="00A042DB">
              <w:rPr>
                <w:rFonts w:ascii="Georgia" w:eastAsia="Times New Roman" w:hAnsi="Georgia" w:cs="Times New Roman"/>
              </w:rPr>
              <w:t>114</w:t>
            </w:r>
          </w:p>
        </w:tc>
        <w:tc>
          <w:tcPr>
            <w:tcW w:w="720" w:type="dxa"/>
            <w:gridSpan w:val="2"/>
            <w:tcBorders>
              <w:bottom w:val="single" w:sz="18" w:space="0" w:color="auto"/>
            </w:tcBorders>
          </w:tcPr>
          <w:p w:rsidR="00A042DB" w:rsidRPr="00A042DB" w:rsidRDefault="00A042DB" w:rsidP="00A042DB">
            <w:pPr>
              <w:spacing w:after="0" w:line="240" w:lineRule="auto"/>
              <w:rPr>
                <w:rFonts w:ascii="Georgia" w:eastAsia="Times New Roman" w:hAnsi="Georgia" w:cs="Times New Roman"/>
                <w:sz w:val="24"/>
                <w:szCs w:val="24"/>
              </w:rPr>
            </w:pPr>
            <w:r w:rsidRPr="00A042DB">
              <w:rPr>
                <w:rFonts w:ascii="Georgia" w:eastAsia="Times New Roman" w:hAnsi="Georgia" w:cs="Times New Roman"/>
              </w:rPr>
              <w:t>116</w:t>
            </w:r>
          </w:p>
        </w:tc>
        <w:tc>
          <w:tcPr>
            <w:tcW w:w="960" w:type="dxa"/>
            <w:tcBorders>
              <w:bottom w:val="single" w:sz="18" w:space="0" w:color="auto"/>
            </w:tcBorders>
          </w:tcPr>
          <w:p w:rsidR="00A042DB" w:rsidRPr="00A042DB" w:rsidRDefault="00A042DB" w:rsidP="00A042DB">
            <w:pPr>
              <w:spacing w:after="0" w:line="240" w:lineRule="auto"/>
              <w:jc w:val="center"/>
              <w:rPr>
                <w:rFonts w:ascii="Georgia" w:eastAsia="Times New Roman" w:hAnsi="Georgia" w:cs="Times New Roman"/>
                <w:sz w:val="24"/>
                <w:szCs w:val="24"/>
              </w:rPr>
            </w:pPr>
            <w:r w:rsidRPr="00A042DB">
              <w:rPr>
                <w:rFonts w:ascii="Georgia" w:eastAsia="Times New Roman" w:hAnsi="Georgia" w:cs="Times New Roman"/>
              </w:rPr>
              <w:t>3   6   9</w:t>
            </w:r>
          </w:p>
        </w:tc>
        <w:tc>
          <w:tcPr>
            <w:tcW w:w="1080" w:type="dxa"/>
            <w:tcBorders>
              <w:bottom w:val="single" w:sz="18" w:space="0" w:color="auto"/>
            </w:tcBorders>
          </w:tcPr>
          <w:p w:rsidR="00A042DB" w:rsidRPr="00A042DB" w:rsidRDefault="00A042DB" w:rsidP="00A042DB">
            <w:pPr>
              <w:spacing w:after="0" w:line="240" w:lineRule="auto"/>
              <w:ind w:right="-108" w:hanging="157"/>
              <w:jc w:val="center"/>
              <w:rPr>
                <w:rFonts w:ascii="Georgia" w:eastAsia="Times New Roman" w:hAnsi="Georgia" w:cs="Times New Roman"/>
                <w:sz w:val="24"/>
                <w:szCs w:val="24"/>
              </w:rPr>
            </w:pPr>
            <w:r w:rsidRPr="00A042DB">
              <w:rPr>
                <w:rFonts w:ascii="Georgia" w:eastAsia="Times New Roman" w:hAnsi="Georgia" w:cs="Times New Roman"/>
              </w:rPr>
              <w:t>1   2   3</w:t>
            </w:r>
          </w:p>
        </w:tc>
        <w:tc>
          <w:tcPr>
            <w:tcW w:w="1080" w:type="dxa"/>
            <w:gridSpan w:val="2"/>
            <w:tcBorders>
              <w:bottom w:val="single" w:sz="18" w:space="0" w:color="auto"/>
            </w:tcBorders>
          </w:tcPr>
          <w:p w:rsidR="00A042DB" w:rsidRPr="00A042DB" w:rsidRDefault="00A042DB" w:rsidP="00A042DB">
            <w:pPr>
              <w:spacing w:after="0" w:line="240" w:lineRule="auto"/>
              <w:ind w:right="-108" w:hanging="157"/>
              <w:jc w:val="center"/>
              <w:rPr>
                <w:rFonts w:ascii="Georgia" w:eastAsia="Times New Roman" w:hAnsi="Georgia" w:cs="Times New Roman"/>
                <w:sz w:val="24"/>
                <w:szCs w:val="24"/>
              </w:rPr>
            </w:pPr>
            <w:r w:rsidRPr="00A042DB">
              <w:rPr>
                <w:rFonts w:ascii="Georgia" w:eastAsia="Times New Roman" w:hAnsi="Georgia" w:cs="Times New Roman"/>
              </w:rPr>
              <w:t>1   2   3</w:t>
            </w:r>
          </w:p>
        </w:tc>
        <w:tc>
          <w:tcPr>
            <w:tcW w:w="960" w:type="dxa"/>
            <w:tcBorders>
              <w:bottom w:val="single" w:sz="18" w:space="0" w:color="auto"/>
            </w:tcBorders>
          </w:tcPr>
          <w:p w:rsidR="00A042DB" w:rsidRPr="00A042DB" w:rsidRDefault="00A042DB" w:rsidP="00A042DB">
            <w:pPr>
              <w:spacing w:after="0" w:line="240" w:lineRule="auto"/>
              <w:jc w:val="center"/>
              <w:rPr>
                <w:rFonts w:ascii="Georgia" w:eastAsia="Times New Roman" w:hAnsi="Georgia" w:cs="Times New Roman"/>
                <w:sz w:val="24"/>
                <w:szCs w:val="24"/>
              </w:rPr>
            </w:pPr>
            <w:r w:rsidRPr="00A042DB">
              <w:rPr>
                <w:rFonts w:ascii="Georgia" w:eastAsia="Times New Roman" w:hAnsi="Georgia" w:cs="Times New Roman"/>
              </w:rPr>
              <w:t>3   6   9</w:t>
            </w:r>
          </w:p>
        </w:tc>
        <w:tc>
          <w:tcPr>
            <w:tcW w:w="840" w:type="dxa"/>
            <w:tcBorders>
              <w:bottom w:val="single" w:sz="18" w:space="0" w:color="auto"/>
              <w:right w:val="single" w:sz="18" w:space="0" w:color="auto"/>
            </w:tcBorders>
          </w:tcPr>
          <w:p w:rsidR="00A042DB" w:rsidRPr="00A042DB" w:rsidRDefault="00A042DB" w:rsidP="00A042DB">
            <w:pPr>
              <w:spacing w:after="0" w:line="240" w:lineRule="auto"/>
              <w:rPr>
                <w:rFonts w:ascii="Georgia" w:eastAsia="Times New Roman" w:hAnsi="Georgia" w:cs="Times New Roman"/>
                <w:sz w:val="24"/>
                <w:szCs w:val="24"/>
              </w:rPr>
            </w:pPr>
          </w:p>
        </w:tc>
      </w:tr>
      <w:tr w:rsidR="00A042DB" w:rsidRPr="00A042DB" w:rsidTr="008764C7">
        <w:tc>
          <w:tcPr>
            <w:tcW w:w="10080" w:type="dxa"/>
            <w:gridSpan w:val="14"/>
            <w:tcBorders>
              <w:left w:val="single" w:sz="18" w:space="0" w:color="auto"/>
              <w:bottom w:val="single" w:sz="18" w:space="0" w:color="auto"/>
              <w:right w:val="single" w:sz="18" w:space="0" w:color="auto"/>
            </w:tcBorders>
          </w:tcPr>
          <w:p w:rsidR="00A042DB" w:rsidRPr="00A042DB" w:rsidRDefault="00A042DB" w:rsidP="00A042DB">
            <w:pPr>
              <w:spacing w:after="0" w:line="240" w:lineRule="auto"/>
              <w:jc w:val="right"/>
              <w:rPr>
                <w:rFonts w:ascii="Georgia" w:eastAsia="Times New Roman" w:hAnsi="Georgia" w:cs="Times New Roman"/>
                <w:sz w:val="24"/>
                <w:szCs w:val="24"/>
              </w:rPr>
            </w:pPr>
            <w:r w:rsidRPr="00A042DB">
              <w:rPr>
                <w:rFonts w:ascii="Georgia" w:eastAsia="Times New Roman" w:hAnsi="Georgia" w:cs="Times New Roman"/>
              </w:rPr>
              <w:t>Total of all rudiments</w:t>
            </w:r>
          </w:p>
        </w:tc>
        <w:tc>
          <w:tcPr>
            <w:tcW w:w="840" w:type="dxa"/>
            <w:tcBorders>
              <w:left w:val="single" w:sz="18" w:space="0" w:color="auto"/>
              <w:bottom w:val="single" w:sz="18" w:space="0" w:color="auto"/>
              <w:right w:val="single" w:sz="18" w:space="0" w:color="auto"/>
            </w:tcBorders>
          </w:tcPr>
          <w:p w:rsidR="00A042DB" w:rsidRPr="00A042DB" w:rsidRDefault="00A042DB" w:rsidP="00A042DB">
            <w:pPr>
              <w:spacing w:after="0" w:line="240" w:lineRule="auto"/>
              <w:rPr>
                <w:rFonts w:ascii="Georgia" w:eastAsia="Times New Roman" w:hAnsi="Georgia" w:cs="Times New Roman"/>
                <w:sz w:val="24"/>
                <w:szCs w:val="24"/>
              </w:rPr>
            </w:pPr>
          </w:p>
        </w:tc>
      </w:tr>
    </w:tbl>
    <w:p w:rsidR="00A042DB" w:rsidRPr="00A042DB" w:rsidRDefault="00A042DB" w:rsidP="00A042DB">
      <w:pPr>
        <w:spacing w:after="0" w:line="20" w:lineRule="atLeast"/>
        <w:contextualSpacing/>
        <w:rPr>
          <w:rFonts w:ascii="Georgia" w:eastAsia="Times New Roman" w:hAnsi="Georgia" w:cs="Times New Roman"/>
          <w:sz w:val="16"/>
          <w:szCs w:val="16"/>
        </w:rPr>
      </w:pPr>
    </w:p>
    <w:tbl>
      <w:tblPr>
        <w:tblW w:w="1092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0"/>
        <w:gridCol w:w="9000"/>
      </w:tblGrid>
      <w:tr w:rsidR="00A042DB" w:rsidRPr="00A042DB" w:rsidTr="008764C7">
        <w:tc>
          <w:tcPr>
            <w:tcW w:w="1920" w:type="dxa"/>
          </w:tcPr>
          <w:p w:rsidR="00A042DB" w:rsidRPr="00A042DB" w:rsidRDefault="00A042DB" w:rsidP="00A042DB">
            <w:pPr>
              <w:spacing w:after="0" w:line="240" w:lineRule="auto"/>
              <w:ind w:right="-108" w:hanging="108"/>
              <w:rPr>
                <w:rFonts w:ascii="Georgia" w:eastAsia="Times New Roman" w:hAnsi="Georgia" w:cs="Times New Roman"/>
                <w:b/>
                <w:i/>
                <w:sz w:val="18"/>
                <w:szCs w:val="18"/>
              </w:rPr>
            </w:pPr>
            <w:r w:rsidRPr="00A042DB">
              <w:rPr>
                <w:rFonts w:ascii="Georgia" w:eastAsia="Times New Roman" w:hAnsi="Georgia" w:cs="Times New Roman"/>
                <w:b/>
                <w:i/>
                <w:sz w:val="18"/>
                <w:szCs w:val="18"/>
              </w:rPr>
              <w:t>Definition of Scoring:</w:t>
            </w:r>
          </w:p>
        </w:tc>
        <w:tc>
          <w:tcPr>
            <w:tcW w:w="9000" w:type="dxa"/>
          </w:tcPr>
          <w:p w:rsidR="00A042DB" w:rsidRPr="00A042DB" w:rsidRDefault="00A042DB" w:rsidP="00A042DB">
            <w:pPr>
              <w:spacing w:after="0" w:line="240" w:lineRule="auto"/>
              <w:rPr>
                <w:rFonts w:ascii="Georgia" w:eastAsia="Times New Roman" w:hAnsi="Georgia" w:cs="Times New Roman"/>
                <w:i/>
                <w:sz w:val="18"/>
                <w:szCs w:val="18"/>
              </w:rPr>
            </w:pPr>
            <w:r w:rsidRPr="00A042DB">
              <w:rPr>
                <w:rFonts w:ascii="Georgia" w:eastAsia="Times New Roman" w:hAnsi="Georgia" w:cs="Times New Roman"/>
                <w:i/>
                <w:sz w:val="18"/>
                <w:szCs w:val="18"/>
              </w:rPr>
              <w:t>Below you see the explanation of how each category is scored.</w:t>
            </w:r>
          </w:p>
        </w:tc>
      </w:tr>
      <w:tr w:rsidR="00A042DB" w:rsidRPr="00A042DB" w:rsidTr="008764C7">
        <w:tc>
          <w:tcPr>
            <w:tcW w:w="1920" w:type="dxa"/>
          </w:tcPr>
          <w:p w:rsidR="00A042DB" w:rsidRPr="00A042DB" w:rsidRDefault="00A042DB" w:rsidP="00A042DB">
            <w:pPr>
              <w:spacing w:after="0" w:line="240" w:lineRule="auto"/>
              <w:rPr>
                <w:rFonts w:ascii="Georgia" w:eastAsia="Times New Roman" w:hAnsi="Georgia" w:cs="Times New Roman"/>
                <w:sz w:val="18"/>
                <w:szCs w:val="18"/>
              </w:rPr>
            </w:pPr>
            <w:r w:rsidRPr="00A042DB">
              <w:rPr>
                <w:rFonts w:ascii="Georgia" w:eastAsia="Times New Roman" w:hAnsi="Georgia" w:cs="Times New Roman"/>
                <w:sz w:val="18"/>
                <w:szCs w:val="18"/>
              </w:rPr>
              <w:t>Tempo</w:t>
            </w:r>
          </w:p>
        </w:tc>
        <w:tc>
          <w:tcPr>
            <w:tcW w:w="9000" w:type="dxa"/>
          </w:tcPr>
          <w:p w:rsidR="00A042DB" w:rsidRPr="00A042DB" w:rsidRDefault="00A042DB" w:rsidP="00A042DB">
            <w:pPr>
              <w:spacing w:after="0" w:line="240" w:lineRule="auto"/>
              <w:ind w:right="431"/>
              <w:rPr>
                <w:rFonts w:ascii="Georgia" w:eastAsia="Times New Roman" w:hAnsi="Georgia" w:cs="Times New Roman"/>
                <w:sz w:val="18"/>
                <w:szCs w:val="18"/>
              </w:rPr>
            </w:pPr>
            <w:r w:rsidRPr="00A042DB">
              <w:rPr>
                <w:rFonts w:ascii="Georgia" w:eastAsia="Times New Roman" w:hAnsi="Georgia" w:cs="Times New Roman"/>
                <w:sz w:val="18"/>
                <w:szCs w:val="18"/>
              </w:rPr>
              <w:t>Simply, the top speed reached is noted by tapping tempo on a metronome in conjunction with the performance of the student.  That tempo is recorded in the box.  That tempo, in turn, is compared with the three listed tempos listed (deficient/lvl 1/lvl 2) and given a score accordingly.  A score of 3 is awarded to deficient, 6 to level 1 and 9 to level 2.  The goal is to achieve level 1 and that is considered a top score.  Achieving level 2 at this point is above expectations and rewards the student with a bonus.</w:t>
            </w:r>
          </w:p>
        </w:tc>
      </w:tr>
      <w:tr w:rsidR="00A042DB" w:rsidRPr="00A042DB" w:rsidTr="008764C7">
        <w:tc>
          <w:tcPr>
            <w:tcW w:w="1920" w:type="dxa"/>
          </w:tcPr>
          <w:p w:rsidR="00A042DB" w:rsidRPr="00A042DB" w:rsidRDefault="00A042DB" w:rsidP="00A042DB">
            <w:pPr>
              <w:spacing w:after="0" w:line="240" w:lineRule="auto"/>
              <w:rPr>
                <w:rFonts w:ascii="Georgia" w:eastAsia="Times New Roman" w:hAnsi="Georgia" w:cs="Times New Roman"/>
                <w:sz w:val="18"/>
                <w:szCs w:val="18"/>
              </w:rPr>
            </w:pPr>
            <w:r w:rsidRPr="00A042DB">
              <w:rPr>
                <w:rFonts w:ascii="Georgia" w:eastAsia="Times New Roman" w:hAnsi="Georgia" w:cs="Times New Roman"/>
                <w:sz w:val="18"/>
                <w:szCs w:val="18"/>
              </w:rPr>
              <w:t>Transitions</w:t>
            </w:r>
          </w:p>
        </w:tc>
        <w:tc>
          <w:tcPr>
            <w:tcW w:w="9000" w:type="dxa"/>
          </w:tcPr>
          <w:p w:rsidR="00A042DB" w:rsidRPr="00A042DB" w:rsidRDefault="00A042DB" w:rsidP="00A042DB">
            <w:pPr>
              <w:spacing w:after="0" w:line="240" w:lineRule="auto"/>
              <w:ind w:right="431"/>
              <w:rPr>
                <w:rFonts w:ascii="Georgia" w:eastAsia="Times New Roman" w:hAnsi="Georgia" w:cs="Times New Roman"/>
                <w:sz w:val="18"/>
                <w:szCs w:val="18"/>
              </w:rPr>
            </w:pPr>
            <w:r w:rsidRPr="00A042DB">
              <w:rPr>
                <w:rFonts w:ascii="Georgia" w:eastAsia="Times New Roman" w:hAnsi="Georgia" w:cs="Times New Roman"/>
                <w:sz w:val="18"/>
                <w:szCs w:val="18"/>
              </w:rPr>
              <w:t>Students have been trained to transition tempos of the performed rudiments from extremely slow to as fast as is under control and back again.  This transition is to be smooth and consistent.  A score of 3 shows mastery of this concept/skill.  A score of 2 reflects an understanding of the concept, but the performance lacks finesse and smooth transitions.  A score of 1 shows many problems in the execution of the tempo transitions and a potential lack of understanding of the concept.  (Certainly, a lack of preparation is evident.)</w:t>
            </w:r>
          </w:p>
        </w:tc>
      </w:tr>
      <w:tr w:rsidR="00A042DB" w:rsidRPr="00A042DB" w:rsidTr="008764C7">
        <w:tc>
          <w:tcPr>
            <w:tcW w:w="1920" w:type="dxa"/>
          </w:tcPr>
          <w:p w:rsidR="00A042DB" w:rsidRPr="00A042DB" w:rsidRDefault="00A042DB" w:rsidP="00A042DB">
            <w:pPr>
              <w:spacing w:after="0" w:line="240" w:lineRule="auto"/>
              <w:rPr>
                <w:rFonts w:ascii="Georgia" w:eastAsia="Times New Roman" w:hAnsi="Georgia" w:cs="Times New Roman"/>
                <w:sz w:val="18"/>
                <w:szCs w:val="18"/>
              </w:rPr>
            </w:pPr>
            <w:r w:rsidRPr="00A042DB">
              <w:rPr>
                <w:rFonts w:ascii="Georgia" w:eastAsia="Times New Roman" w:hAnsi="Georgia" w:cs="Times New Roman"/>
                <w:sz w:val="18"/>
                <w:szCs w:val="18"/>
              </w:rPr>
              <w:t>Rhythmic Accuracy</w:t>
            </w:r>
          </w:p>
        </w:tc>
        <w:tc>
          <w:tcPr>
            <w:tcW w:w="9000" w:type="dxa"/>
          </w:tcPr>
          <w:p w:rsidR="00A042DB" w:rsidRPr="00A042DB" w:rsidRDefault="00A042DB" w:rsidP="00A042DB">
            <w:pPr>
              <w:spacing w:after="0" w:line="240" w:lineRule="auto"/>
              <w:ind w:right="431"/>
              <w:rPr>
                <w:rFonts w:ascii="Georgia" w:eastAsia="Times New Roman" w:hAnsi="Georgia" w:cs="Times New Roman"/>
                <w:sz w:val="18"/>
                <w:szCs w:val="18"/>
              </w:rPr>
            </w:pPr>
            <w:r w:rsidRPr="00A042DB">
              <w:rPr>
                <w:rFonts w:ascii="Georgia" w:eastAsia="Times New Roman" w:hAnsi="Georgia" w:cs="Times New Roman"/>
                <w:sz w:val="18"/>
                <w:szCs w:val="18"/>
              </w:rPr>
              <w:t>This is a simple reflection of the mastery of the rhythmic performance of the rudiment.  Each rudiment has a way in which it is to be played, which has been sufficiently covered in lessons.  A performance of the rudiment with the correct rhythm and interpretation will be awarded a score of 9.  A good performance, showing a mastery of the concepts, but exhibiting some notable imperfections along the way will be scored as a 6.  A performance that shows much trouble with the rhythm and interpretation of the rudiment at virtually all tempos will receive a 3.</w:t>
            </w:r>
          </w:p>
        </w:tc>
      </w:tr>
      <w:tr w:rsidR="00A042DB" w:rsidRPr="00A042DB" w:rsidTr="008764C7">
        <w:tc>
          <w:tcPr>
            <w:tcW w:w="1920" w:type="dxa"/>
          </w:tcPr>
          <w:p w:rsidR="00A042DB" w:rsidRPr="00A042DB" w:rsidRDefault="00A042DB" w:rsidP="00A042DB">
            <w:pPr>
              <w:spacing w:after="0" w:line="240" w:lineRule="auto"/>
              <w:rPr>
                <w:rFonts w:ascii="Georgia" w:eastAsia="Times New Roman" w:hAnsi="Georgia" w:cs="Times New Roman"/>
                <w:sz w:val="18"/>
                <w:szCs w:val="18"/>
              </w:rPr>
            </w:pPr>
            <w:r w:rsidRPr="00A042DB">
              <w:rPr>
                <w:rFonts w:ascii="Georgia" w:eastAsia="Times New Roman" w:hAnsi="Georgia" w:cs="Times New Roman"/>
                <w:sz w:val="18"/>
                <w:szCs w:val="18"/>
              </w:rPr>
              <w:t>Below Category Scoring</w:t>
            </w:r>
          </w:p>
        </w:tc>
        <w:tc>
          <w:tcPr>
            <w:tcW w:w="9000" w:type="dxa"/>
          </w:tcPr>
          <w:p w:rsidR="00A042DB" w:rsidRPr="00A042DB" w:rsidRDefault="00A042DB" w:rsidP="00A042DB">
            <w:pPr>
              <w:spacing w:after="0" w:line="240" w:lineRule="auto"/>
              <w:ind w:right="431"/>
              <w:rPr>
                <w:rFonts w:ascii="Georgia" w:eastAsia="Times New Roman" w:hAnsi="Georgia" w:cs="Times New Roman"/>
                <w:sz w:val="18"/>
                <w:szCs w:val="18"/>
              </w:rPr>
            </w:pPr>
            <w:r w:rsidRPr="00A042DB">
              <w:rPr>
                <w:rFonts w:ascii="Georgia" w:eastAsia="Times New Roman" w:hAnsi="Georgia" w:cs="Times New Roman"/>
                <w:sz w:val="18"/>
                <w:szCs w:val="18"/>
              </w:rPr>
              <w:t>If a student does not fulfill the performance of the rudiment to even the minimum mark on the sheet, a score of 0 will be awarded.</w:t>
            </w:r>
          </w:p>
        </w:tc>
      </w:tr>
      <w:tr w:rsidR="00A042DB" w:rsidRPr="00A042DB" w:rsidTr="008764C7">
        <w:tc>
          <w:tcPr>
            <w:tcW w:w="1920" w:type="dxa"/>
          </w:tcPr>
          <w:p w:rsidR="00A042DB" w:rsidRPr="00A042DB" w:rsidRDefault="00A042DB" w:rsidP="00A042DB">
            <w:pPr>
              <w:spacing w:after="0" w:line="240" w:lineRule="auto"/>
              <w:rPr>
                <w:rFonts w:ascii="Georgia" w:eastAsia="Times New Roman" w:hAnsi="Georgia" w:cs="Times New Roman"/>
                <w:sz w:val="18"/>
                <w:szCs w:val="18"/>
              </w:rPr>
            </w:pPr>
            <w:r w:rsidRPr="00A042DB">
              <w:rPr>
                <w:rFonts w:ascii="Georgia" w:eastAsia="Times New Roman" w:hAnsi="Georgia" w:cs="Times New Roman"/>
                <w:sz w:val="18"/>
                <w:szCs w:val="18"/>
              </w:rPr>
              <w:lastRenderedPageBreak/>
              <w:t>Scoring Totals</w:t>
            </w:r>
          </w:p>
        </w:tc>
        <w:tc>
          <w:tcPr>
            <w:tcW w:w="9000" w:type="dxa"/>
          </w:tcPr>
          <w:p w:rsidR="00A042DB" w:rsidRPr="00A042DB" w:rsidRDefault="00A042DB" w:rsidP="00A042DB">
            <w:pPr>
              <w:spacing w:after="0" w:line="240" w:lineRule="auto"/>
              <w:ind w:right="431"/>
              <w:rPr>
                <w:rFonts w:ascii="Georgia" w:eastAsia="Times New Roman" w:hAnsi="Georgia" w:cs="Times New Roman"/>
                <w:sz w:val="18"/>
                <w:szCs w:val="18"/>
              </w:rPr>
            </w:pPr>
            <w:r w:rsidRPr="00A042DB">
              <w:rPr>
                <w:rFonts w:ascii="Georgia" w:eastAsia="Times New Roman" w:hAnsi="Georgia" w:cs="Times New Roman"/>
                <w:sz w:val="18"/>
                <w:szCs w:val="18"/>
              </w:rPr>
              <w:t>A score of 21 would equal a full score per each rudiment (though it is possible to score higher if achieving perfect marks and level 2 tempos).  With 15 rudiments on the list a total score of 315 would be a full score (equal to 100%).  Remember that this is only one part of your jury and this score will be factored into the whole jury grade.</w:t>
            </w:r>
          </w:p>
        </w:tc>
      </w:tr>
    </w:tbl>
    <w:p w:rsidR="00A042DB" w:rsidRPr="00A042DB" w:rsidRDefault="00A042DB" w:rsidP="00A042DB">
      <w:pPr>
        <w:spacing w:after="0" w:line="240" w:lineRule="auto"/>
        <w:jc w:val="center"/>
        <w:rPr>
          <w:rFonts w:ascii="Times New Roman" w:eastAsia="Times New Roman" w:hAnsi="Times New Roman" w:cs="Times New Roman"/>
          <w:b/>
          <w:bCs/>
          <w:sz w:val="24"/>
          <w:szCs w:val="24"/>
          <w:u w:val="single"/>
        </w:rPr>
      </w:pPr>
      <w:r w:rsidRPr="00A042DB">
        <w:rPr>
          <w:rFonts w:ascii="Georgia" w:eastAsia="Times New Roman" w:hAnsi="Georgia" w:cs="Times New Roman"/>
          <w:b/>
          <w:sz w:val="28"/>
          <w:szCs w:val="28"/>
          <w:u w:val="single"/>
        </w:rPr>
        <w:t>A</w:t>
      </w:r>
      <w:r w:rsidR="006776AB">
        <w:rPr>
          <w:rFonts w:ascii="Georgia" w:eastAsia="Times New Roman" w:hAnsi="Georgia" w:cs="Times New Roman"/>
          <w:b/>
          <w:sz w:val="28"/>
          <w:szCs w:val="28"/>
          <w:u w:val="single"/>
        </w:rPr>
        <w:t>P</w:t>
      </w:r>
      <w:r w:rsidRPr="00A042DB">
        <w:rPr>
          <w:rFonts w:ascii="Georgia" w:eastAsia="Times New Roman" w:hAnsi="Georgia" w:cs="Times New Roman"/>
          <w:b/>
          <w:sz w:val="28"/>
          <w:szCs w:val="28"/>
          <w:u w:val="single"/>
        </w:rPr>
        <w:t>PENDIX D</w:t>
      </w:r>
    </w:p>
    <w:p w:rsidR="00A042DB" w:rsidRPr="00A042DB" w:rsidRDefault="00A042DB" w:rsidP="00A042DB">
      <w:pPr>
        <w:spacing w:after="0" w:line="240" w:lineRule="auto"/>
        <w:outlineLvl w:val="0"/>
        <w:rPr>
          <w:rFonts w:ascii="Times New Roman" w:eastAsia="Times New Roman" w:hAnsi="Times New Roman" w:cs="Times New Roman"/>
          <w:b/>
          <w:bCs/>
          <w:sz w:val="24"/>
          <w:szCs w:val="24"/>
          <w:u w:val="single"/>
        </w:rPr>
      </w:pPr>
    </w:p>
    <w:p w:rsidR="00A042DB" w:rsidRPr="00A042DB" w:rsidRDefault="00A042DB" w:rsidP="00A042DB">
      <w:pPr>
        <w:spacing w:after="0" w:line="240" w:lineRule="auto"/>
        <w:outlineLvl w:val="0"/>
        <w:rPr>
          <w:rFonts w:ascii="Georgia" w:eastAsia="Times New Roman" w:hAnsi="Georgia" w:cs="Times New Roman"/>
          <w:b/>
          <w:bCs/>
          <w:sz w:val="24"/>
          <w:szCs w:val="24"/>
          <w:u w:val="single"/>
        </w:rPr>
      </w:pPr>
      <w:r w:rsidRPr="00A042DB">
        <w:rPr>
          <w:rFonts w:ascii="Georgia" w:eastAsia="Times New Roman" w:hAnsi="Georgia" w:cs="Times New Roman"/>
          <w:b/>
          <w:bCs/>
          <w:sz w:val="24"/>
          <w:szCs w:val="24"/>
          <w:u w:val="single"/>
        </w:rPr>
        <w:t>Class Piano Requirements</w:t>
      </w:r>
    </w:p>
    <w:p w:rsidR="00A042DB" w:rsidRPr="00A042DB" w:rsidRDefault="00A042DB" w:rsidP="00A042DB">
      <w:pPr>
        <w:spacing w:after="0" w:line="240" w:lineRule="auto"/>
        <w:jc w:val="center"/>
        <w:rPr>
          <w:rFonts w:ascii="Georgia" w:eastAsia="Times New Roman" w:hAnsi="Georgia" w:cs="Times New Roman"/>
          <w:b/>
          <w:bCs/>
          <w:sz w:val="24"/>
          <w:szCs w:val="24"/>
        </w:rPr>
      </w:pPr>
    </w:p>
    <w:p w:rsidR="00A042DB" w:rsidRPr="00A042DB" w:rsidRDefault="00A042DB" w:rsidP="00A042DB">
      <w:p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By the end of each course, students should be able to achieve the following:</w:t>
      </w:r>
    </w:p>
    <w:p w:rsidR="00A042DB" w:rsidRPr="00A042DB" w:rsidRDefault="00A042DB" w:rsidP="00A042DB">
      <w:pPr>
        <w:spacing w:after="0" w:line="240" w:lineRule="auto"/>
        <w:rPr>
          <w:rFonts w:ascii="Georgia" w:eastAsia="Times New Roman" w:hAnsi="Georgia" w:cs="Times New Roman"/>
          <w:sz w:val="24"/>
          <w:szCs w:val="24"/>
        </w:rPr>
      </w:pPr>
    </w:p>
    <w:p w:rsidR="00A042DB" w:rsidRPr="00A042DB" w:rsidRDefault="00A042DB" w:rsidP="00A042DB">
      <w:pPr>
        <w:spacing w:after="0" w:line="240" w:lineRule="auto"/>
        <w:outlineLvl w:val="0"/>
        <w:rPr>
          <w:rFonts w:ascii="Georgia" w:eastAsia="Times New Roman" w:hAnsi="Georgia" w:cs="Times New Roman"/>
          <w:sz w:val="24"/>
          <w:szCs w:val="24"/>
          <w:u w:val="single"/>
        </w:rPr>
      </w:pPr>
      <w:r w:rsidRPr="00A042DB">
        <w:rPr>
          <w:rFonts w:ascii="Georgia" w:eastAsia="Times New Roman" w:hAnsi="Georgia" w:cs="Times New Roman"/>
          <w:sz w:val="24"/>
          <w:szCs w:val="24"/>
          <w:u w:val="single"/>
        </w:rPr>
        <w:t>Piano I</w:t>
      </w:r>
    </w:p>
    <w:p w:rsidR="00A042DB" w:rsidRPr="00A042DB" w:rsidRDefault="00A042DB" w:rsidP="00A042DB">
      <w:pPr>
        <w:widowControl w:val="0"/>
        <w:numPr>
          <w:ilvl w:val="0"/>
          <w:numId w:val="12"/>
        </w:numPr>
        <w:suppressAutoHyphens/>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Play elementary-level repertoire.</w:t>
      </w:r>
    </w:p>
    <w:p w:rsidR="00A042DB" w:rsidRPr="00A042DB" w:rsidRDefault="00A042DB" w:rsidP="00A042DB">
      <w:pPr>
        <w:widowControl w:val="0"/>
        <w:numPr>
          <w:ilvl w:val="0"/>
          <w:numId w:val="12"/>
        </w:numPr>
        <w:suppressAutoHyphens/>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Sightread early elementary-level repertoire.</w:t>
      </w:r>
    </w:p>
    <w:p w:rsidR="00A042DB" w:rsidRPr="00A042DB" w:rsidRDefault="00A042DB" w:rsidP="00A042DB">
      <w:pPr>
        <w:widowControl w:val="0"/>
        <w:numPr>
          <w:ilvl w:val="0"/>
          <w:numId w:val="12"/>
        </w:numPr>
        <w:suppressAutoHyphens/>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Play all major and minor pentascales.</w:t>
      </w:r>
    </w:p>
    <w:p w:rsidR="00A042DB" w:rsidRPr="00A042DB" w:rsidRDefault="00A042DB" w:rsidP="00A042DB">
      <w:pPr>
        <w:widowControl w:val="0"/>
        <w:numPr>
          <w:ilvl w:val="0"/>
          <w:numId w:val="12"/>
        </w:numPr>
        <w:suppressAutoHyphens/>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Play C, G, D, A, and E major scales and arpeggios (one octave hands separately) and I-IV6/4-I-V6-V6/5-I chord progression hands separately.</w:t>
      </w:r>
    </w:p>
    <w:p w:rsidR="00A042DB" w:rsidRPr="00A042DB" w:rsidRDefault="00A042DB" w:rsidP="00A042DB">
      <w:pPr>
        <w:widowControl w:val="0"/>
        <w:numPr>
          <w:ilvl w:val="0"/>
          <w:numId w:val="12"/>
        </w:numPr>
        <w:suppressAutoHyphens/>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Prepare simple harmonizations using primary chords.</w:t>
      </w:r>
    </w:p>
    <w:p w:rsidR="00A042DB" w:rsidRPr="00A042DB" w:rsidRDefault="00A042DB" w:rsidP="00A042DB">
      <w:pPr>
        <w:spacing w:after="0" w:line="240" w:lineRule="auto"/>
        <w:rPr>
          <w:rFonts w:ascii="Georgia" w:eastAsia="Times New Roman" w:hAnsi="Georgia" w:cs="Times New Roman"/>
          <w:sz w:val="24"/>
          <w:szCs w:val="24"/>
        </w:rPr>
      </w:pPr>
    </w:p>
    <w:p w:rsidR="00A042DB" w:rsidRPr="00A042DB" w:rsidRDefault="00A042DB" w:rsidP="00A042DB">
      <w:pPr>
        <w:spacing w:after="0" w:line="240" w:lineRule="auto"/>
        <w:outlineLvl w:val="0"/>
        <w:rPr>
          <w:rFonts w:ascii="Georgia" w:eastAsia="Times New Roman" w:hAnsi="Georgia" w:cs="Times New Roman"/>
          <w:sz w:val="24"/>
          <w:szCs w:val="24"/>
          <w:u w:val="single"/>
        </w:rPr>
      </w:pPr>
      <w:r w:rsidRPr="00A042DB">
        <w:rPr>
          <w:rFonts w:ascii="Georgia" w:eastAsia="Times New Roman" w:hAnsi="Georgia" w:cs="Times New Roman"/>
          <w:sz w:val="24"/>
          <w:szCs w:val="24"/>
          <w:u w:val="single"/>
        </w:rPr>
        <w:t>Piano II</w:t>
      </w:r>
    </w:p>
    <w:p w:rsidR="00A042DB" w:rsidRPr="00A042DB" w:rsidRDefault="00A042DB" w:rsidP="00A042DB">
      <w:pPr>
        <w:widowControl w:val="0"/>
        <w:numPr>
          <w:ilvl w:val="0"/>
          <w:numId w:val="13"/>
        </w:numPr>
        <w:suppressAutoHyphens/>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Play late elementary-level repertoire.</w:t>
      </w:r>
    </w:p>
    <w:p w:rsidR="00A042DB" w:rsidRPr="00A042DB" w:rsidRDefault="00A042DB" w:rsidP="00A042DB">
      <w:pPr>
        <w:widowControl w:val="0"/>
        <w:numPr>
          <w:ilvl w:val="0"/>
          <w:numId w:val="13"/>
        </w:numPr>
        <w:suppressAutoHyphens/>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Sightread elementary-level repertoire.</w:t>
      </w:r>
    </w:p>
    <w:p w:rsidR="00A042DB" w:rsidRPr="00A042DB" w:rsidRDefault="00A042DB" w:rsidP="00A042DB">
      <w:pPr>
        <w:widowControl w:val="0"/>
        <w:numPr>
          <w:ilvl w:val="0"/>
          <w:numId w:val="13"/>
        </w:numPr>
        <w:suppressAutoHyphens/>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Play all major and minor scales and arpeggios (one octave hands separately) and I-IV6/4-I-V6-V6/5-I chord progression hands separately.</w:t>
      </w:r>
    </w:p>
    <w:p w:rsidR="00A042DB" w:rsidRPr="00A042DB" w:rsidRDefault="00A042DB" w:rsidP="00A042DB">
      <w:pPr>
        <w:widowControl w:val="0"/>
        <w:numPr>
          <w:ilvl w:val="0"/>
          <w:numId w:val="13"/>
        </w:numPr>
        <w:suppressAutoHyphens/>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Harmonize melodies in major and minor keys using primary chords and simple accompaniment patterns.</w:t>
      </w:r>
    </w:p>
    <w:p w:rsidR="00A042DB" w:rsidRPr="00A042DB" w:rsidRDefault="00A042DB" w:rsidP="00A042DB">
      <w:pPr>
        <w:widowControl w:val="0"/>
        <w:numPr>
          <w:ilvl w:val="0"/>
          <w:numId w:val="13"/>
        </w:numPr>
        <w:suppressAutoHyphens/>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Transpose completed harmonizations to different keys.</w:t>
      </w:r>
    </w:p>
    <w:p w:rsidR="00A042DB" w:rsidRPr="00A042DB" w:rsidRDefault="00A042DB" w:rsidP="00A042DB">
      <w:pPr>
        <w:spacing w:after="0" w:line="240" w:lineRule="auto"/>
        <w:rPr>
          <w:rFonts w:ascii="Georgia" w:eastAsia="Times New Roman" w:hAnsi="Georgia" w:cs="Times New Roman"/>
          <w:sz w:val="24"/>
          <w:szCs w:val="24"/>
        </w:rPr>
      </w:pPr>
    </w:p>
    <w:p w:rsidR="00A042DB" w:rsidRPr="00A042DB" w:rsidRDefault="00A042DB" w:rsidP="00A042DB">
      <w:pPr>
        <w:spacing w:after="0" w:line="240" w:lineRule="auto"/>
        <w:outlineLvl w:val="0"/>
        <w:rPr>
          <w:rFonts w:ascii="Georgia" w:eastAsia="Times New Roman" w:hAnsi="Georgia" w:cs="Times New Roman"/>
          <w:sz w:val="24"/>
          <w:szCs w:val="24"/>
          <w:u w:val="single"/>
        </w:rPr>
      </w:pPr>
      <w:r w:rsidRPr="00A042DB">
        <w:rPr>
          <w:rFonts w:ascii="Georgia" w:eastAsia="Times New Roman" w:hAnsi="Georgia" w:cs="Times New Roman"/>
          <w:sz w:val="24"/>
          <w:szCs w:val="24"/>
          <w:u w:val="single"/>
        </w:rPr>
        <w:t>Piano III</w:t>
      </w:r>
    </w:p>
    <w:p w:rsidR="00A042DB" w:rsidRPr="00A042DB" w:rsidRDefault="00A042DB" w:rsidP="00A042DB">
      <w:pPr>
        <w:widowControl w:val="0"/>
        <w:numPr>
          <w:ilvl w:val="0"/>
          <w:numId w:val="14"/>
        </w:numPr>
        <w:suppressAutoHyphens/>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Play early intermediate-level repertoire.</w:t>
      </w:r>
    </w:p>
    <w:p w:rsidR="00A042DB" w:rsidRPr="00A042DB" w:rsidRDefault="00A042DB" w:rsidP="00A042DB">
      <w:pPr>
        <w:widowControl w:val="0"/>
        <w:numPr>
          <w:ilvl w:val="0"/>
          <w:numId w:val="14"/>
        </w:numPr>
        <w:suppressAutoHyphens/>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Sightread late elementary-level repertoire.</w:t>
      </w:r>
    </w:p>
    <w:p w:rsidR="00A042DB" w:rsidRPr="00A042DB" w:rsidRDefault="00A042DB" w:rsidP="00A042DB">
      <w:pPr>
        <w:widowControl w:val="0"/>
        <w:numPr>
          <w:ilvl w:val="0"/>
          <w:numId w:val="14"/>
        </w:numPr>
        <w:suppressAutoHyphens/>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Play all major and minor scales and arpeggios (one octave hands together) and I-IV6/4-I-V6-V6/5-I chord progression hands together.</w:t>
      </w:r>
    </w:p>
    <w:p w:rsidR="00A042DB" w:rsidRPr="00A042DB" w:rsidRDefault="00A042DB" w:rsidP="00A042DB">
      <w:pPr>
        <w:widowControl w:val="0"/>
        <w:numPr>
          <w:ilvl w:val="0"/>
          <w:numId w:val="14"/>
        </w:numPr>
        <w:suppressAutoHyphens/>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Harmonize melodies using primary and secondary chords and basic accompaniment patterns.</w:t>
      </w:r>
    </w:p>
    <w:p w:rsidR="00A042DB" w:rsidRPr="00A042DB" w:rsidRDefault="00A042DB" w:rsidP="00A042DB">
      <w:pPr>
        <w:widowControl w:val="0"/>
        <w:numPr>
          <w:ilvl w:val="0"/>
          <w:numId w:val="14"/>
        </w:numPr>
        <w:suppressAutoHyphens/>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Transpose completed harmonizations to different keys.</w:t>
      </w:r>
    </w:p>
    <w:p w:rsidR="00A042DB" w:rsidRPr="00A042DB" w:rsidRDefault="00A042DB" w:rsidP="00A042DB">
      <w:pPr>
        <w:widowControl w:val="0"/>
        <w:numPr>
          <w:ilvl w:val="0"/>
          <w:numId w:val="14"/>
        </w:numPr>
        <w:suppressAutoHyphens/>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 xml:space="preserve">Read and play choral and instrumental scores consisting of 2-3 parts (including transposing instruments). </w:t>
      </w:r>
    </w:p>
    <w:p w:rsidR="00A042DB" w:rsidRPr="00A042DB" w:rsidRDefault="00A042DB" w:rsidP="00A042DB">
      <w:pPr>
        <w:widowControl w:val="0"/>
        <w:numPr>
          <w:ilvl w:val="0"/>
          <w:numId w:val="14"/>
        </w:numPr>
        <w:suppressAutoHyphens/>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Play a simple 2-hand accompaniment for solo instrument or voice.</w:t>
      </w:r>
    </w:p>
    <w:p w:rsidR="00A042DB" w:rsidRPr="00A042DB" w:rsidRDefault="00A042DB" w:rsidP="00A042DB">
      <w:pPr>
        <w:widowControl w:val="0"/>
        <w:numPr>
          <w:ilvl w:val="0"/>
          <w:numId w:val="14"/>
        </w:numPr>
        <w:suppressAutoHyphens/>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Improvise a RH melody over primary chords in the LH.</w:t>
      </w:r>
    </w:p>
    <w:p w:rsidR="00A042DB" w:rsidRPr="00A042DB" w:rsidRDefault="00A042DB" w:rsidP="00A042DB">
      <w:pPr>
        <w:spacing w:after="0" w:line="240" w:lineRule="auto"/>
        <w:rPr>
          <w:rFonts w:ascii="Georgia" w:eastAsia="Times New Roman" w:hAnsi="Georgia" w:cs="Times New Roman"/>
          <w:sz w:val="24"/>
          <w:szCs w:val="24"/>
        </w:rPr>
      </w:pPr>
    </w:p>
    <w:p w:rsidR="00A042DB" w:rsidRPr="00A042DB" w:rsidRDefault="00A042DB" w:rsidP="00A042DB">
      <w:pPr>
        <w:spacing w:after="0" w:line="240" w:lineRule="auto"/>
        <w:outlineLvl w:val="0"/>
        <w:rPr>
          <w:rFonts w:ascii="Georgia" w:eastAsia="Times New Roman" w:hAnsi="Georgia" w:cs="Times New Roman"/>
          <w:sz w:val="24"/>
          <w:szCs w:val="24"/>
          <w:u w:val="single"/>
        </w:rPr>
      </w:pPr>
      <w:r w:rsidRPr="00A042DB">
        <w:rPr>
          <w:rFonts w:ascii="Georgia" w:eastAsia="Times New Roman" w:hAnsi="Georgia" w:cs="Times New Roman"/>
          <w:sz w:val="24"/>
          <w:szCs w:val="24"/>
          <w:u w:val="single"/>
        </w:rPr>
        <w:t>Piano IV</w:t>
      </w:r>
    </w:p>
    <w:p w:rsidR="00A042DB" w:rsidRPr="00A042DB" w:rsidRDefault="00A042DB" w:rsidP="00A042DB">
      <w:pPr>
        <w:widowControl w:val="0"/>
        <w:numPr>
          <w:ilvl w:val="0"/>
          <w:numId w:val="15"/>
        </w:numPr>
        <w:suppressAutoHyphens/>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Play intermediate-level repertoire.</w:t>
      </w:r>
    </w:p>
    <w:p w:rsidR="00A042DB" w:rsidRPr="00A042DB" w:rsidRDefault="00A042DB" w:rsidP="00A042DB">
      <w:pPr>
        <w:widowControl w:val="0"/>
        <w:numPr>
          <w:ilvl w:val="0"/>
          <w:numId w:val="15"/>
        </w:numPr>
        <w:suppressAutoHyphens/>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Sightread early intermediate-level repertoire.</w:t>
      </w:r>
    </w:p>
    <w:p w:rsidR="00A042DB" w:rsidRPr="00A042DB" w:rsidRDefault="00A042DB" w:rsidP="00A042DB">
      <w:pPr>
        <w:widowControl w:val="0"/>
        <w:numPr>
          <w:ilvl w:val="0"/>
          <w:numId w:val="15"/>
        </w:numPr>
        <w:suppressAutoHyphens/>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Play all major and minor scales and arpeggios (two octaves hands together) and I-IV6/4-I-V6-V6/5-I chord progression hands together.</w:t>
      </w:r>
    </w:p>
    <w:p w:rsidR="00A042DB" w:rsidRPr="00A042DB" w:rsidRDefault="00A042DB" w:rsidP="00A042DB">
      <w:pPr>
        <w:widowControl w:val="0"/>
        <w:numPr>
          <w:ilvl w:val="0"/>
          <w:numId w:val="15"/>
        </w:numPr>
        <w:suppressAutoHyphens/>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Prepare harmonizations using a variety of chords and accompaniment patterns.</w:t>
      </w:r>
    </w:p>
    <w:p w:rsidR="00A042DB" w:rsidRPr="00A042DB" w:rsidRDefault="00A042DB" w:rsidP="00A042DB">
      <w:pPr>
        <w:widowControl w:val="0"/>
        <w:numPr>
          <w:ilvl w:val="0"/>
          <w:numId w:val="15"/>
        </w:numPr>
        <w:suppressAutoHyphens/>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Transpose completed harmonizations to different keys.</w:t>
      </w:r>
    </w:p>
    <w:p w:rsidR="00A042DB" w:rsidRPr="00A042DB" w:rsidRDefault="00A042DB" w:rsidP="00A042DB">
      <w:pPr>
        <w:widowControl w:val="0"/>
        <w:numPr>
          <w:ilvl w:val="0"/>
          <w:numId w:val="15"/>
        </w:numPr>
        <w:suppressAutoHyphens/>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 xml:space="preserve">Read and play choral and instrumental scores consisting of up to 4 parts (including transposing instruments). </w:t>
      </w:r>
    </w:p>
    <w:p w:rsidR="00A042DB" w:rsidRPr="00A042DB" w:rsidRDefault="00A042DB" w:rsidP="00A042DB">
      <w:pPr>
        <w:widowControl w:val="0"/>
        <w:numPr>
          <w:ilvl w:val="0"/>
          <w:numId w:val="15"/>
        </w:numPr>
        <w:suppressAutoHyphens/>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lastRenderedPageBreak/>
        <w:t>Play an intermediate-level accompaniment for solo instrument or voice.</w:t>
      </w:r>
    </w:p>
    <w:p w:rsidR="00A042DB" w:rsidRPr="00A042DB" w:rsidRDefault="00A042DB" w:rsidP="00A042DB">
      <w:pPr>
        <w:widowControl w:val="0"/>
        <w:numPr>
          <w:ilvl w:val="0"/>
          <w:numId w:val="15"/>
        </w:numPr>
        <w:suppressAutoHyphens/>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Improvise a RH melody over primary and secondary chords in the LH.</w:t>
      </w:r>
    </w:p>
    <w:p w:rsidR="00A042DB" w:rsidRPr="00A042DB" w:rsidRDefault="00A042DB" w:rsidP="00A042DB">
      <w:pPr>
        <w:spacing w:after="0" w:line="240" w:lineRule="auto"/>
        <w:rPr>
          <w:rFonts w:ascii="Georgia" w:eastAsia="Times New Roman" w:hAnsi="Georgia" w:cs="Times New Roman"/>
          <w:sz w:val="24"/>
          <w:szCs w:val="24"/>
        </w:rPr>
      </w:pPr>
    </w:p>
    <w:p w:rsidR="00A042DB" w:rsidRPr="00A042DB" w:rsidRDefault="00A042DB" w:rsidP="00A042DB">
      <w:pPr>
        <w:spacing w:after="0" w:line="240" w:lineRule="auto"/>
        <w:rPr>
          <w:rFonts w:ascii="Georgia" w:eastAsia="Times New Roman" w:hAnsi="Georgia" w:cs="Times New Roman"/>
          <w:b/>
          <w:sz w:val="24"/>
          <w:szCs w:val="24"/>
        </w:rPr>
      </w:pPr>
    </w:p>
    <w:p w:rsidR="00A042DB" w:rsidRPr="00A042DB" w:rsidRDefault="00A042DB" w:rsidP="00A042DB">
      <w:pPr>
        <w:spacing w:after="0" w:line="240" w:lineRule="auto"/>
        <w:rPr>
          <w:rFonts w:ascii="Georgia" w:eastAsia="Times New Roman" w:hAnsi="Georgia" w:cs="Times New Roman"/>
          <w:b/>
          <w:sz w:val="24"/>
          <w:szCs w:val="24"/>
        </w:rPr>
      </w:pPr>
      <w:r w:rsidRPr="00A042DB">
        <w:rPr>
          <w:rFonts w:ascii="Georgia" w:eastAsia="Times New Roman" w:hAnsi="Georgia" w:cs="Times New Roman"/>
          <w:b/>
          <w:sz w:val="24"/>
          <w:szCs w:val="24"/>
        </w:rPr>
        <w:t>Final Exam Practice and Placement Guide—Class Piano I</w:t>
      </w:r>
    </w:p>
    <w:p w:rsidR="00A042DB" w:rsidRPr="00A042DB" w:rsidRDefault="00A042DB" w:rsidP="00A042DB">
      <w:pPr>
        <w:spacing w:after="0" w:line="240" w:lineRule="auto"/>
        <w:rPr>
          <w:rFonts w:ascii="Georgia" w:eastAsia="Times New Roman" w:hAnsi="Georgia" w:cs="Times New Roman"/>
          <w:b/>
          <w:sz w:val="24"/>
          <w:szCs w:val="24"/>
        </w:rPr>
      </w:pPr>
    </w:p>
    <w:p w:rsidR="00A042DB" w:rsidRPr="00A042DB" w:rsidRDefault="00A042DB" w:rsidP="00A042DB">
      <w:p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 xml:space="preserve">I. Solo Piece (30 points) – choose </w:t>
      </w:r>
      <w:r w:rsidRPr="00A042DB">
        <w:rPr>
          <w:rFonts w:ascii="Georgia" w:eastAsia="Times New Roman" w:hAnsi="Georgia" w:cs="Times New Roman"/>
          <w:sz w:val="24"/>
          <w:szCs w:val="24"/>
          <w:u w:val="single"/>
        </w:rPr>
        <w:t>one</w:t>
      </w:r>
      <w:r w:rsidRPr="00A042DB">
        <w:rPr>
          <w:rFonts w:ascii="Georgia" w:eastAsia="Times New Roman" w:hAnsi="Georgia" w:cs="Times New Roman"/>
          <w:sz w:val="24"/>
          <w:szCs w:val="24"/>
        </w:rPr>
        <w:t>:</w:t>
      </w:r>
    </w:p>
    <w:p w:rsidR="00A042DB" w:rsidRPr="00A042DB" w:rsidRDefault="00A042DB" w:rsidP="00A042DB">
      <w:p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ab/>
      </w:r>
      <w:r w:rsidRPr="00A042DB">
        <w:rPr>
          <w:rFonts w:ascii="Georgia" w:eastAsia="Times New Roman" w:hAnsi="Georgia" w:cs="Times New Roman"/>
          <w:b/>
          <w:sz w:val="24"/>
          <w:szCs w:val="24"/>
        </w:rPr>
        <w:t>A. Summer Memories</w:t>
      </w:r>
      <w:r w:rsidRPr="00A042DB">
        <w:rPr>
          <w:rFonts w:ascii="Georgia" w:eastAsia="Times New Roman" w:hAnsi="Georgia" w:cs="Times New Roman"/>
          <w:sz w:val="24"/>
          <w:szCs w:val="24"/>
        </w:rPr>
        <w:t xml:space="preserve"> (p. 115)</w:t>
      </w:r>
      <w:r w:rsidRPr="00A042DB">
        <w:rPr>
          <w:rFonts w:ascii="Georgia" w:eastAsia="Times New Roman" w:hAnsi="Georgia" w:cs="Times New Roman"/>
          <w:sz w:val="24"/>
          <w:szCs w:val="24"/>
        </w:rPr>
        <w:tab/>
      </w:r>
    </w:p>
    <w:p w:rsidR="00A042DB" w:rsidRPr="00A042DB" w:rsidRDefault="00A042DB" w:rsidP="00A042DB">
      <w:pPr>
        <w:numPr>
          <w:ilvl w:val="0"/>
          <w:numId w:val="16"/>
        </w:num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Tempo   q = 92</w:t>
      </w:r>
    </w:p>
    <w:p w:rsidR="00A042DB" w:rsidRPr="00A042DB" w:rsidRDefault="00A042DB" w:rsidP="00A042DB">
      <w:pPr>
        <w:numPr>
          <w:ilvl w:val="0"/>
          <w:numId w:val="16"/>
        </w:num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 xml:space="preserve">Pedaling </w:t>
      </w:r>
    </w:p>
    <w:p w:rsidR="00A042DB" w:rsidRPr="00A042DB" w:rsidRDefault="00A042DB" w:rsidP="00A042DB">
      <w:pPr>
        <w:numPr>
          <w:ilvl w:val="0"/>
          <w:numId w:val="16"/>
        </w:num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 xml:space="preserve">Dynamics </w:t>
      </w:r>
    </w:p>
    <w:p w:rsidR="00A042DB" w:rsidRPr="00A042DB" w:rsidRDefault="00A042DB" w:rsidP="00A042DB">
      <w:pPr>
        <w:numPr>
          <w:ilvl w:val="0"/>
          <w:numId w:val="16"/>
        </w:num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Phrasing</w:t>
      </w:r>
    </w:p>
    <w:p w:rsidR="00A042DB" w:rsidRPr="00A042DB" w:rsidRDefault="00A042DB" w:rsidP="00A042DB">
      <w:pPr>
        <w:numPr>
          <w:ilvl w:val="0"/>
          <w:numId w:val="16"/>
        </w:num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Articulations (slurs, lifts)</w:t>
      </w:r>
    </w:p>
    <w:p w:rsidR="00A042DB" w:rsidRPr="00A042DB" w:rsidRDefault="00A042DB" w:rsidP="00A042DB">
      <w:pPr>
        <w:numPr>
          <w:ilvl w:val="0"/>
          <w:numId w:val="16"/>
        </w:num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Fingering</w:t>
      </w:r>
    </w:p>
    <w:p w:rsidR="00A042DB" w:rsidRPr="00A042DB" w:rsidRDefault="00A042DB" w:rsidP="00A042DB">
      <w:pPr>
        <w:numPr>
          <w:ilvl w:val="0"/>
          <w:numId w:val="16"/>
        </w:num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Balance (LH softer when both hands play)</w:t>
      </w:r>
    </w:p>
    <w:p w:rsidR="00A042DB" w:rsidRPr="00A042DB" w:rsidRDefault="00A042DB" w:rsidP="00A042DB">
      <w:pPr>
        <w:spacing w:after="0" w:line="240" w:lineRule="auto"/>
        <w:ind w:left="720"/>
        <w:rPr>
          <w:rFonts w:ascii="Georgia" w:eastAsia="Times New Roman" w:hAnsi="Georgia" w:cs="Times New Roman"/>
          <w:sz w:val="24"/>
          <w:szCs w:val="24"/>
        </w:rPr>
      </w:pPr>
    </w:p>
    <w:p w:rsidR="00A042DB" w:rsidRPr="00A042DB" w:rsidRDefault="00A042DB" w:rsidP="00A042DB">
      <w:pPr>
        <w:spacing w:after="0" w:line="240" w:lineRule="auto"/>
        <w:ind w:left="720"/>
        <w:rPr>
          <w:rFonts w:ascii="Georgia" w:eastAsia="Times New Roman" w:hAnsi="Georgia" w:cs="Times New Roman"/>
          <w:sz w:val="24"/>
          <w:szCs w:val="24"/>
        </w:rPr>
      </w:pPr>
      <w:r w:rsidRPr="00A042DB">
        <w:rPr>
          <w:rFonts w:ascii="Georgia" w:eastAsia="Times New Roman" w:hAnsi="Georgia" w:cs="Times New Roman"/>
          <w:b/>
          <w:sz w:val="24"/>
          <w:szCs w:val="24"/>
        </w:rPr>
        <w:t xml:space="preserve">B. Toccatina </w:t>
      </w:r>
      <w:r w:rsidRPr="00A042DB">
        <w:rPr>
          <w:rFonts w:ascii="Georgia" w:eastAsia="Times New Roman" w:hAnsi="Georgia" w:cs="Times New Roman"/>
          <w:sz w:val="24"/>
          <w:szCs w:val="24"/>
        </w:rPr>
        <w:t>(p. 134)</w:t>
      </w:r>
    </w:p>
    <w:p w:rsidR="00A042DB" w:rsidRPr="00A042DB" w:rsidRDefault="00A042DB" w:rsidP="00A042DB">
      <w:pPr>
        <w:numPr>
          <w:ilvl w:val="0"/>
          <w:numId w:val="17"/>
        </w:num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Tempo   h = 116</w:t>
      </w:r>
    </w:p>
    <w:p w:rsidR="00A042DB" w:rsidRPr="00A042DB" w:rsidRDefault="00A042DB" w:rsidP="00A042DB">
      <w:pPr>
        <w:numPr>
          <w:ilvl w:val="0"/>
          <w:numId w:val="17"/>
        </w:num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 xml:space="preserve">Dynamics </w:t>
      </w:r>
    </w:p>
    <w:p w:rsidR="00A042DB" w:rsidRPr="00A042DB" w:rsidRDefault="00A042DB" w:rsidP="00A042DB">
      <w:pPr>
        <w:numPr>
          <w:ilvl w:val="0"/>
          <w:numId w:val="17"/>
        </w:num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Phrasing</w:t>
      </w:r>
    </w:p>
    <w:p w:rsidR="00A042DB" w:rsidRPr="00A042DB" w:rsidRDefault="00A042DB" w:rsidP="00A042DB">
      <w:pPr>
        <w:numPr>
          <w:ilvl w:val="0"/>
          <w:numId w:val="17"/>
        </w:num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Articulations (staccato, accent marks)</w:t>
      </w:r>
    </w:p>
    <w:p w:rsidR="00A042DB" w:rsidRPr="00A042DB" w:rsidRDefault="00A042DB" w:rsidP="00A042DB">
      <w:pPr>
        <w:numPr>
          <w:ilvl w:val="0"/>
          <w:numId w:val="17"/>
        </w:num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Fingering</w:t>
      </w:r>
    </w:p>
    <w:p w:rsidR="00A042DB" w:rsidRPr="00A042DB" w:rsidRDefault="00A042DB" w:rsidP="00A042DB">
      <w:pPr>
        <w:numPr>
          <w:ilvl w:val="0"/>
          <w:numId w:val="17"/>
        </w:num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Ease of changing position and moving up/down keyboard</w:t>
      </w:r>
    </w:p>
    <w:p w:rsidR="00A042DB" w:rsidRPr="00A042DB" w:rsidRDefault="00A042DB" w:rsidP="00A042DB">
      <w:pPr>
        <w:spacing w:after="0" w:line="240" w:lineRule="auto"/>
        <w:rPr>
          <w:rFonts w:ascii="Georgia" w:eastAsia="Times New Roman" w:hAnsi="Georgia" w:cs="Times New Roman"/>
          <w:sz w:val="24"/>
          <w:szCs w:val="24"/>
        </w:rPr>
      </w:pPr>
    </w:p>
    <w:p w:rsidR="00A042DB" w:rsidRPr="00A042DB" w:rsidRDefault="00A042DB" w:rsidP="00A042DB">
      <w:pPr>
        <w:spacing w:after="0" w:line="240" w:lineRule="auto"/>
        <w:ind w:left="720"/>
        <w:rPr>
          <w:rFonts w:ascii="Georgia" w:eastAsia="Times New Roman" w:hAnsi="Georgia" w:cs="Times New Roman"/>
          <w:sz w:val="24"/>
          <w:szCs w:val="24"/>
        </w:rPr>
      </w:pPr>
      <w:r w:rsidRPr="00A042DB">
        <w:rPr>
          <w:rFonts w:ascii="Georgia" w:eastAsia="Times New Roman" w:hAnsi="Georgia" w:cs="Times New Roman"/>
          <w:b/>
          <w:sz w:val="24"/>
          <w:szCs w:val="24"/>
        </w:rPr>
        <w:t>C. The Bear</w:t>
      </w:r>
      <w:r w:rsidRPr="00A042DB">
        <w:rPr>
          <w:rFonts w:ascii="Georgia" w:eastAsia="Times New Roman" w:hAnsi="Georgia" w:cs="Times New Roman"/>
          <w:sz w:val="24"/>
          <w:szCs w:val="24"/>
        </w:rPr>
        <w:t>, Rebikov (handout)</w:t>
      </w:r>
    </w:p>
    <w:p w:rsidR="00A042DB" w:rsidRPr="00A042DB" w:rsidRDefault="00A042DB" w:rsidP="00A042DB">
      <w:pPr>
        <w:numPr>
          <w:ilvl w:val="0"/>
          <w:numId w:val="16"/>
        </w:num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Tempo   q = 92</w:t>
      </w:r>
    </w:p>
    <w:p w:rsidR="00A042DB" w:rsidRPr="00A042DB" w:rsidRDefault="00A042DB" w:rsidP="00A042DB">
      <w:pPr>
        <w:numPr>
          <w:ilvl w:val="0"/>
          <w:numId w:val="16"/>
        </w:num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 xml:space="preserve">Dynamics </w:t>
      </w:r>
    </w:p>
    <w:p w:rsidR="00A042DB" w:rsidRPr="00A042DB" w:rsidRDefault="00A042DB" w:rsidP="00A042DB">
      <w:pPr>
        <w:numPr>
          <w:ilvl w:val="0"/>
          <w:numId w:val="16"/>
        </w:num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Phrasing</w:t>
      </w:r>
    </w:p>
    <w:p w:rsidR="00A042DB" w:rsidRPr="00A042DB" w:rsidRDefault="00A042DB" w:rsidP="00A042DB">
      <w:pPr>
        <w:numPr>
          <w:ilvl w:val="0"/>
          <w:numId w:val="16"/>
        </w:num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Articulations (staccato, tenuto, “heavy” sound)</w:t>
      </w:r>
    </w:p>
    <w:p w:rsidR="00A042DB" w:rsidRPr="00A042DB" w:rsidRDefault="00A042DB" w:rsidP="00A042DB">
      <w:pPr>
        <w:numPr>
          <w:ilvl w:val="0"/>
          <w:numId w:val="16"/>
        </w:num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Fingering</w:t>
      </w:r>
    </w:p>
    <w:p w:rsidR="00A042DB" w:rsidRPr="00A042DB" w:rsidRDefault="00A042DB" w:rsidP="00A042DB">
      <w:pPr>
        <w:numPr>
          <w:ilvl w:val="0"/>
          <w:numId w:val="16"/>
        </w:num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Even, steady LH</w:t>
      </w:r>
    </w:p>
    <w:p w:rsidR="00A042DB" w:rsidRPr="00A042DB" w:rsidRDefault="00A042DB" w:rsidP="00A042DB">
      <w:pPr>
        <w:spacing w:after="0" w:line="240" w:lineRule="auto"/>
        <w:ind w:left="720"/>
        <w:rPr>
          <w:rFonts w:ascii="Georgia" w:eastAsia="Times New Roman" w:hAnsi="Georgia" w:cs="Times New Roman"/>
          <w:sz w:val="24"/>
          <w:szCs w:val="24"/>
        </w:rPr>
      </w:pPr>
    </w:p>
    <w:p w:rsidR="00A042DB" w:rsidRPr="00A042DB" w:rsidRDefault="00A042DB" w:rsidP="00A042DB">
      <w:pPr>
        <w:spacing w:after="0" w:line="240" w:lineRule="auto"/>
        <w:rPr>
          <w:rFonts w:ascii="Georgia" w:eastAsia="Times New Roman" w:hAnsi="Georgia" w:cs="Times New Roman"/>
          <w:sz w:val="24"/>
          <w:szCs w:val="24"/>
        </w:rPr>
      </w:pPr>
      <w:r w:rsidRPr="00A042DB">
        <w:rPr>
          <w:rFonts w:ascii="Georgia" w:eastAsia="Times New Roman" w:hAnsi="Georgia" w:cs="Times New Roman"/>
          <w:b/>
          <w:sz w:val="24"/>
          <w:szCs w:val="24"/>
        </w:rPr>
        <w:t xml:space="preserve">II. Scales—CAGED </w:t>
      </w:r>
      <w:r w:rsidRPr="00A042DB">
        <w:rPr>
          <w:rFonts w:ascii="Georgia" w:eastAsia="Times New Roman" w:hAnsi="Georgia" w:cs="Times New Roman"/>
          <w:sz w:val="24"/>
          <w:szCs w:val="24"/>
        </w:rPr>
        <w:t>(30 points)</w:t>
      </w:r>
    </w:p>
    <w:p w:rsidR="00A042DB" w:rsidRPr="00A042DB" w:rsidRDefault="00A042DB" w:rsidP="00A042DB">
      <w:pPr>
        <w:spacing w:after="0" w:line="240" w:lineRule="auto"/>
        <w:rPr>
          <w:rFonts w:ascii="Georgia" w:eastAsia="Times New Roman" w:hAnsi="Georgia" w:cs="Times New Roman"/>
          <w:sz w:val="24"/>
          <w:szCs w:val="24"/>
        </w:rPr>
      </w:pPr>
      <w:r w:rsidRPr="00A042DB">
        <w:rPr>
          <w:rFonts w:ascii="Georgia" w:eastAsia="Times New Roman" w:hAnsi="Georgia" w:cs="Times New Roman"/>
          <w:b/>
          <w:sz w:val="24"/>
          <w:szCs w:val="24"/>
        </w:rPr>
        <w:tab/>
        <w:t xml:space="preserve">A. Scale—one octave, hands separate, </w:t>
      </w:r>
      <w:r w:rsidRPr="00A042DB">
        <w:rPr>
          <w:rFonts w:ascii="Georgia" w:eastAsia="Times New Roman" w:hAnsi="Georgia" w:cs="Times New Roman"/>
          <w:sz w:val="24"/>
          <w:szCs w:val="24"/>
        </w:rPr>
        <w:t>q =80</w:t>
      </w:r>
    </w:p>
    <w:p w:rsidR="00A042DB" w:rsidRPr="00A042DB" w:rsidRDefault="00A042DB" w:rsidP="00A042DB">
      <w:pPr>
        <w:spacing w:after="0" w:line="240" w:lineRule="auto"/>
        <w:rPr>
          <w:rFonts w:ascii="Georgia" w:eastAsia="Times New Roman" w:hAnsi="Georgia" w:cs="Times New Roman"/>
          <w:b/>
          <w:sz w:val="24"/>
          <w:szCs w:val="24"/>
        </w:rPr>
      </w:pPr>
      <w:r w:rsidRPr="00A042DB">
        <w:rPr>
          <w:rFonts w:ascii="Georgia" w:eastAsia="Times New Roman" w:hAnsi="Georgia" w:cs="Times New Roman"/>
          <w:b/>
          <w:sz w:val="24"/>
          <w:szCs w:val="24"/>
        </w:rPr>
        <w:tab/>
        <w:t>B. Chord progression, hands separate</w:t>
      </w:r>
    </w:p>
    <w:p w:rsidR="00A042DB" w:rsidRPr="00A042DB" w:rsidRDefault="00A042DB" w:rsidP="00A042DB">
      <w:pPr>
        <w:spacing w:after="0" w:line="240" w:lineRule="auto"/>
        <w:rPr>
          <w:rFonts w:ascii="Georgia" w:eastAsia="Times New Roman" w:hAnsi="Georgia" w:cs="Times New Roman"/>
          <w:b/>
          <w:sz w:val="24"/>
          <w:szCs w:val="24"/>
        </w:rPr>
      </w:pPr>
      <w:r w:rsidRPr="00A042DB">
        <w:rPr>
          <w:rFonts w:ascii="Georgia" w:eastAsia="Times New Roman" w:hAnsi="Georgia" w:cs="Times New Roman"/>
          <w:b/>
          <w:sz w:val="24"/>
          <w:szCs w:val="24"/>
        </w:rPr>
        <w:tab/>
        <w:t>C. Arpeggio—one octave, hands separate</w:t>
      </w:r>
    </w:p>
    <w:p w:rsidR="00A042DB" w:rsidRPr="00A042DB" w:rsidRDefault="00A042DB" w:rsidP="00A042DB">
      <w:pPr>
        <w:spacing w:after="0" w:line="240" w:lineRule="auto"/>
        <w:rPr>
          <w:rFonts w:ascii="Georgia" w:eastAsia="Times New Roman" w:hAnsi="Georgia" w:cs="Times New Roman"/>
          <w:b/>
          <w:sz w:val="24"/>
          <w:szCs w:val="24"/>
        </w:rPr>
      </w:pPr>
    </w:p>
    <w:p w:rsidR="00A042DB" w:rsidRPr="00A042DB" w:rsidRDefault="00A042DB" w:rsidP="00A042DB">
      <w:pPr>
        <w:spacing w:after="0" w:line="240" w:lineRule="auto"/>
        <w:rPr>
          <w:rFonts w:ascii="Georgia" w:eastAsia="Times New Roman" w:hAnsi="Georgia" w:cs="Times New Roman"/>
          <w:sz w:val="24"/>
          <w:szCs w:val="24"/>
        </w:rPr>
      </w:pPr>
      <w:r w:rsidRPr="00A042DB">
        <w:rPr>
          <w:rFonts w:ascii="Georgia" w:eastAsia="Times New Roman" w:hAnsi="Georgia" w:cs="Times New Roman"/>
          <w:b/>
          <w:sz w:val="24"/>
          <w:szCs w:val="24"/>
        </w:rPr>
        <w:t xml:space="preserve">III. Harmonization </w:t>
      </w:r>
      <w:r w:rsidRPr="00A042DB">
        <w:rPr>
          <w:rFonts w:ascii="Georgia" w:eastAsia="Times New Roman" w:hAnsi="Georgia" w:cs="Times New Roman"/>
          <w:sz w:val="24"/>
          <w:szCs w:val="24"/>
        </w:rPr>
        <w:t>(20 points)</w:t>
      </w:r>
    </w:p>
    <w:p w:rsidR="00A042DB" w:rsidRPr="00A042DB" w:rsidRDefault="00A042DB" w:rsidP="00A042DB">
      <w:pPr>
        <w:spacing w:after="0" w:line="240" w:lineRule="auto"/>
        <w:rPr>
          <w:rFonts w:ascii="Georgia" w:eastAsia="Times New Roman" w:hAnsi="Georgia" w:cs="Times New Roman"/>
          <w:b/>
          <w:sz w:val="24"/>
          <w:szCs w:val="24"/>
        </w:rPr>
      </w:pPr>
      <w:r w:rsidRPr="00A042DB">
        <w:rPr>
          <w:rFonts w:ascii="Georgia" w:eastAsia="Times New Roman" w:hAnsi="Georgia" w:cs="Times New Roman"/>
          <w:sz w:val="24"/>
          <w:szCs w:val="24"/>
        </w:rPr>
        <w:tab/>
      </w:r>
      <w:r w:rsidRPr="00A042DB">
        <w:rPr>
          <w:rFonts w:ascii="Georgia" w:eastAsia="Times New Roman" w:hAnsi="Georgia" w:cs="Times New Roman"/>
          <w:b/>
          <w:sz w:val="24"/>
          <w:szCs w:val="24"/>
        </w:rPr>
        <w:t>“Dona Nobis Pacem”—p. 127</w:t>
      </w:r>
    </w:p>
    <w:p w:rsidR="00A042DB" w:rsidRPr="00A042DB" w:rsidRDefault="00A042DB" w:rsidP="00A042DB">
      <w:pPr>
        <w:numPr>
          <w:ilvl w:val="0"/>
          <w:numId w:val="18"/>
        </w:num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Accurate rhythm, notes, chords, fingering</w:t>
      </w:r>
    </w:p>
    <w:p w:rsidR="00A042DB" w:rsidRPr="00A042DB" w:rsidRDefault="00A042DB" w:rsidP="00A042DB">
      <w:pPr>
        <w:spacing w:after="0" w:line="240" w:lineRule="auto"/>
        <w:rPr>
          <w:rFonts w:ascii="Georgia" w:eastAsia="Times New Roman" w:hAnsi="Georgia" w:cs="Times New Roman"/>
          <w:sz w:val="24"/>
          <w:szCs w:val="24"/>
        </w:rPr>
      </w:pPr>
    </w:p>
    <w:p w:rsidR="00A042DB" w:rsidRPr="00A042DB" w:rsidRDefault="00A042DB" w:rsidP="00A042DB">
      <w:pPr>
        <w:spacing w:after="0" w:line="240" w:lineRule="auto"/>
        <w:rPr>
          <w:rFonts w:ascii="Georgia" w:eastAsia="Times New Roman" w:hAnsi="Georgia" w:cs="Times New Roman"/>
          <w:sz w:val="24"/>
          <w:szCs w:val="24"/>
        </w:rPr>
      </w:pPr>
      <w:r w:rsidRPr="00A042DB">
        <w:rPr>
          <w:rFonts w:ascii="Georgia" w:eastAsia="Times New Roman" w:hAnsi="Georgia" w:cs="Times New Roman"/>
          <w:b/>
          <w:sz w:val="24"/>
          <w:szCs w:val="24"/>
        </w:rPr>
        <w:t xml:space="preserve">IV. Sight reading </w:t>
      </w:r>
      <w:r w:rsidRPr="00A042DB">
        <w:rPr>
          <w:rFonts w:ascii="Georgia" w:eastAsia="Times New Roman" w:hAnsi="Georgia" w:cs="Times New Roman"/>
          <w:sz w:val="24"/>
          <w:szCs w:val="24"/>
        </w:rPr>
        <w:t>(20 points)</w:t>
      </w:r>
    </w:p>
    <w:p w:rsidR="00A042DB" w:rsidRDefault="00A042DB" w:rsidP="00A042DB">
      <w:pPr>
        <w:numPr>
          <w:ilvl w:val="0"/>
          <w:numId w:val="19"/>
        </w:num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Accurate rhythm, notes, fingering</w:t>
      </w:r>
    </w:p>
    <w:p w:rsidR="00A042DB" w:rsidRDefault="00A042DB" w:rsidP="00A042DB">
      <w:pPr>
        <w:numPr>
          <w:ilvl w:val="0"/>
          <w:numId w:val="19"/>
        </w:num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Steady beat</w:t>
      </w:r>
    </w:p>
    <w:p w:rsidR="00A042DB" w:rsidRDefault="00A042DB">
      <w:pPr>
        <w:rPr>
          <w:rFonts w:ascii="Georgia" w:eastAsia="Times New Roman" w:hAnsi="Georgia" w:cs="Times New Roman"/>
          <w:sz w:val="24"/>
          <w:szCs w:val="24"/>
        </w:rPr>
      </w:pPr>
      <w:r>
        <w:rPr>
          <w:rFonts w:ascii="Georgia" w:eastAsia="Times New Roman" w:hAnsi="Georgia" w:cs="Times New Roman"/>
          <w:sz w:val="24"/>
          <w:szCs w:val="24"/>
        </w:rPr>
        <w:br w:type="page"/>
      </w:r>
    </w:p>
    <w:p w:rsidR="00A042DB" w:rsidRPr="00A042DB" w:rsidRDefault="00A042DB" w:rsidP="00A042DB">
      <w:pPr>
        <w:spacing w:after="0" w:line="240" w:lineRule="auto"/>
        <w:rPr>
          <w:rFonts w:ascii="Georgia" w:eastAsia="Times New Roman" w:hAnsi="Georgia" w:cs="Times New Roman"/>
          <w:b/>
          <w:sz w:val="24"/>
          <w:szCs w:val="24"/>
        </w:rPr>
      </w:pPr>
      <w:r w:rsidRPr="00A042DB">
        <w:rPr>
          <w:rFonts w:ascii="Georgia" w:eastAsia="Times New Roman" w:hAnsi="Georgia" w:cs="Times New Roman"/>
          <w:b/>
          <w:sz w:val="24"/>
          <w:szCs w:val="24"/>
        </w:rPr>
        <w:lastRenderedPageBreak/>
        <w:t>Final Exam Practice and Placement Guide—Class Piano II</w:t>
      </w:r>
    </w:p>
    <w:p w:rsidR="00A042DB" w:rsidRPr="00A042DB" w:rsidRDefault="00A042DB" w:rsidP="00A042DB">
      <w:pPr>
        <w:spacing w:after="0" w:line="240" w:lineRule="auto"/>
        <w:rPr>
          <w:rFonts w:ascii="Georgia" w:eastAsia="Times New Roman" w:hAnsi="Georgia" w:cs="Times New Roman"/>
          <w:b/>
          <w:sz w:val="24"/>
          <w:szCs w:val="24"/>
        </w:rPr>
      </w:pPr>
    </w:p>
    <w:p w:rsidR="00A042DB" w:rsidRPr="00A042DB" w:rsidRDefault="00A042DB" w:rsidP="00A042DB">
      <w:p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 xml:space="preserve">I. Solo Piece (30 points) – choose </w:t>
      </w:r>
      <w:r w:rsidRPr="00A042DB">
        <w:rPr>
          <w:rFonts w:ascii="Georgia" w:eastAsia="Times New Roman" w:hAnsi="Georgia" w:cs="Times New Roman"/>
          <w:sz w:val="24"/>
          <w:szCs w:val="24"/>
          <w:u w:val="single"/>
        </w:rPr>
        <w:t>one</w:t>
      </w:r>
      <w:r w:rsidRPr="00A042DB">
        <w:rPr>
          <w:rFonts w:ascii="Georgia" w:eastAsia="Times New Roman" w:hAnsi="Georgia" w:cs="Times New Roman"/>
          <w:sz w:val="24"/>
          <w:szCs w:val="24"/>
        </w:rPr>
        <w:t>:</w:t>
      </w:r>
    </w:p>
    <w:p w:rsidR="00A042DB" w:rsidRPr="00A042DB" w:rsidRDefault="00A042DB" w:rsidP="00A042DB">
      <w:p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ab/>
      </w:r>
      <w:r w:rsidRPr="00A042DB">
        <w:rPr>
          <w:rFonts w:ascii="Georgia" w:eastAsia="Times New Roman" w:hAnsi="Georgia" w:cs="Times New Roman"/>
          <w:b/>
          <w:sz w:val="24"/>
          <w:szCs w:val="24"/>
        </w:rPr>
        <w:t>A. Sonatina in G</w:t>
      </w:r>
      <w:r w:rsidRPr="00A042DB">
        <w:rPr>
          <w:rFonts w:ascii="Georgia" w:eastAsia="Times New Roman" w:hAnsi="Georgia" w:cs="Times New Roman"/>
          <w:sz w:val="24"/>
          <w:szCs w:val="24"/>
        </w:rPr>
        <w:t>, Attwood</w:t>
      </w:r>
      <w:r w:rsidRPr="00A042DB">
        <w:rPr>
          <w:rFonts w:ascii="Georgia" w:eastAsia="Times New Roman" w:hAnsi="Georgia" w:cs="Times New Roman"/>
          <w:sz w:val="24"/>
          <w:szCs w:val="24"/>
        </w:rPr>
        <w:tab/>
      </w:r>
    </w:p>
    <w:p w:rsidR="00A042DB" w:rsidRPr="00A042DB" w:rsidRDefault="00A042DB" w:rsidP="00A042DB">
      <w:pPr>
        <w:numPr>
          <w:ilvl w:val="0"/>
          <w:numId w:val="16"/>
        </w:num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Tempo   q = 104</w:t>
      </w:r>
    </w:p>
    <w:p w:rsidR="00A042DB" w:rsidRPr="00A042DB" w:rsidRDefault="00A042DB" w:rsidP="00A042DB">
      <w:pPr>
        <w:numPr>
          <w:ilvl w:val="0"/>
          <w:numId w:val="16"/>
        </w:num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 xml:space="preserve">Dynamics </w:t>
      </w:r>
    </w:p>
    <w:p w:rsidR="00A042DB" w:rsidRPr="00A042DB" w:rsidRDefault="00A042DB" w:rsidP="00A042DB">
      <w:pPr>
        <w:numPr>
          <w:ilvl w:val="0"/>
          <w:numId w:val="16"/>
        </w:num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Phrasing</w:t>
      </w:r>
    </w:p>
    <w:p w:rsidR="00A042DB" w:rsidRPr="00A042DB" w:rsidRDefault="00A042DB" w:rsidP="00A042DB">
      <w:pPr>
        <w:numPr>
          <w:ilvl w:val="0"/>
          <w:numId w:val="16"/>
        </w:num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Articulations (legato, lifts, staccato)</w:t>
      </w:r>
    </w:p>
    <w:p w:rsidR="00A042DB" w:rsidRPr="00A042DB" w:rsidRDefault="00A042DB" w:rsidP="00A042DB">
      <w:pPr>
        <w:numPr>
          <w:ilvl w:val="0"/>
          <w:numId w:val="16"/>
        </w:num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Fingering</w:t>
      </w:r>
    </w:p>
    <w:p w:rsidR="00A042DB" w:rsidRPr="00A042DB" w:rsidRDefault="00A042DB" w:rsidP="00A042DB">
      <w:pPr>
        <w:numPr>
          <w:ilvl w:val="0"/>
          <w:numId w:val="16"/>
        </w:num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Balance (LH softer, bring out melody)</w:t>
      </w:r>
    </w:p>
    <w:p w:rsidR="00A042DB" w:rsidRPr="00A042DB" w:rsidRDefault="00A042DB" w:rsidP="00A042DB">
      <w:pPr>
        <w:spacing w:after="0" w:line="240" w:lineRule="auto"/>
        <w:ind w:left="720"/>
        <w:rPr>
          <w:rFonts w:ascii="Georgia" w:eastAsia="Times New Roman" w:hAnsi="Georgia" w:cs="Times New Roman"/>
          <w:sz w:val="24"/>
          <w:szCs w:val="24"/>
        </w:rPr>
      </w:pPr>
    </w:p>
    <w:p w:rsidR="00A042DB" w:rsidRPr="00A042DB" w:rsidRDefault="00A042DB" w:rsidP="00A042DB">
      <w:pPr>
        <w:spacing w:after="0" w:line="240" w:lineRule="auto"/>
        <w:ind w:left="720"/>
        <w:rPr>
          <w:rFonts w:ascii="Georgia" w:eastAsia="Times New Roman" w:hAnsi="Georgia" w:cs="Times New Roman"/>
          <w:sz w:val="24"/>
          <w:szCs w:val="24"/>
        </w:rPr>
      </w:pPr>
      <w:r w:rsidRPr="00A042DB">
        <w:rPr>
          <w:rFonts w:ascii="Georgia" w:eastAsia="Times New Roman" w:hAnsi="Georgia" w:cs="Times New Roman"/>
          <w:b/>
          <w:sz w:val="24"/>
          <w:szCs w:val="24"/>
        </w:rPr>
        <w:t>B. Minuet in G</w:t>
      </w:r>
      <w:r w:rsidRPr="00A042DB">
        <w:rPr>
          <w:rFonts w:ascii="Georgia" w:eastAsia="Times New Roman" w:hAnsi="Georgia" w:cs="Times New Roman"/>
          <w:sz w:val="24"/>
          <w:szCs w:val="24"/>
        </w:rPr>
        <w:t>, Petzold (p. 130)</w:t>
      </w:r>
    </w:p>
    <w:p w:rsidR="00A042DB" w:rsidRPr="00A042DB" w:rsidRDefault="00A042DB" w:rsidP="00A042DB">
      <w:pPr>
        <w:numPr>
          <w:ilvl w:val="0"/>
          <w:numId w:val="17"/>
        </w:num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Tempo   q = 108</w:t>
      </w:r>
    </w:p>
    <w:p w:rsidR="00A042DB" w:rsidRPr="00A042DB" w:rsidRDefault="00A042DB" w:rsidP="00A042DB">
      <w:pPr>
        <w:numPr>
          <w:ilvl w:val="0"/>
          <w:numId w:val="17"/>
        </w:num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 xml:space="preserve">Dynamics </w:t>
      </w:r>
    </w:p>
    <w:p w:rsidR="00A042DB" w:rsidRPr="00A042DB" w:rsidRDefault="00A042DB" w:rsidP="00A042DB">
      <w:pPr>
        <w:numPr>
          <w:ilvl w:val="0"/>
          <w:numId w:val="17"/>
        </w:num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Phrasing</w:t>
      </w:r>
    </w:p>
    <w:p w:rsidR="00A042DB" w:rsidRPr="00A042DB" w:rsidRDefault="00A042DB" w:rsidP="00A042DB">
      <w:pPr>
        <w:numPr>
          <w:ilvl w:val="0"/>
          <w:numId w:val="17"/>
        </w:num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Articulations [legato slurs; lifts; portato (separated) quarter notes, except when followed by eighth notes]</w:t>
      </w:r>
    </w:p>
    <w:p w:rsidR="00A042DB" w:rsidRPr="00A042DB" w:rsidRDefault="00A042DB" w:rsidP="00A042DB">
      <w:pPr>
        <w:numPr>
          <w:ilvl w:val="0"/>
          <w:numId w:val="17"/>
        </w:num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Fingering</w:t>
      </w:r>
    </w:p>
    <w:p w:rsidR="00A042DB" w:rsidRPr="00A042DB" w:rsidRDefault="00A042DB" w:rsidP="00A042DB">
      <w:pPr>
        <w:numPr>
          <w:ilvl w:val="0"/>
          <w:numId w:val="17"/>
        </w:num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Mm. 25-26 (LH sustained notes)</w:t>
      </w:r>
    </w:p>
    <w:p w:rsidR="00A042DB" w:rsidRPr="00A042DB" w:rsidRDefault="00A042DB" w:rsidP="00A042DB">
      <w:pPr>
        <w:spacing w:after="0" w:line="240" w:lineRule="auto"/>
        <w:rPr>
          <w:rFonts w:ascii="Georgia" w:eastAsia="Times New Roman" w:hAnsi="Georgia" w:cs="Times New Roman"/>
          <w:sz w:val="24"/>
          <w:szCs w:val="24"/>
        </w:rPr>
      </w:pPr>
    </w:p>
    <w:p w:rsidR="00A042DB" w:rsidRPr="00A042DB" w:rsidRDefault="00A042DB" w:rsidP="00A042DB">
      <w:pPr>
        <w:spacing w:after="0" w:line="240" w:lineRule="auto"/>
        <w:ind w:left="720"/>
        <w:rPr>
          <w:rFonts w:ascii="Georgia" w:eastAsia="Times New Roman" w:hAnsi="Georgia" w:cs="Times New Roman"/>
          <w:sz w:val="24"/>
          <w:szCs w:val="24"/>
        </w:rPr>
      </w:pPr>
      <w:r w:rsidRPr="00A042DB">
        <w:rPr>
          <w:rFonts w:ascii="Georgia" w:eastAsia="Times New Roman" w:hAnsi="Georgia" w:cs="Times New Roman"/>
          <w:b/>
          <w:sz w:val="24"/>
          <w:szCs w:val="24"/>
        </w:rPr>
        <w:t>C. Night Journey</w:t>
      </w:r>
      <w:r w:rsidRPr="00A042DB">
        <w:rPr>
          <w:rFonts w:ascii="Georgia" w:eastAsia="Times New Roman" w:hAnsi="Georgia" w:cs="Times New Roman"/>
          <w:sz w:val="24"/>
          <w:szCs w:val="24"/>
        </w:rPr>
        <w:t>, Gurlitt</w:t>
      </w:r>
    </w:p>
    <w:p w:rsidR="00A042DB" w:rsidRPr="00A042DB" w:rsidRDefault="00A042DB" w:rsidP="00A042DB">
      <w:pPr>
        <w:numPr>
          <w:ilvl w:val="0"/>
          <w:numId w:val="16"/>
        </w:num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Tempo   q = 92</w:t>
      </w:r>
    </w:p>
    <w:p w:rsidR="00A042DB" w:rsidRPr="00A042DB" w:rsidRDefault="00A042DB" w:rsidP="00A042DB">
      <w:pPr>
        <w:numPr>
          <w:ilvl w:val="0"/>
          <w:numId w:val="16"/>
        </w:num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 xml:space="preserve">Dynamics </w:t>
      </w:r>
    </w:p>
    <w:p w:rsidR="00A042DB" w:rsidRPr="00A042DB" w:rsidRDefault="00A042DB" w:rsidP="00A042DB">
      <w:pPr>
        <w:numPr>
          <w:ilvl w:val="0"/>
          <w:numId w:val="16"/>
        </w:num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Phrasing</w:t>
      </w:r>
    </w:p>
    <w:p w:rsidR="00A042DB" w:rsidRPr="00A042DB" w:rsidRDefault="00A042DB" w:rsidP="00A042DB">
      <w:pPr>
        <w:numPr>
          <w:ilvl w:val="0"/>
          <w:numId w:val="16"/>
        </w:num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Articulations (LH legato, lifts)</w:t>
      </w:r>
    </w:p>
    <w:p w:rsidR="00A042DB" w:rsidRPr="00A042DB" w:rsidRDefault="00A042DB" w:rsidP="00A042DB">
      <w:pPr>
        <w:numPr>
          <w:ilvl w:val="0"/>
          <w:numId w:val="16"/>
        </w:num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Fingering, ease of changing hand position</w:t>
      </w:r>
    </w:p>
    <w:p w:rsidR="00A042DB" w:rsidRPr="00A042DB" w:rsidRDefault="00A042DB" w:rsidP="00A042DB">
      <w:pPr>
        <w:numPr>
          <w:ilvl w:val="0"/>
          <w:numId w:val="16"/>
        </w:num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Balance (soft, light RH; bring out LH melody)</w:t>
      </w:r>
    </w:p>
    <w:p w:rsidR="00A042DB" w:rsidRPr="00A042DB" w:rsidRDefault="00A042DB" w:rsidP="00A042DB">
      <w:pPr>
        <w:numPr>
          <w:ilvl w:val="0"/>
          <w:numId w:val="16"/>
        </w:num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Pedaling</w:t>
      </w:r>
    </w:p>
    <w:p w:rsidR="00A042DB" w:rsidRPr="00A042DB" w:rsidRDefault="00A042DB" w:rsidP="00A042DB">
      <w:pPr>
        <w:spacing w:after="0" w:line="240" w:lineRule="auto"/>
        <w:ind w:left="720"/>
        <w:rPr>
          <w:rFonts w:ascii="Georgia" w:eastAsia="Times New Roman" w:hAnsi="Georgia" w:cs="Times New Roman"/>
          <w:sz w:val="24"/>
          <w:szCs w:val="24"/>
        </w:rPr>
      </w:pPr>
    </w:p>
    <w:p w:rsidR="00A042DB" w:rsidRPr="00A042DB" w:rsidRDefault="00A042DB" w:rsidP="00A042DB">
      <w:pPr>
        <w:spacing w:after="0" w:line="240" w:lineRule="auto"/>
        <w:rPr>
          <w:rFonts w:ascii="Georgia" w:eastAsia="Times New Roman" w:hAnsi="Georgia" w:cs="Times New Roman"/>
          <w:sz w:val="24"/>
          <w:szCs w:val="24"/>
        </w:rPr>
      </w:pPr>
      <w:r w:rsidRPr="00A042DB">
        <w:rPr>
          <w:rFonts w:ascii="Georgia" w:eastAsia="Times New Roman" w:hAnsi="Georgia" w:cs="Times New Roman"/>
          <w:b/>
          <w:sz w:val="24"/>
          <w:szCs w:val="24"/>
        </w:rPr>
        <w:t xml:space="preserve">II. Scales—All minor </w:t>
      </w:r>
      <w:r w:rsidRPr="00A042DB">
        <w:rPr>
          <w:rFonts w:ascii="Georgia" w:eastAsia="Times New Roman" w:hAnsi="Georgia" w:cs="Times New Roman"/>
          <w:sz w:val="24"/>
          <w:szCs w:val="24"/>
        </w:rPr>
        <w:t>(30 points)</w:t>
      </w:r>
    </w:p>
    <w:p w:rsidR="00A042DB" w:rsidRPr="00A042DB" w:rsidRDefault="00A042DB" w:rsidP="00A042DB">
      <w:pPr>
        <w:spacing w:after="0" w:line="240" w:lineRule="auto"/>
        <w:rPr>
          <w:rFonts w:ascii="Georgia" w:eastAsia="Times New Roman" w:hAnsi="Georgia" w:cs="Times New Roman"/>
          <w:sz w:val="24"/>
          <w:szCs w:val="24"/>
        </w:rPr>
      </w:pPr>
      <w:r w:rsidRPr="00A042DB">
        <w:rPr>
          <w:rFonts w:ascii="Georgia" w:eastAsia="Times New Roman" w:hAnsi="Georgia" w:cs="Times New Roman"/>
          <w:b/>
          <w:sz w:val="24"/>
          <w:szCs w:val="24"/>
        </w:rPr>
        <w:tab/>
        <w:t xml:space="preserve">A. Scale—one octave, hands separate, </w:t>
      </w:r>
      <w:r w:rsidRPr="00A042DB">
        <w:rPr>
          <w:rFonts w:ascii="Georgia" w:eastAsia="Times New Roman" w:hAnsi="Georgia" w:cs="Times New Roman"/>
          <w:sz w:val="24"/>
          <w:szCs w:val="24"/>
        </w:rPr>
        <w:t>q = 92</w:t>
      </w:r>
    </w:p>
    <w:p w:rsidR="00A042DB" w:rsidRPr="00A042DB" w:rsidRDefault="00A042DB" w:rsidP="00A042DB">
      <w:pPr>
        <w:spacing w:after="0" w:line="240" w:lineRule="auto"/>
        <w:rPr>
          <w:rFonts w:ascii="Georgia" w:eastAsia="Times New Roman" w:hAnsi="Georgia" w:cs="Times New Roman"/>
          <w:b/>
          <w:sz w:val="24"/>
          <w:szCs w:val="24"/>
        </w:rPr>
      </w:pPr>
      <w:r w:rsidRPr="00A042DB">
        <w:rPr>
          <w:rFonts w:ascii="Georgia" w:eastAsia="Times New Roman" w:hAnsi="Georgia" w:cs="Times New Roman"/>
          <w:b/>
          <w:sz w:val="24"/>
          <w:szCs w:val="24"/>
        </w:rPr>
        <w:tab/>
        <w:t>B. Chord progression, hands separate</w:t>
      </w:r>
    </w:p>
    <w:p w:rsidR="00A042DB" w:rsidRPr="00A042DB" w:rsidRDefault="00A042DB" w:rsidP="00A042DB">
      <w:pPr>
        <w:spacing w:after="0" w:line="240" w:lineRule="auto"/>
        <w:rPr>
          <w:rFonts w:ascii="Georgia" w:eastAsia="Times New Roman" w:hAnsi="Georgia" w:cs="Times New Roman"/>
          <w:b/>
          <w:sz w:val="24"/>
          <w:szCs w:val="24"/>
        </w:rPr>
      </w:pPr>
      <w:r w:rsidRPr="00A042DB">
        <w:rPr>
          <w:rFonts w:ascii="Georgia" w:eastAsia="Times New Roman" w:hAnsi="Georgia" w:cs="Times New Roman"/>
          <w:b/>
          <w:sz w:val="24"/>
          <w:szCs w:val="24"/>
        </w:rPr>
        <w:tab/>
        <w:t>C. Arpeggio—one octave, hands separate</w:t>
      </w:r>
    </w:p>
    <w:p w:rsidR="00A042DB" w:rsidRPr="00A042DB" w:rsidRDefault="00A042DB" w:rsidP="00A042DB">
      <w:pPr>
        <w:spacing w:after="0" w:line="240" w:lineRule="auto"/>
        <w:rPr>
          <w:rFonts w:ascii="Georgia" w:eastAsia="Times New Roman" w:hAnsi="Georgia" w:cs="Times New Roman"/>
          <w:b/>
          <w:sz w:val="24"/>
          <w:szCs w:val="24"/>
        </w:rPr>
      </w:pPr>
    </w:p>
    <w:p w:rsidR="00A042DB" w:rsidRPr="00A042DB" w:rsidRDefault="00A042DB" w:rsidP="00A042DB">
      <w:pPr>
        <w:spacing w:after="0" w:line="240" w:lineRule="auto"/>
        <w:rPr>
          <w:rFonts w:ascii="Georgia" w:eastAsia="Times New Roman" w:hAnsi="Georgia" w:cs="Times New Roman"/>
          <w:sz w:val="24"/>
          <w:szCs w:val="24"/>
        </w:rPr>
      </w:pPr>
      <w:r w:rsidRPr="00A042DB">
        <w:rPr>
          <w:rFonts w:ascii="Georgia" w:eastAsia="Times New Roman" w:hAnsi="Georgia" w:cs="Times New Roman"/>
          <w:b/>
          <w:sz w:val="24"/>
          <w:szCs w:val="24"/>
        </w:rPr>
        <w:t xml:space="preserve">III. Harmonization </w:t>
      </w:r>
      <w:r w:rsidRPr="00A042DB">
        <w:rPr>
          <w:rFonts w:ascii="Georgia" w:eastAsia="Times New Roman" w:hAnsi="Georgia" w:cs="Times New Roman"/>
          <w:sz w:val="24"/>
          <w:szCs w:val="24"/>
        </w:rPr>
        <w:t>(20 points)</w:t>
      </w:r>
    </w:p>
    <w:p w:rsidR="00A042DB" w:rsidRPr="00A042DB" w:rsidRDefault="00A042DB" w:rsidP="00A042DB">
      <w:pPr>
        <w:spacing w:after="0" w:line="240" w:lineRule="auto"/>
        <w:rPr>
          <w:rFonts w:ascii="Georgia" w:eastAsia="Times New Roman" w:hAnsi="Georgia" w:cs="Times New Roman"/>
          <w:b/>
          <w:sz w:val="24"/>
          <w:szCs w:val="24"/>
        </w:rPr>
      </w:pPr>
      <w:r w:rsidRPr="00A042DB">
        <w:rPr>
          <w:rFonts w:ascii="Georgia" w:eastAsia="Times New Roman" w:hAnsi="Georgia" w:cs="Times New Roman"/>
          <w:sz w:val="24"/>
          <w:szCs w:val="24"/>
        </w:rPr>
        <w:tab/>
      </w:r>
      <w:r w:rsidRPr="00A042DB">
        <w:rPr>
          <w:rFonts w:ascii="Georgia" w:eastAsia="Times New Roman" w:hAnsi="Georgia" w:cs="Times New Roman"/>
          <w:b/>
          <w:sz w:val="24"/>
          <w:szCs w:val="24"/>
        </w:rPr>
        <w:t>“Scarborough Fair”—p. 112</w:t>
      </w:r>
    </w:p>
    <w:p w:rsidR="00A042DB" w:rsidRPr="00A042DB" w:rsidRDefault="00A042DB" w:rsidP="00A042DB">
      <w:pPr>
        <w:numPr>
          <w:ilvl w:val="0"/>
          <w:numId w:val="18"/>
        </w:num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Accurate rhythm, notes, chords, fingering</w:t>
      </w:r>
    </w:p>
    <w:p w:rsidR="00A042DB" w:rsidRPr="00A042DB" w:rsidRDefault="00A042DB" w:rsidP="00A042DB">
      <w:pPr>
        <w:numPr>
          <w:ilvl w:val="0"/>
          <w:numId w:val="18"/>
        </w:num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Broken chord accompaniment pattern</w:t>
      </w:r>
    </w:p>
    <w:p w:rsidR="00A042DB" w:rsidRPr="00A042DB" w:rsidRDefault="00A042DB" w:rsidP="00A042DB">
      <w:pPr>
        <w:spacing w:after="0" w:line="240" w:lineRule="auto"/>
        <w:ind w:left="1080"/>
        <w:rPr>
          <w:rFonts w:ascii="Georgia" w:eastAsia="Times New Roman" w:hAnsi="Georgia" w:cs="Times New Roman"/>
          <w:b/>
          <w:sz w:val="24"/>
          <w:szCs w:val="24"/>
        </w:rPr>
      </w:pPr>
      <w:r w:rsidRPr="00A042DB">
        <w:rPr>
          <w:rFonts w:ascii="Georgia" w:eastAsia="Times New Roman" w:hAnsi="Georgia" w:cs="Times New Roman"/>
          <w:sz w:val="24"/>
          <w:szCs w:val="24"/>
        </w:rPr>
        <w:t xml:space="preserve">*Note that the chord in m. 11 is incorrect and should be </w:t>
      </w:r>
      <w:r w:rsidRPr="00A042DB">
        <w:rPr>
          <w:rFonts w:ascii="Georgia" w:eastAsia="Times New Roman" w:hAnsi="Georgia" w:cs="Times New Roman"/>
          <w:b/>
          <w:sz w:val="24"/>
          <w:szCs w:val="24"/>
        </w:rPr>
        <w:t>Bb/F</w:t>
      </w:r>
    </w:p>
    <w:p w:rsidR="00A042DB" w:rsidRPr="00A042DB" w:rsidRDefault="00A042DB" w:rsidP="00A042DB">
      <w:pPr>
        <w:spacing w:after="0" w:line="240" w:lineRule="auto"/>
        <w:rPr>
          <w:rFonts w:ascii="Georgia" w:eastAsia="Times New Roman" w:hAnsi="Georgia" w:cs="Times New Roman"/>
          <w:sz w:val="24"/>
          <w:szCs w:val="24"/>
        </w:rPr>
      </w:pPr>
    </w:p>
    <w:p w:rsidR="00A042DB" w:rsidRPr="00A042DB" w:rsidRDefault="00A042DB" w:rsidP="00A042DB">
      <w:pPr>
        <w:spacing w:after="0" w:line="240" w:lineRule="auto"/>
        <w:rPr>
          <w:rFonts w:ascii="Georgia" w:eastAsia="Times New Roman" w:hAnsi="Georgia" w:cs="Times New Roman"/>
          <w:sz w:val="24"/>
          <w:szCs w:val="24"/>
        </w:rPr>
      </w:pPr>
      <w:r w:rsidRPr="00A042DB">
        <w:rPr>
          <w:rFonts w:ascii="Georgia" w:eastAsia="Times New Roman" w:hAnsi="Georgia" w:cs="Times New Roman"/>
          <w:b/>
          <w:sz w:val="24"/>
          <w:szCs w:val="24"/>
        </w:rPr>
        <w:t xml:space="preserve">IV. Sight reading </w:t>
      </w:r>
      <w:r w:rsidRPr="00A042DB">
        <w:rPr>
          <w:rFonts w:ascii="Georgia" w:eastAsia="Times New Roman" w:hAnsi="Georgia" w:cs="Times New Roman"/>
          <w:sz w:val="24"/>
          <w:szCs w:val="24"/>
        </w:rPr>
        <w:t>(20 points)</w:t>
      </w:r>
    </w:p>
    <w:p w:rsidR="00A042DB" w:rsidRPr="00A042DB" w:rsidRDefault="00A042DB" w:rsidP="00A042DB">
      <w:pPr>
        <w:numPr>
          <w:ilvl w:val="0"/>
          <w:numId w:val="19"/>
        </w:num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Accurate rhythm, notes, fingering, steady beat</w:t>
      </w:r>
    </w:p>
    <w:p w:rsidR="00A042DB" w:rsidRPr="00A042DB" w:rsidRDefault="00A042DB" w:rsidP="00A042DB">
      <w:pPr>
        <w:spacing w:after="0" w:line="240" w:lineRule="auto"/>
        <w:rPr>
          <w:rFonts w:ascii="Georgia" w:eastAsia="Times New Roman" w:hAnsi="Georgia" w:cs="Times New Roman"/>
          <w:sz w:val="24"/>
          <w:szCs w:val="24"/>
        </w:rPr>
      </w:pPr>
      <w:r w:rsidRPr="00A042DB">
        <w:rPr>
          <w:rFonts w:ascii="Times New Roman" w:eastAsia="Times New Roman" w:hAnsi="Times New Roman" w:cs="Times New Roman"/>
          <w:sz w:val="24"/>
          <w:szCs w:val="24"/>
        </w:rPr>
        <w:br w:type="page"/>
      </w:r>
    </w:p>
    <w:p w:rsidR="00A042DB" w:rsidRPr="00A042DB" w:rsidRDefault="00A042DB" w:rsidP="00A042DB">
      <w:pPr>
        <w:spacing w:after="0" w:line="240" w:lineRule="auto"/>
        <w:rPr>
          <w:rFonts w:ascii="Georgia" w:eastAsia="Times New Roman" w:hAnsi="Georgia" w:cs="Times New Roman"/>
          <w:b/>
          <w:sz w:val="24"/>
          <w:szCs w:val="24"/>
        </w:rPr>
      </w:pPr>
      <w:r w:rsidRPr="00A042DB">
        <w:rPr>
          <w:rFonts w:ascii="Georgia" w:eastAsia="Times New Roman" w:hAnsi="Georgia" w:cs="Times New Roman"/>
          <w:b/>
          <w:sz w:val="24"/>
          <w:szCs w:val="24"/>
        </w:rPr>
        <w:lastRenderedPageBreak/>
        <w:t>Final Exam Practice and Placement Guide—Class Piano III</w:t>
      </w:r>
    </w:p>
    <w:p w:rsidR="00A042DB" w:rsidRPr="00A042DB" w:rsidRDefault="00A042DB" w:rsidP="00A042DB">
      <w:pPr>
        <w:spacing w:after="0" w:line="240" w:lineRule="auto"/>
        <w:rPr>
          <w:rFonts w:ascii="Georgia" w:eastAsia="Times New Roman" w:hAnsi="Georgia" w:cs="Times New Roman"/>
          <w:b/>
          <w:sz w:val="24"/>
          <w:szCs w:val="24"/>
        </w:rPr>
      </w:pPr>
    </w:p>
    <w:p w:rsidR="00A042DB" w:rsidRPr="00A042DB" w:rsidRDefault="00A042DB" w:rsidP="00A042DB">
      <w:p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 xml:space="preserve">I. Solo Piece (40 points) – choose </w:t>
      </w:r>
      <w:r w:rsidRPr="00A042DB">
        <w:rPr>
          <w:rFonts w:ascii="Georgia" w:eastAsia="Times New Roman" w:hAnsi="Georgia" w:cs="Times New Roman"/>
          <w:sz w:val="24"/>
          <w:szCs w:val="24"/>
          <w:u w:val="single"/>
        </w:rPr>
        <w:t>one</w:t>
      </w:r>
      <w:r w:rsidRPr="00A042DB">
        <w:rPr>
          <w:rFonts w:ascii="Georgia" w:eastAsia="Times New Roman" w:hAnsi="Georgia" w:cs="Times New Roman"/>
          <w:sz w:val="24"/>
          <w:szCs w:val="24"/>
        </w:rPr>
        <w:t>:</w:t>
      </w:r>
    </w:p>
    <w:p w:rsidR="00A042DB" w:rsidRPr="00A042DB" w:rsidRDefault="00A042DB" w:rsidP="00A042DB">
      <w:p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ab/>
      </w:r>
      <w:r w:rsidRPr="00A042DB">
        <w:rPr>
          <w:rFonts w:ascii="Georgia" w:eastAsia="Times New Roman" w:hAnsi="Georgia" w:cs="Times New Roman"/>
          <w:b/>
          <w:sz w:val="24"/>
          <w:szCs w:val="24"/>
        </w:rPr>
        <w:t>A. Arabesque</w:t>
      </w:r>
      <w:r w:rsidRPr="00A042DB">
        <w:rPr>
          <w:rFonts w:ascii="Georgia" w:eastAsia="Times New Roman" w:hAnsi="Georgia" w:cs="Times New Roman"/>
          <w:sz w:val="24"/>
          <w:szCs w:val="24"/>
        </w:rPr>
        <w:t>, Burgmüller (p. 362)</w:t>
      </w:r>
      <w:r w:rsidRPr="00A042DB">
        <w:rPr>
          <w:rFonts w:ascii="Georgia" w:eastAsia="Times New Roman" w:hAnsi="Georgia" w:cs="Times New Roman"/>
          <w:sz w:val="24"/>
          <w:szCs w:val="24"/>
        </w:rPr>
        <w:tab/>
      </w:r>
    </w:p>
    <w:p w:rsidR="00A042DB" w:rsidRPr="00A042DB" w:rsidRDefault="00A042DB" w:rsidP="00A042DB">
      <w:pPr>
        <w:numPr>
          <w:ilvl w:val="0"/>
          <w:numId w:val="16"/>
        </w:num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Tempo   q = 100</w:t>
      </w:r>
    </w:p>
    <w:p w:rsidR="00A042DB" w:rsidRPr="00A042DB" w:rsidRDefault="00A042DB" w:rsidP="00A042DB">
      <w:pPr>
        <w:numPr>
          <w:ilvl w:val="0"/>
          <w:numId w:val="16"/>
        </w:num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 xml:space="preserve">Dynamics </w:t>
      </w:r>
    </w:p>
    <w:p w:rsidR="00A042DB" w:rsidRPr="00A042DB" w:rsidRDefault="00A042DB" w:rsidP="00A042DB">
      <w:pPr>
        <w:numPr>
          <w:ilvl w:val="0"/>
          <w:numId w:val="16"/>
        </w:num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Phrasing</w:t>
      </w:r>
    </w:p>
    <w:p w:rsidR="00A042DB" w:rsidRPr="00A042DB" w:rsidRDefault="00A042DB" w:rsidP="00A042DB">
      <w:pPr>
        <w:numPr>
          <w:ilvl w:val="0"/>
          <w:numId w:val="16"/>
        </w:num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Articulations (legato, lifts, staccato)</w:t>
      </w:r>
    </w:p>
    <w:p w:rsidR="00A042DB" w:rsidRPr="00A042DB" w:rsidRDefault="00A042DB" w:rsidP="00A042DB">
      <w:pPr>
        <w:numPr>
          <w:ilvl w:val="0"/>
          <w:numId w:val="16"/>
        </w:num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Fingering</w:t>
      </w:r>
    </w:p>
    <w:p w:rsidR="00A042DB" w:rsidRPr="00A042DB" w:rsidRDefault="00A042DB" w:rsidP="00A042DB">
      <w:pPr>
        <w:numPr>
          <w:ilvl w:val="0"/>
          <w:numId w:val="16"/>
        </w:num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Balance between hands</w:t>
      </w:r>
    </w:p>
    <w:p w:rsidR="00A042DB" w:rsidRPr="00A042DB" w:rsidRDefault="00A042DB" w:rsidP="00A042DB">
      <w:pPr>
        <w:numPr>
          <w:ilvl w:val="0"/>
          <w:numId w:val="16"/>
        </w:num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Technique (</w:t>
      </w:r>
      <w:r w:rsidRPr="00A042DB">
        <w:rPr>
          <w:rFonts w:ascii="Georgia" w:eastAsia="Times New Roman" w:hAnsi="Georgia" w:cs="Times New Roman"/>
          <w:i/>
          <w:sz w:val="24"/>
          <w:szCs w:val="24"/>
        </w:rPr>
        <w:t>leggiero</w:t>
      </w:r>
      <w:r w:rsidRPr="00A042DB">
        <w:rPr>
          <w:rFonts w:ascii="Georgia" w:eastAsia="Times New Roman" w:hAnsi="Georgia" w:cs="Times New Roman"/>
          <w:sz w:val="24"/>
          <w:szCs w:val="24"/>
        </w:rPr>
        <w:t xml:space="preserve"> playing, curved fingers, etc.)</w:t>
      </w:r>
    </w:p>
    <w:p w:rsidR="00A042DB" w:rsidRPr="00A042DB" w:rsidRDefault="00A042DB" w:rsidP="00A042DB">
      <w:pPr>
        <w:spacing w:after="0" w:line="240" w:lineRule="auto"/>
        <w:ind w:left="720"/>
        <w:rPr>
          <w:rFonts w:ascii="Georgia" w:eastAsia="Times New Roman" w:hAnsi="Georgia" w:cs="Times New Roman"/>
          <w:sz w:val="24"/>
          <w:szCs w:val="24"/>
        </w:rPr>
      </w:pPr>
    </w:p>
    <w:p w:rsidR="00A042DB" w:rsidRPr="00A042DB" w:rsidRDefault="00A042DB" w:rsidP="00A042DB">
      <w:pPr>
        <w:spacing w:after="0" w:line="240" w:lineRule="auto"/>
        <w:ind w:left="720"/>
        <w:rPr>
          <w:rFonts w:ascii="Georgia" w:eastAsia="Times New Roman" w:hAnsi="Georgia" w:cs="Times New Roman"/>
          <w:sz w:val="24"/>
          <w:szCs w:val="24"/>
        </w:rPr>
      </w:pPr>
      <w:r w:rsidRPr="00A042DB">
        <w:rPr>
          <w:rFonts w:ascii="Georgia" w:eastAsia="Times New Roman" w:hAnsi="Georgia" w:cs="Times New Roman"/>
          <w:b/>
          <w:sz w:val="24"/>
          <w:szCs w:val="24"/>
        </w:rPr>
        <w:t>B. Sonatina in C, first movement</w:t>
      </w:r>
      <w:r w:rsidRPr="00A042DB">
        <w:rPr>
          <w:rFonts w:ascii="Georgia" w:eastAsia="Times New Roman" w:hAnsi="Georgia" w:cs="Times New Roman"/>
          <w:sz w:val="24"/>
          <w:szCs w:val="24"/>
        </w:rPr>
        <w:t>, Clementi (p. 354)</w:t>
      </w:r>
    </w:p>
    <w:p w:rsidR="00A042DB" w:rsidRPr="00A042DB" w:rsidRDefault="00A042DB" w:rsidP="00A042DB">
      <w:pPr>
        <w:numPr>
          <w:ilvl w:val="0"/>
          <w:numId w:val="17"/>
        </w:num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Tempo   h = 72</w:t>
      </w:r>
    </w:p>
    <w:p w:rsidR="00A042DB" w:rsidRPr="00A042DB" w:rsidRDefault="00A042DB" w:rsidP="00A042DB">
      <w:pPr>
        <w:numPr>
          <w:ilvl w:val="0"/>
          <w:numId w:val="17"/>
        </w:num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 xml:space="preserve">Dynamics </w:t>
      </w:r>
    </w:p>
    <w:p w:rsidR="00A042DB" w:rsidRPr="00A042DB" w:rsidRDefault="00A042DB" w:rsidP="00A042DB">
      <w:pPr>
        <w:numPr>
          <w:ilvl w:val="0"/>
          <w:numId w:val="17"/>
        </w:num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Phrasing</w:t>
      </w:r>
    </w:p>
    <w:p w:rsidR="00A042DB" w:rsidRPr="00A042DB" w:rsidRDefault="00A042DB" w:rsidP="00A042DB">
      <w:pPr>
        <w:numPr>
          <w:ilvl w:val="0"/>
          <w:numId w:val="17"/>
        </w:num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Articulations (legato slurs, staccato, portato, lifts)</w:t>
      </w:r>
    </w:p>
    <w:p w:rsidR="00A042DB" w:rsidRPr="00A042DB" w:rsidRDefault="00A042DB" w:rsidP="00A042DB">
      <w:pPr>
        <w:numPr>
          <w:ilvl w:val="0"/>
          <w:numId w:val="17"/>
        </w:num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Fingering</w:t>
      </w:r>
    </w:p>
    <w:p w:rsidR="00A042DB" w:rsidRPr="00A042DB" w:rsidRDefault="00A042DB" w:rsidP="00A042DB">
      <w:pPr>
        <w:numPr>
          <w:ilvl w:val="0"/>
          <w:numId w:val="17"/>
        </w:num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Balance (bring out melody and moving lines)</w:t>
      </w:r>
    </w:p>
    <w:p w:rsidR="00A042DB" w:rsidRPr="00A042DB" w:rsidRDefault="00A042DB" w:rsidP="00A042DB">
      <w:pPr>
        <w:numPr>
          <w:ilvl w:val="0"/>
          <w:numId w:val="17"/>
        </w:num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Technique</w:t>
      </w:r>
    </w:p>
    <w:p w:rsidR="00A042DB" w:rsidRPr="00A042DB" w:rsidRDefault="00A042DB" w:rsidP="00A042DB">
      <w:pPr>
        <w:spacing w:after="0" w:line="240" w:lineRule="auto"/>
        <w:rPr>
          <w:rFonts w:ascii="Georgia" w:eastAsia="Times New Roman" w:hAnsi="Georgia" w:cs="Times New Roman"/>
          <w:sz w:val="24"/>
          <w:szCs w:val="24"/>
        </w:rPr>
      </w:pPr>
    </w:p>
    <w:p w:rsidR="00A042DB" w:rsidRPr="00A042DB" w:rsidRDefault="00A042DB" w:rsidP="00A042DB">
      <w:pPr>
        <w:spacing w:after="0" w:line="240" w:lineRule="auto"/>
        <w:ind w:left="720"/>
        <w:rPr>
          <w:rFonts w:ascii="Georgia" w:eastAsia="Times New Roman" w:hAnsi="Georgia" w:cs="Times New Roman"/>
          <w:sz w:val="24"/>
          <w:szCs w:val="24"/>
        </w:rPr>
      </w:pPr>
      <w:r w:rsidRPr="00A042DB">
        <w:rPr>
          <w:rFonts w:ascii="Georgia" w:eastAsia="Times New Roman" w:hAnsi="Georgia" w:cs="Times New Roman"/>
          <w:b/>
          <w:sz w:val="24"/>
          <w:szCs w:val="24"/>
        </w:rPr>
        <w:t>C. The Clown</w:t>
      </w:r>
      <w:r w:rsidRPr="00A042DB">
        <w:rPr>
          <w:rFonts w:ascii="Georgia" w:eastAsia="Times New Roman" w:hAnsi="Georgia" w:cs="Times New Roman"/>
          <w:sz w:val="24"/>
          <w:szCs w:val="24"/>
        </w:rPr>
        <w:t>, Kabalevsky</w:t>
      </w:r>
    </w:p>
    <w:p w:rsidR="00A042DB" w:rsidRPr="00A042DB" w:rsidRDefault="00A042DB" w:rsidP="00A042DB">
      <w:pPr>
        <w:numPr>
          <w:ilvl w:val="0"/>
          <w:numId w:val="16"/>
        </w:num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Tempo   q = 76</w:t>
      </w:r>
    </w:p>
    <w:p w:rsidR="00A042DB" w:rsidRPr="00A042DB" w:rsidRDefault="00A042DB" w:rsidP="00A042DB">
      <w:pPr>
        <w:numPr>
          <w:ilvl w:val="0"/>
          <w:numId w:val="16"/>
        </w:num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 xml:space="preserve">Dynamics </w:t>
      </w:r>
    </w:p>
    <w:p w:rsidR="00A042DB" w:rsidRPr="00A042DB" w:rsidRDefault="00A042DB" w:rsidP="00A042DB">
      <w:pPr>
        <w:numPr>
          <w:ilvl w:val="0"/>
          <w:numId w:val="16"/>
        </w:num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Phrasing</w:t>
      </w:r>
    </w:p>
    <w:p w:rsidR="00A042DB" w:rsidRPr="00A042DB" w:rsidRDefault="00A042DB" w:rsidP="00A042DB">
      <w:pPr>
        <w:numPr>
          <w:ilvl w:val="0"/>
          <w:numId w:val="16"/>
        </w:num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Articulations (legato slurs, staccato, tenuto, accent marks)</w:t>
      </w:r>
    </w:p>
    <w:p w:rsidR="00A042DB" w:rsidRPr="00A042DB" w:rsidRDefault="00A042DB" w:rsidP="00A042DB">
      <w:pPr>
        <w:numPr>
          <w:ilvl w:val="0"/>
          <w:numId w:val="16"/>
        </w:num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Fingering</w:t>
      </w:r>
    </w:p>
    <w:p w:rsidR="00A042DB" w:rsidRPr="00A042DB" w:rsidRDefault="00A042DB" w:rsidP="00A042DB">
      <w:pPr>
        <w:numPr>
          <w:ilvl w:val="0"/>
          <w:numId w:val="16"/>
        </w:num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 xml:space="preserve">Balance </w:t>
      </w:r>
    </w:p>
    <w:p w:rsidR="00A042DB" w:rsidRPr="00A042DB" w:rsidRDefault="00A042DB" w:rsidP="00A042DB">
      <w:pPr>
        <w:numPr>
          <w:ilvl w:val="0"/>
          <w:numId w:val="16"/>
        </w:num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Technique</w:t>
      </w:r>
    </w:p>
    <w:p w:rsidR="00A042DB" w:rsidRPr="00A042DB" w:rsidRDefault="00A042DB" w:rsidP="00A042DB">
      <w:pPr>
        <w:spacing w:after="0" w:line="240" w:lineRule="auto"/>
        <w:ind w:left="720"/>
        <w:rPr>
          <w:rFonts w:ascii="Georgia" w:eastAsia="Times New Roman" w:hAnsi="Georgia" w:cs="Times New Roman"/>
          <w:sz w:val="24"/>
          <w:szCs w:val="24"/>
        </w:rPr>
      </w:pPr>
    </w:p>
    <w:p w:rsidR="00A042DB" w:rsidRPr="00A042DB" w:rsidRDefault="00A042DB" w:rsidP="00A042DB">
      <w:pPr>
        <w:spacing w:after="0" w:line="240" w:lineRule="auto"/>
        <w:rPr>
          <w:rFonts w:ascii="Georgia" w:eastAsia="Times New Roman" w:hAnsi="Georgia" w:cs="Times New Roman"/>
          <w:sz w:val="24"/>
          <w:szCs w:val="24"/>
        </w:rPr>
      </w:pPr>
      <w:r w:rsidRPr="00A042DB">
        <w:rPr>
          <w:rFonts w:ascii="Georgia" w:eastAsia="Times New Roman" w:hAnsi="Georgia" w:cs="Times New Roman"/>
          <w:b/>
          <w:sz w:val="24"/>
          <w:szCs w:val="24"/>
        </w:rPr>
        <w:t xml:space="preserve">II. Scales—All major </w:t>
      </w:r>
      <w:r w:rsidRPr="00A042DB">
        <w:rPr>
          <w:rFonts w:ascii="Georgia" w:eastAsia="Times New Roman" w:hAnsi="Georgia" w:cs="Times New Roman"/>
          <w:sz w:val="24"/>
          <w:szCs w:val="24"/>
        </w:rPr>
        <w:t>(40 points)</w:t>
      </w:r>
    </w:p>
    <w:p w:rsidR="00A042DB" w:rsidRPr="00A042DB" w:rsidRDefault="00A042DB" w:rsidP="00A042DB">
      <w:pPr>
        <w:spacing w:after="0" w:line="240" w:lineRule="auto"/>
        <w:rPr>
          <w:rFonts w:ascii="Georgia" w:eastAsia="Times New Roman" w:hAnsi="Georgia" w:cs="Times New Roman"/>
          <w:sz w:val="24"/>
          <w:szCs w:val="24"/>
        </w:rPr>
      </w:pPr>
      <w:r w:rsidRPr="00A042DB">
        <w:rPr>
          <w:rFonts w:ascii="Georgia" w:eastAsia="Times New Roman" w:hAnsi="Georgia" w:cs="Times New Roman"/>
          <w:b/>
          <w:sz w:val="24"/>
          <w:szCs w:val="24"/>
        </w:rPr>
        <w:tab/>
        <w:t xml:space="preserve">A. Scale—one octave, hands together, </w:t>
      </w:r>
      <w:r w:rsidRPr="00A042DB">
        <w:rPr>
          <w:rFonts w:ascii="Georgia" w:eastAsia="Times New Roman" w:hAnsi="Georgia" w:cs="Times New Roman"/>
          <w:sz w:val="24"/>
          <w:szCs w:val="24"/>
        </w:rPr>
        <w:t>q = 92</w:t>
      </w:r>
    </w:p>
    <w:p w:rsidR="00A042DB" w:rsidRPr="00A042DB" w:rsidRDefault="00A042DB" w:rsidP="00A042DB">
      <w:pPr>
        <w:spacing w:after="0" w:line="240" w:lineRule="auto"/>
        <w:rPr>
          <w:rFonts w:ascii="Georgia" w:eastAsia="Times New Roman" w:hAnsi="Georgia" w:cs="Times New Roman"/>
          <w:b/>
          <w:sz w:val="24"/>
          <w:szCs w:val="24"/>
        </w:rPr>
      </w:pPr>
      <w:r w:rsidRPr="00A042DB">
        <w:rPr>
          <w:rFonts w:ascii="Georgia" w:eastAsia="Times New Roman" w:hAnsi="Georgia" w:cs="Times New Roman"/>
          <w:b/>
          <w:sz w:val="24"/>
          <w:szCs w:val="24"/>
        </w:rPr>
        <w:tab/>
        <w:t>B. Chord progression, hands together</w:t>
      </w:r>
    </w:p>
    <w:p w:rsidR="00A042DB" w:rsidRPr="00A042DB" w:rsidRDefault="00A042DB" w:rsidP="00A042DB">
      <w:pPr>
        <w:spacing w:after="0" w:line="240" w:lineRule="auto"/>
        <w:rPr>
          <w:rFonts w:ascii="Georgia" w:eastAsia="Times New Roman" w:hAnsi="Georgia" w:cs="Times New Roman"/>
          <w:b/>
          <w:sz w:val="24"/>
          <w:szCs w:val="24"/>
        </w:rPr>
      </w:pPr>
      <w:r w:rsidRPr="00A042DB">
        <w:rPr>
          <w:rFonts w:ascii="Georgia" w:eastAsia="Times New Roman" w:hAnsi="Georgia" w:cs="Times New Roman"/>
          <w:b/>
          <w:sz w:val="24"/>
          <w:szCs w:val="24"/>
        </w:rPr>
        <w:tab/>
        <w:t>C. Arpeggio—one octave, hands together</w:t>
      </w:r>
    </w:p>
    <w:p w:rsidR="00A042DB" w:rsidRPr="00A042DB" w:rsidRDefault="00A042DB" w:rsidP="00A042DB">
      <w:pPr>
        <w:spacing w:after="0" w:line="240" w:lineRule="auto"/>
        <w:rPr>
          <w:rFonts w:ascii="Georgia" w:eastAsia="Times New Roman" w:hAnsi="Georgia" w:cs="Times New Roman"/>
          <w:b/>
          <w:sz w:val="24"/>
          <w:szCs w:val="24"/>
        </w:rPr>
      </w:pPr>
    </w:p>
    <w:p w:rsidR="00A042DB" w:rsidRPr="00A042DB" w:rsidRDefault="00A042DB" w:rsidP="00A042DB">
      <w:pPr>
        <w:spacing w:after="0" w:line="240" w:lineRule="auto"/>
        <w:rPr>
          <w:rFonts w:ascii="Georgia" w:eastAsia="Times New Roman" w:hAnsi="Georgia" w:cs="Times New Roman"/>
          <w:sz w:val="24"/>
          <w:szCs w:val="24"/>
        </w:rPr>
      </w:pPr>
      <w:r w:rsidRPr="00A042DB">
        <w:rPr>
          <w:rFonts w:ascii="Georgia" w:eastAsia="Times New Roman" w:hAnsi="Georgia" w:cs="Times New Roman"/>
          <w:b/>
          <w:sz w:val="24"/>
          <w:szCs w:val="24"/>
        </w:rPr>
        <w:t xml:space="preserve">III. Harmonization/Transposition </w:t>
      </w:r>
      <w:r w:rsidRPr="00A042DB">
        <w:rPr>
          <w:rFonts w:ascii="Georgia" w:eastAsia="Times New Roman" w:hAnsi="Georgia" w:cs="Times New Roman"/>
          <w:sz w:val="24"/>
          <w:szCs w:val="24"/>
        </w:rPr>
        <w:t>(20 points) --TBA</w:t>
      </w:r>
    </w:p>
    <w:p w:rsidR="00A042DB" w:rsidRPr="00A042DB" w:rsidRDefault="00A042DB" w:rsidP="00A042DB">
      <w:pPr>
        <w:spacing w:after="0" w:line="240" w:lineRule="auto"/>
        <w:rPr>
          <w:rFonts w:ascii="Georgia" w:eastAsia="Times New Roman" w:hAnsi="Georgia" w:cs="Times New Roman"/>
          <w:sz w:val="24"/>
          <w:szCs w:val="24"/>
        </w:rPr>
      </w:pPr>
      <w:r w:rsidRPr="00A042DB">
        <w:rPr>
          <w:rFonts w:ascii="Georgia" w:eastAsia="Times New Roman" w:hAnsi="Georgia" w:cs="Times New Roman"/>
          <w:b/>
          <w:sz w:val="24"/>
          <w:szCs w:val="24"/>
        </w:rPr>
        <w:t>IV. Accompaniment</w:t>
      </w:r>
      <w:r w:rsidRPr="00A042DB">
        <w:rPr>
          <w:rFonts w:ascii="Georgia" w:eastAsia="Times New Roman" w:hAnsi="Georgia" w:cs="Times New Roman"/>
          <w:sz w:val="24"/>
          <w:szCs w:val="24"/>
        </w:rPr>
        <w:t>: “Heidenröslein”—p. 169 (20 points)  q = 80</w:t>
      </w:r>
    </w:p>
    <w:p w:rsidR="00A042DB" w:rsidRPr="00A042DB" w:rsidRDefault="00A042DB" w:rsidP="00A042DB">
      <w:pPr>
        <w:spacing w:after="0" w:line="240" w:lineRule="auto"/>
        <w:rPr>
          <w:rFonts w:ascii="Georgia" w:eastAsia="Times New Roman" w:hAnsi="Georgia" w:cs="Times New Roman"/>
          <w:b/>
          <w:sz w:val="24"/>
          <w:szCs w:val="24"/>
        </w:rPr>
      </w:pPr>
    </w:p>
    <w:p w:rsidR="00A042DB" w:rsidRPr="00A042DB" w:rsidRDefault="00A042DB" w:rsidP="00A042DB">
      <w:pPr>
        <w:spacing w:after="0" w:line="240" w:lineRule="auto"/>
        <w:rPr>
          <w:rFonts w:ascii="Georgia" w:eastAsia="Times New Roman" w:hAnsi="Georgia" w:cs="Times New Roman"/>
          <w:sz w:val="24"/>
          <w:szCs w:val="24"/>
        </w:rPr>
      </w:pPr>
      <w:r w:rsidRPr="00A042DB">
        <w:rPr>
          <w:rFonts w:ascii="Georgia" w:eastAsia="Times New Roman" w:hAnsi="Georgia" w:cs="Times New Roman"/>
          <w:b/>
          <w:sz w:val="24"/>
          <w:szCs w:val="24"/>
        </w:rPr>
        <w:t xml:space="preserve">V. Score Reading </w:t>
      </w:r>
      <w:r w:rsidRPr="00A042DB">
        <w:rPr>
          <w:rFonts w:ascii="Georgia" w:eastAsia="Times New Roman" w:hAnsi="Georgia" w:cs="Times New Roman"/>
          <w:sz w:val="24"/>
          <w:szCs w:val="24"/>
        </w:rPr>
        <w:t>(15 points)</w:t>
      </w:r>
    </w:p>
    <w:p w:rsidR="00A042DB" w:rsidRPr="00A042DB" w:rsidRDefault="00A042DB" w:rsidP="00A042DB">
      <w:pPr>
        <w:spacing w:after="0" w:line="240" w:lineRule="auto"/>
        <w:rPr>
          <w:rFonts w:ascii="Georgia" w:eastAsia="Times New Roman" w:hAnsi="Georgia" w:cs="Times New Roman"/>
          <w:b/>
          <w:sz w:val="24"/>
          <w:szCs w:val="24"/>
        </w:rPr>
      </w:pPr>
    </w:p>
    <w:p w:rsidR="00A042DB" w:rsidRPr="00A042DB" w:rsidRDefault="00A042DB" w:rsidP="00A042DB">
      <w:pPr>
        <w:spacing w:after="0" w:line="240" w:lineRule="auto"/>
        <w:rPr>
          <w:rFonts w:ascii="Georgia" w:eastAsia="Times New Roman" w:hAnsi="Georgia" w:cs="Times New Roman"/>
          <w:sz w:val="24"/>
          <w:szCs w:val="24"/>
        </w:rPr>
      </w:pPr>
      <w:r w:rsidRPr="00A042DB">
        <w:rPr>
          <w:rFonts w:ascii="Georgia" w:eastAsia="Times New Roman" w:hAnsi="Georgia" w:cs="Times New Roman"/>
          <w:b/>
          <w:sz w:val="24"/>
          <w:szCs w:val="24"/>
        </w:rPr>
        <w:t xml:space="preserve">VI. Sight Reading </w:t>
      </w:r>
      <w:r w:rsidRPr="00A042DB">
        <w:rPr>
          <w:rFonts w:ascii="Georgia" w:eastAsia="Times New Roman" w:hAnsi="Georgia" w:cs="Times New Roman"/>
          <w:sz w:val="24"/>
          <w:szCs w:val="24"/>
        </w:rPr>
        <w:t>(15 points)</w:t>
      </w:r>
    </w:p>
    <w:p w:rsidR="00A042DB" w:rsidRPr="00A042DB" w:rsidRDefault="00A042DB" w:rsidP="00A042DB">
      <w:p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br w:type="page"/>
      </w:r>
    </w:p>
    <w:p w:rsidR="00A042DB" w:rsidRPr="00A042DB" w:rsidRDefault="00A042DB" w:rsidP="00A042DB">
      <w:pPr>
        <w:spacing w:after="0" w:line="240" w:lineRule="auto"/>
        <w:rPr>
          <w:rFonts w:ascii="Georgia" w:eastAsia="Times New Roman" w:hAnsi="Georgia" w:cs="Times New Roman"/>
          <w:b/>
          <w:sz w:val="24"/>
          <w:szCs w:val="24"/>
        </w:rPr>
      </w:pPr>
      <w:r w:rsidRPr="00A042DB">
        <w:rPr>
          <w:rFonts w:ascii="Georgia" w:eastAsia="Times New Roman" w:hAnsi="Georgia" w:cs="Times New Roman"/>
          <w:b/>
          <w:sz w:val="24"/>
          <w:szCs w:val="24"/>
        </w:rPr>
        <w:lastRenderedPageBreak/>
        <w:t>Final Exam Practice and Placement Guide—Class Piano IV</w:t>
      </w:r>
    </w:p>
    <w:p w:rsidR="00A042DB" w:rsidRPr="00A042DB" w:rsidRDefault="00A042DB" w:rsidP="00A042DB">
      <w:p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 xml:space="preserve">I. Solo Piece (40 points) – choose </w:t>
      </w:r>
      <w:r w:rsidRPr="00A042DB">
        <w:rPr>
          <w:rFonts w:ascii="Georgia" w:eastAsia="Times New Roman" w:hAnsi="Georgia" w:cs="Times New Roman"/>
          <w:sz w:val="24"/>
          <w:szCs w:val="24"/>
          <w:u w:val="single"/>
        </w:rPr>
        <w:t>one</w:t>
      </w:r>
      <w:r w:rsidRPr="00A042DB">
        <w:rPr>
          <w:rFonts w:ascii="Georgia" w:eastAsia="Times New Roman" w:hAnsi="Georgia" w:cs="Times New Roman"/>
          <w:sz w:val="24"/>
          <w:szCs w:val="24"/>
        </w:rPr>
        <w:t>:</w:t>
      </w:r>
    </w:p>
    <w:p w:rsidR="00A042DB" w:rsidRPr="00A042DB" w:rsidRDefault="00A042DB" w:rsidP="00A042DB">
      <w:p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ab/>
      </w:r>
      <w:r w:rsidRPr="00A042DB">
        <w:rPr>
          <w:rFonts w:ascii="Georgia" w:eastAsia="Times New Roman" w:hAnsi="Georgia" w:cs="Times New Roman"/>
          <w:b/>
          <w:sz w:val="24"/>
          <w:szCs w:val="24"/>
        </w:rPr>
        <w:t>A. Solfeggio</w:t>
      </w:r>
      <w:r w:rsidRPr="00A042DB">
        <w:rPr>
          <w:rFonts w:ascii="Georgia" w:eastAsia="Times New Roman" w:hAnsi="Georgia" w:cs="Times New Roman"/>
          <w:sz w:val="24"/>
          <w:szCs w:val="24"/>
        </w:rPr>
        <w:t>, C.P.E. Bach (p. 275)</w:t>
      </w:r>
      <w:r w:rsidRPr="00A042DB">
        <w:rPr>
          <w:rFonts w:ascii="Georgia" w:eastAsia="Times New Roman" w:hAnsi="Georgia" w:cs="Times New Roman"/>
          <w:sz w:val="24"/>
          <w:szCs w:val="24"/>
        </w:rPr>
        <w:tab/>
      </w:r>
    </w:p>
    <w:p w:rsidR="00A042DB" w:rsidRPr="00A042DB" w:rsidRDefault="00A042DB" w:rsidP="00A042DB">
      <w:pPr>
        <w:numPr>
          <w:ilvl w:val="0"/>
          <w:numId w:val="16"/>
        </w:num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Tempo   q = 92</w:t>
      </w:r>
    </w:p>
    <w:p w:rsidR="00A042DB" w:rsidRPr="00A042DB" w:rsidRDefault="00A042DB" w:rsidP="00A042DB">
      <w:pPr>
        <w:numPr>
          <w:ilvl w:val="0"/>
          <w:numId w:val="16"/>
        </w:num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Give the first sixteenth note of every beat a slight accent for a clear rhythmic pulse.</w:t>
      </w:r>
    </w:p>
    <w:p w:rsidR="00A042DB" w:rsidRPr="00A042DB" w:rsidRDefault="00A042DB" w:rsidP="00A042DB">
      <w:pPr>
        <w:numPr>
          <w:ilvl w:val="0"/>
          <w:numId w:val="16"/>
        </w:num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 xml:space="preserve">Dynamics/phrasing: As the notes go up, get louder; as they go down, get softer.  Identify the phrases and make each one sound like one long line/sentence. </w:t>
      </w:r>
    </w:p>
    <w:p w:rsidR="00A042DB" w:rsidRPr="00A042DB" w:rsidRDefault="00A042DB" w:rsidP="00A042DB">
      <w:pPr>
        <w:numPr>
          <w:ilvl w:val="0"/>
          <w:numId w:val="16"/>
        </w:num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Articulations (legato except where marked staccato)</w:t>
      </w:r>
    </w:p>
    <w:p w:rsidR="00A042DB" w:rsidRPr="00A042DB" w:rsidRDefault="00A042DB" w:rsidP="00A042DB">
      <w:pPr>
        <w:numPr>
          <w:ilvl w:val="0"/>
          <w:numId w:val="16"/>
        </w:num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Fingering</w:t>
      </w:r>
    </w:p>
    <w:p w:rsidR="00A042DB" w:rsidRPr="00A042DB" w:rsidRDefault="00A042DB" w:rsidP="00A042DB">
      <w:pPr>
        <w:numPr>
          <w:ilvl w:val="0"/>
          <w:numId w:val="16"/>
        </w:num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Technique: Keep fingers curved and arm relaxed—move arm with the direction of the notes.  Play lightly on the keys to increase tempo.</w:t>
      </w:r>
    </w:p>
    <w:p w:rsidR="00A042DB" w:rsidRPr="00A042DB" w:rsidRDefault="00A042DB" w:rsidP="00A042DB">
      <w:pPr>
        <w:spacing w:after="0" w:line="240" w:lineRule="auto"/>
        <w:ind w:left="720"/>
        <w:rPr>
          <w:rFonts w:ascii="Georgia" w:eastAsia="Times New Roman" w:hAnsi="Georgia" w:cs="Times New Roman"/>
          <w:sz w:val="24"/>
          <w:szCs w:val="24"/>
        </w:rPr>
      </w:pPr>
      <w:r w:rsidRPr="00A042DB">
        <w:rPr>
          <w:rFonts w:ascii="Georgia" w:eastAsia="Times New Roman" w:hAnsi="Georgia" w:cs="Times New Roman"/>
          <w:b/>
          <w:sz w:val="24"/>
          <w:szCs w:val="24"/>
        </w:rPr>
        <w:t>B. Spinning Song</w:t>
      </w:r>
      <w:r w:rsidRPr="00A042DB">
        <w:rPr>
          <w:rFonts w:ascii="Georgia" w:eastAsia="Times New Roman" w:hAnsi="Georgia" w:cs="Times New Roman"/>
          <w:sz w:val="24"/>
          <w:szCs w:val="24"/>
        </w:rPr>
        <w:t>, Ellmenreich (p. 358)</w:t>
      </w:r>
    </w:p>
    <w:p w:rsidR="00A042DB" w:rsidRPr="00A042DB" w:rsidRDefault="00A042DB" w:rsidP="00A042DB">
      <w:pPr>
        <w:numPr>
          <w:ilvl w:val="0"/>
          <w:numId w:val="17"/>
        </w:num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Tempo   q = 92</w:t>
      </w:r>
    </w:p>
    <w:p w:rsidR="00A042DB" w:rsidRPr="00A042DB" w:rsidRDefault="00A042DB" w:rsidP="00A042DB">
      <w:pPr>
        <w:numPr>
          <w:ilvl w:val="0"/>
          <w:numId w:val="17"/>
        </w:num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Dynamics</w:t>
      </w:r>
    </w:p>
    <w:p w:rsidR="00A042DB" w:rsidRPr="00A042DB" w:rsidRDefault="00A042DB" w:rsidP="00A042DB">
      <w:pPr>
        <w:numPr>
          <w:ilvl w:val="0"/>
          <w:numId w:val="17"/>
        </w:num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 xml:space="preserve">Phrasing: Knowing where each phrase begins and ends will help you define them for the listener.  </w:t>
      </w:r>
    </w:p>
    <w:p w:rsidR="00A042DB" w:rsidRPr="00A042DB" w:rsidRDefault="00A042DB" w:rsidP="00A042DB">
      <w:pPr>
        <w:numPr>
          <w:ilvl w:val="0"/>
          <w:numId w:val="17"/>
        </w:num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Articulations (legato slurs, staccato, tenuto, accent marks)</w:t>
      </w:r>
    </w:p>
    <w:p w:rsidR="00A042DB" w:rsidRPr="00A042DB" w:rsidRDefault="00A042DB" w:rsidP="00A042DB">
      <w:pPr>
        <w:numPr>
          <w:ilvl w:val="0"/>
          <w:numId w:val="17"/>
        </w:num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Fingering</w:t>
      </w:r>
    </w:p>
    <w:p w:rsidR="00A042DB" w:rsidRPr="00A042DB" w:rsidRDefault="00A042DB" w:rsidP="00A042DB">
      <w:pPr>
        <w:numPr>
          <w:ilvl w:val="0"/>
          <w:numId w:val="17"/>
        </w:num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Balance: Bring out the melody—it goes back and forth between the hands.</w:t>
      </w:r>
    </w:p>
    <w:p w:rsidR="00A042DB" w:rsidRPr="00A042DB" w:rsidRDefault="00A042DB" w:rsidP="00A042DB">
      <w:pPr>
        <w:numPr>
          <w:ilvl w:val="0"/>
          <w:numId w:val="17"/>
        </w:num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Technique: Curve fingers; drop arm into the keys for accent marks; push off the keys for staccato notes; 2-note slurs (drop wrist for louder sound on the first note; lift for softer second note).</w:t>
      </w:r>
    </w:p>
    <w:p w:rsidR="00A042DB" w:rsidRPr="00A042DB" w:rsidRDefault="00A042DB" w:rsidP="00A042DB">
      <w:pPr>
        <w:spacing w:after="0" w:line="240" w:lineRule="auto"/>
        <w:rPr>
          <w:rFonts w:ascii="Georgia" w:eastAsia="Times New Roman" w:hAnsi="Georgia" w:cs="Times New Roman"/>
          <w:sz w:val="24"/>
          <w:szCs w:val="24"/>
        </w:rPr>
      </w:pPr>
    </w:p>
    <w:p w:rsidR="00A042DB" w:rsidRPr="00A042DB" w:rsidRDefault="00A042DB" w:rsidP="00A042DB">
      <w:pPr>
        <w:spacing w:after="0" w:line="240" w:lineRule="auto"/>
        <w:ind w:left="720"/>
        <w:rPr>
          <w:rFonts w:ascii="Georgia" w:eastAsia="Times New Roman" w:hAnsi="Georgia" w:cs="Times New Roman"/>
          <w:sz w:val="24"/>
          <w:szCs w:val="24"/>
        </w:rPr>
      </w:pPr>
      <w:r w:rsidRPr="00A042DB">
        <w:rPr>
          <w:rFonts w:ascii="Georgia" w:eastAsia="Times New Roman" w:hAnsi="Georgia" w:cs="Times New Roman"/>
          <w:b/>
          <w:sz w:val="24"/>
          <w:szCs w:val="24"/>
        </w:rPr>
        <w:t>C. Ivan’s Song</w:t>
      </w:r>
      <w:r w:rsidRPr="00A042DB">
        <w:rPr>
          <w:rFonts w:ascii="Georgia" w:eastAsia="Times New Roman" w:hAnsi="Georgia" w:cs="Times New Roman"/>
          <w:sz w:val="24"/>
          <w:szCs w:val="24"/>
        </w:rPr>
        <w:t xml:space="preserve">, Khachaturian </w:t>
      </w:r>
    </w:p>
    <w:p w:rsidR="00A042DB" w:rsidRPr="00A042DB" w:rsidRDefault="00A042DB" w:rsidP="00A042DB">
      <w:pPr>
        <w:numPr>
          <w:ilvl w:val="0"/>
          <w:numId w:val="16"/>
        </w:num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Tempo   q = 94</w:t>
      </w:r>
    </w:p>
    <w:p w:rsidR="00A042DB" w:rsidRPr="00A042DB" w:rsidRDefault="00A042DB" w:rsidP="00A042DB">
      <w:pPr>
        <w:numPr>
          <w:ilvl w:val="0"/>
          <w:numId w:val="16"/>
        </w:num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 xml:space="preserve">Dynamics </w:t>
      </w:r>
    </w:p>
    <w:p w:rsidR="00A042DB" w:rsidRPr="00A042DB" w:rsidRDefault="00A042DB" w:rsidP="00A042DB">
      <w:pPr>
        <w:numPr>
          <w:ilvl w:val="0"/>
          <w:numId w:val="16"/>
        </w:num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Phrasing</w:t>
      </w:r>
    </w:p>
    <w:p w:rsidR="00A042DB" w:rsidRPr="00A042DB" w:rsidRDefault="00A042DB" w:rsidP="00A042DB">
      <w:pPr>
        <w:numPr>
          <w:ilvl w:val="0"/>
          <w:numId w:val="16"/>
        </w:num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Articulations (legato slurs, staccato, tenuto, accent marks)</w:t>
      </w:r>
    </w:p>
    <w:p w:rsidR="00A042DB" w:rsidRPr="00A042DB" w:rsidRDefault="00A042DB" w:rsidP="00A042DB">
      <w:pPr>
        <w:numPr>
          <w:ilvl w:val="0"/>
          <w:numId w:val="16"/>
        </w:num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Fingering</w:t>
      </w:r>
    </w:p>
    <w:p w:rsidR="00A042DB" w:rsidRPr="00A042DB" w:rsidRDefault="00A042DB" w:rsidP="00A042DB">
      <w:pPr>
        <w:numPr>
          <w:ilvl w:val="0"/>
          <w:numId w:val="16"/>
        </w:num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 xml:space="preserve">Balance </w:t>
      </w:r>
    </w:p>
    <w:p w:rsidR="00A042DB" w:rsidRPr="00A042DB" w:rsidRDefault="00A042DB" w:rsidP="00A042DB">
      <w:pPr>
        <w:numPr>
          <w:ilvl w:val="0"/>
          <w:numId w:val="16"/>
        </w:num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Technique</w:t>
      </w:r>
    </w:p>
    <w:p w:rsidR="00A042DB" w:rsidRPr="00A042DB" w:rsidRDefault="00A042DB" w:rsidP="00A042DB">
      <w:pPr>
        <w:spacing w:after="0" w:line="240" w:lineRule="auto"/>
        <w:ind w:left="720"/>
        <w:rPr>
          <w:rFonts w:ascii="Georgia" w:eastAsia="Times New Roman" w:hAnsi="Georgia" w:cs="Times New Roman"/>
          <w:sz w:val="24"/>
          <w:szCs w:val="24"/>
        </w:rPr>
      </w:pPr>
    </w:p>
    <w:p w:rsidR="00A042DB" w:rsidRPr="00A042DB" w:rsidRDefault="00A042DB" w:rsidP="00A042DB">
      <w:pPr>
        <w:spacing w:after="0" w:line="240" w:lineRule="auto"/>
        <w:rPr>
          <w:rFonts w:ascii="Georgia" w:eastAsia="Times New Roman" w:hAnsi="Georgia" w:cs="Times New Roman"/>
          <w:sz w:val="24"/>
          <w:szCs w:val="24"/>
        </w:rPr>
      </w:pPr>
      <w:r w:rsidRPr="00A042DB">
        <w:rPr>
          <w:rFonts w:ascii="Georgia" w:eastAsia="Times New Roman" w:hAnsi="Georgia" w:cs="Times New Roman"/>
          <w:b/>
          <w:sz w:val="24"/>
          <w:szCs w:val="24"/>
        </w:rPr>
        <w:t xml:space="preserve">II. Scales—All major and minor </w:t>
      </w:r>
      <w:r w:rsidRPr="00A042DB">
        <w:rPr>
          <w:rFonts w:ascii="Georgia" w:eastAsia="Times New Roman" w:hAnsi="Georgia" w:cs="Times New Roman"/>
          <w:sz w:val="24"/>
          <w:szCs w:val="24"/>
        </w:rPr>
        <w:t>(40 points)</w:t>
      </w:r>
    </w:p>
    <w:p w:rsidR="00A042DB" w:rsidRPr="00A042DB" w:rsidRDefault="00A042DB" w:rsidP="00A042DB">
      <w:pPr>
        <w:spacing w:after="0" w:line="240" w:lineRule="auto"/>
        <w:rPr>
          <w:rFonts w:ascii="Georgia" w:eastAsia="Times New Roman" w:hAnsi="Georgia" w:cs="Times New Roman"/>
          <w:sz w:val="24"/>
          <w:szCs w:val="24"/>
        </w:rPr>
      </w:pPr>
      <w:r w:rsidRPr="00A042DB">
        <w:rPr>
          <w:rFonts w:ascii="Georgia" w:eastAsia="Times New Roman" w:hAnsi="Georgia" w:cs="Times New Roman"/>
          <w:b/>
          <w:sz w:val="24"/>
          <w:szCs w:val="24"/>
        </w:rPr>
        <w:tab/>
        <w:t xml:space="preserve">A. Scale—two octaves, hands together, </w:t>
      </w:r>
      <w:r w:rsidRPr="00A042DB">
        <w:rPr>
          <w:rFonts w:ascii="Georgia" w:eastAsia="Times New Roman" w:hAnsi="Georgia" w:cs="Times New Roman"/>
          <w:sz w:val="24"/>
          <w:szCs w:val="24"/>
        </w:rPr>
        <w:t>q = 96</w:t>
      </w:r>
    </w:p>
    <w:p w:rsidR="00A042DB" w:rsidRPr="00A042DB" w:rsidRDefault="00A042DB" w:rsidP="00A042DB">
      <w:pPr>
        <w:spacing w:after="0" w:line="240" w:lineRule="auto"/>
        <w:rPr>
          <w:rFonts w:ascii="Georgia" w:eastAsia="Times New Roman" w:hAnsi="Georgia" w:cs="Times New Roman"/>
          <w:b/>
          <w:sz w:val="24"/>
          <w:szCs w:val="24"/>
        </w:rPr>
      </w:pPr>
      <w:r w:rsidRPr="00A042DB">
        <w:rPr>
          <w:rFonts w:ascii="Georgia" w:eastAsia="Times New Roman" w:hAnsi="Georgia" w:cs="Times New Roman"/>
          <w:b/>
          <w:sz w:val="24"/>
          <w:szCs w:val="24"/>
        </w:rPr>
        <w:tab/>
        <w:t>B. Chord progression, hands together</w:t>
      </w:r>
    </w:p>
    <w:p w:rsidR="00A042DB" w:rsidRPr="00A042DB" w:rsidRDefault="00A042DB" w:rsidP="00A042DB">
      <w:pPr>
        <w:spacing w:after="0" w:line="240" w:lineRule="auto"/>
        <w:rPr>
          <w:rFonts w:ascii="Georgia" w:eastAsia="Times New Roman" w:hAnsi="Georgia" w:cs="Times New Roman"/>
          <w:b/>
          <w:sz w:val="24"/>
          <w:szCs w:val="24"/>
        </w:rPr>
      </w:pPr>
      <w:r w:rsidRPr="00A042DB">
        <w:rPr>
          <w:rFonts w:ascii="Georgia" w:eastAsia="Times New Roman" w:hAnsi="Georgia" w:cs="Times New Roman"/>
          <w:b/>
          <w:sz w:val="24"/>
          <w:szCs w:val="24"/>
        </w:rPr>
        <w:tab/>
        <w:t>C. Arpeggio—two octaves, hands together</w:t>
      </w:r>
    </w:p>
    <w:p w:rsidR="00A042DB" w:rsidRPr="00A042DB" w:rsidRDefault="00A042DB" w:rsidP="00A042DB">
      <w:pPr>
        <w:spacing w:after="0" w:line="240" w:lineRule="auto"/>
        <w:rPr>
          <w:rFonts w:ascii="Georgia" w:eastAsia="Times New Roman" w:hAnsi="Georgia" w:cs="Times New Roman"/>
          <w:b/>
          <w:sz w:val="24"/>
          <w:szCs w:val="24"/>
        </w:rPr>
      </w:pPr>
    </w:p>
    <w:p w:rsidR="00A042DB" w:rsidRPr="00A042DB" w:rsidRDefault="00A042DB" w:rsidP="00A042DB">
      <w:pPr>
        <w:spacing w:after="0" w:line="240" w:lineRule="auto"/>
        <w:rPr>
          <w:rFonts w:ascii="Georgia" w:eastAsia="Times New Roman" w:hAnsi="Georgia" w:cs="Times New Roman"/>
          <w:sz w:val="24"/>
          <w:szCs w:val="24"/>
        </w:rPr>
      </w:pPr>
      <w:r w:rsidRPr="00A042DB">
        <w:rPr>
          <w:rFonts w:ascii="Georgia" w:eastAsia="Times New Roman" w:hAnsi="Georgia" w:cs="Times New Roman"/>
          <w:b/>
          <w:sz w:val="24"/>
          <w:szCs w:val="24"/>
        </w:rPr>
        <w:t xml:space="preserve">III. Harmonization/Transposition </w:t>
      </w:r>
      <w:r w:rsidRPr="00A042DB">
        <w:rPr>
          <w:rFonts w:ascii="Georgia" w:eastAsia="Times New Roman" w:hAnsi="Georgia" w:cs="Times New Roman"/>
          <w:sz w:val="24"/>
          <w:szCs w:val="24"/>
        </w:rPr>
        <w:t>(20 points) --TBA</w:t>
      </w:r>
    </w:p>
    <w:p w:rsidR="00A042DB" w:rsidRPr="00A042DB" w:rsidRDefault="00A042DB" w:rsidP="00A042DB">
      <w:pPr>
        <w:spacing w:after="0" w:line="240" w:lineRule="auto"/>
        <w:rPr>
          <w:rFonts w:ascii="Georgia" w:eastAsia="Times New Roman" w:hAnsi="Georgia" w:cs="Times New Roman"/>
          <w:sz w:val="24"/>
          <w:szCs w:val="24"/>
        </w:rPr>
      </w:pPr>
    </w:p>
    <w:p w:rsidR="00A042DB" w:rsidRPr="00A042DB" w:rsidRDefault="00A042DB" w:rsidP="00A042DB">
      <w:pPr>
        <w:spacing w:after="0" w:line="240" w:lineRule="auto"/>
        <w:rPr>
          <w:rFonts w:ascii="Georgia" w:eastAsia="Times New Roman" w:hAnsi="Georgia" w:cs="Times New Roman"/>
          <w:sz w:val="24"/>
          <w:szCs w:val="24"/>
        </w:rPr>
      </w:pPr>
      <w:r w:rsidRPr="00A042DB">
        <w:rPr>
          <w:rFonts w:ascii="Georgia" w:eastAsia="Times New Roman" w:hAnsi="Georgia" w:cs="Times New Roman"/>
          <w:b/>
          <w:sz w:val="24"/>
          <w:szCs w:val="24"/>
        </w:rPr>
        <w:t>IV. Accompaniment</w:t>
      </w:r>
      <w:r w:rsidRPr="00A042DB">
        <w:rPr>
          <w:rFonts w:ascii="Georgia" w:eastAsia="Times New Roman" w:hAnsi="Georgia" w:cs="Times New Roman"/>
          <w:sz w:val="24"/>
          <w:szCs w:val="24"/>
        </w:rPr>
        <w:t>: “Ich Grolle Nicht”—p. 330 (20 points)</w:t>
      </w:r>
    </w:p>
    <w:p w:rsidR="00A042DB" w:rsidRPr="00A042DB" w:rsidRDefault="00A042DB" w:rsidP="00A042DB">
      <w:pPr>
        <w:numPr>
          <w:ilvl w:val="0"/>
          <w:numId w:val="20"/>
        </w:num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Q = 88</w:t>
      </w:r>
    </w:p>
    <w:p w:rsidR="00A042DB" w:rsidRPr="00A042DB" w:rsidRDefault="00A042DB" w:rsidP="00A042DB">
      <w:pPr>
        <w:numPr>
          <w:ilvl w:val="0"/>
          <w:numId w:val="20"/>
        </w:num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 xml:space="preserve">Observe dynamics and accent marks.  </w:t>
      </w:r>
    </w:p>
    <w:p w:rsidR="00A042DB" w:rsidRPr="00A042DB" w:rsidRDefault="00A042DB" w:rsidP="00A042DB">
      <w:pPr>
        <w:numPr>
          <w:ilvl w:val="0"/>
          <w:numId w:val="20"/>
        </w:numPr>
        <w:spacing w:after="0" w:line="240" w:lineRule="auto"/>
        <w:rPr>
          <w:rFonts w:ascii="Georgia" w:eastAsia="Times New Roman" w:hAnsi="Georgia" w:cs="Times New Roman"/>
          <w:sz w:val="24"/>
          <w:szCs w:val="24"/>
        </w:rPr>
      </w:pPr>
      <w:r w:rsidRPr="00A042DB">
        <w:rPr>
          <w:rFonts w:ascii="Georgia" w:eastAsia="Times New Roman" w:hAnsi="Georgia" w:cs="Times New Roman"/>
          <w:sz w:val="24"/>
          <w:szCs w:val="24"/>
        </w:rPr>
        <w:t>Identify and shape the phrases.</w:t>
      </w:r>
    </w:p>
    <w:p w:rsidR="00A042DB" w:rsidRPr="00A042DB" w:rsidRDefault="00A042DB" w:rsidP="00A042DB">
      <w:pPr>
        <w:spacing w:after="0" w:line="240" w:lineRule="auto"/>
        <w:rPr>
          <w:rFonts w:ascii="Georgia" w:eastAsia="Times New Roman" w:hAnsi="Georgia" w:cs="Times New Roman"/>
          <w:sz w:val="24"/>
          <w:szCs w:val="24"/>
        </w:rPr>
      </w:pPr>
    </w:p>
    <w:p w:rsidR="00A042DB" w:rsidRPr="00A042DB" w:rsidRDefault="00A042DB" w:rsidP="00A042DB">
      <w:pPr>
        <w:spacing w:after="0" w:line="240" w:lineRule="auto"/>
        <w:rPr>
          <w:rFonts w:ascii="Georgia" w:eastAsia="Times New Roman" w:hAnsi="Georgia" w:cs="Times New Roman"/>
          <w:sz w:val="24"/>
          <w:szCs w:val="24"/>
        </w:rPr>
      </w:pPr>
      <w:r w:rsidRPr="00A042DB">
        <w:rPr>
          <w:rFonts w:ascii="Georgia" w:eastAsia="Times New Roman" w:hAnsi="Georgia" w:cs="Times New Roman"/>
          <w:b/>
          <w:sz w:val="24"/>
          <w:szCs w:val="24"/>
        </w:rPr>
        <w:t xml:space="preserve">V. Score Reading </w:t>
      </w:r>
      <w:r w:rsidRPr="00A042DB">
        <w:rPr>
          <w:rFonts w:ascii="Georgia" w:eastAsia="Times New Roman" w:hAnsi="Georgia" w:cs="Times New Roman"/>
          <w:sz w:val="24"/>
          <w:szCs w:val="24"/>
        </w:rPr>
        <w:t>(15 points)</w:t>
      </w:r>
    </w:p>
    <w:p w:rsidR="00A042DB" w:rsidRPr="00A042DB" w:rsidRDefault="00A042DB" w:rsidP="00A042DB">
      <w:pPr>
        <w:spacing w:after="0" w:line="240" w:lineRule="auto"/>
        <w:rPr>
          <w:rFonts w:ascii="Georgia" w:eastAsia="Times New Roman" w:hAnsi="Georgia" w:cs="Times New Roman"/>
          <w:b/>
          <w:sz w:val="24"/>
          <w:szCs w:val="24"/>
        </w:rPr>
      </w:pPr>
    </w:p>
    <w:p w:rsidR="00A042DB" w:rsidRPr="00A042DB" w:rsidRDefault="00A042DB" w:rsidP="00A042DB">
      <w:pPr>
        <w:spacing w:after="0" w:line="240" w:lineRule="auto"/>
        <w:rPr>
          <w:rFonts w:ascii="Georgia" w:eastAsia="Times New Roman" w:hAnsi="Georgia" w:cs="Times New Roman"/>
          <w:sz w:val="24"/>
          <w:szCs w:val="24"/>
        </w:rPr>
      </w:pPr>
      <w:r w:rsidRPr="00A042DB">
        <w:rPr>
          <w:rFonts w:ascii="Georgia" w:eastAsia="Times New Roman" w:hAnsi="Georgia" w:cs="Times New Roman"/>
          <w:b/>
          <w:sz w:val="24"/>
          <w:szCs w:val="24"/>
        </w:rPr>
        <w:t xml:space="preserve">VI. Sight Reading </w:t>
      </w:r>
      <w:r w:rsidRPr="00A042DB">
        <w:rPr>
          <w:rFonts w:ascii="Georgia" w:eastAsia="Times New Roman" w:hAnsi="Georgia" w:cs="Times New Roman"/>
          <w:sz w:val="24"/>
          <w:szCs w:val="24"/>
        </w:rPr>
        <w:t>(15 points)</w:t>
      </w:r>
    </w:p>
    <w:sectPr w:rsidR="00A042DB" w:rsidRPr="00A042DB" w:rsidSect="00782B1D">
      <w:footerReference w:type="default" r:id="rId214"/>
      <w:pgSz w:w="12240" w:h="15840"/>
      <w:pgMar w:top="907" w:right="360" w:bottom="1080" w:left="835"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C3B" w:rsidRDefault="005C1C3B" w:rsidP="00A5022C">
      <w:pPr>
        <w:spacing w:after="0" w:line="240" w:lineRule="auto"/>
      </w:pPr>
      <w:r>
        <w:separator/>
      </w:r>
    </w:p>
  </w:endnote>
  <w:endnote w:type="continuationSeparator" w:id="0">
    <w:p w:rsidR="005C1C3B" w:rsidRDefault="005C1C3B" w:rsidP="00A50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1247678"/>
      <w:docPartObj>
        <w:docPartGallery w:val="Page Numbers (Bottom of Page)"/>
        <w:docPartUnique/>
      </w:docPartObj>
    </w:sdtPr>
    <w:sdtEndPr>
      <w:rPr>
        <w:noProof/>
      </w:rPr>
    </w:sdtEndPr>
    <w:sdtContent>
      <w:p w:rsidR="00752C6F" w:rsidRDefault="00752C6F">
        <w:pPr>
          <w:pStyle w:val="Footer"/>
          <w:jc w:val="center"/>
        </w:pPr>
        <w:r>
          <w:rPr>
            <w:noProof/>
          </w:rPr>
          <mc:AlternateContent>
            <mc:Choice Requires="wps">
              <w:drawing>
                <wp:inline distT="0" distB="0" distL="0" distR="0" wp14:anchorId="633518D7" wp14:editId="0706E0BA">
                  <wp:extent cx="5467350" cy="54610"/>
                  <wp:effectExtent l="9525" t="19050" r="9525" b="12065"/>
                  <wp:docPr id="647"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3CAC4E7E" id="_x0000_t110" coordsize="21600,21600" o:spt="110" path="m10800,l,10800,10800,21600,21600,10800xe">
                  <v:stroke joinstyle="miter"/>
                  <v:path gradientshapeok="t" o:connecttype="rect" textboxrect="5400,5400,16200,16200"/>
                </v:shapetype>
                <v:shape id="AutoShape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" fillcolor="black">
                  <w10:anchorlock/>
                </v:shape>
              </w:pict>
            </mc:Fallback>
          </mc:AlternateContent>
        </w:r>
      </w:p>
      <w:p w:rsidR="00752C6F" w:rsidRDefault="00752C6F">
        <w:pPr>
          <w:pStyle w:val="Footer"/>
          <w:jc w:val="center"/>
        </w:pPr>
        <w:r>
          <w:fldChar w:fldCharType="begin"/>
        </w:r>
        <w:r>
          <w:instrText xml:space="preserve"> PAGE    \* MERGEFORMAT </w:instrText>
        </w:r>
        <w:r>
          <w:fldChar w:fldCharType="separate"/>
        </w:r>
        <w:r w:rsidR="00F2112E">
          <w:rPr>
            <w:noProof/>
          </w:rPr>
          <w:t>15</w:t>
        </w:r>
        <w:r>
          <w:rPr>
            <w:noProof/>
          </w:rPr>
          <w:fldChar w:fldCharType="end"/>
        </w:r>
      </w:p>
    </w:sdtContent>
  </w:sdt>
  <w:p w:rsidR="00752C6F" w:rsidRDefault="00752C6F">
    <w:pPr>
      <w:pStyle w:val="Footer"/>
    </w:pPr>
  </w:p>
  <w:p w:rsidR="00752C6F" w:rsidRDefault="00752C6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C3B" w:rsidRDefault="005C1C3B" w:rsidP="00A5022C">
      <w:pPr>
        <w:spacing w:after="0" w:line="240" w:lineRule="auto"/>
      </w:pPr>
      <w:r>
        <w:separator/>
      </w:r>
    </w:p>
  </w:footnote>
  <w:footnote w:type="continuationSeparator" w:id="0">
    <w:p w:rsidR="005C1C3B" w:rsidRDefault="005C1C3B" w:rsidP="00A502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49D1BF9"/>
    <w:multiLevelType w:val="multilevel"/>
    <w:tmpl w:val="92B22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061DB6"/>
    <w:multiLevelType w:val="multilevel"/>
    <w:tmpl w:val="21F2A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8485971"/>
    <w:multiLevelType w:val="hybridMultilevel"/>
    <w:tmpl w:val="18EA0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30A7B"/>
    <w:multiLevelType w:val="hybridMultilevel"/>
    <w:tmpl w:val="FD80BB3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8" w15:restartNumberingAfterBreak="0">
    <w:nsid w:val="1DC36640"/>
    <w:multiLevelType w:val="multilevel"/>
    <w:tmpl w:val="DEB69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7A77DA"/>
    <w:multiLevelType w:val="hybridMultilevel"/>
    <w:tmpl w:val="77EADA2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EFE1FA7"/>
    <w:multiLevelType w:val="hybridMultilevel"/>
    <w:tmpl w:val="12E2B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557017"/>
    <w:multiLevelType w:val="hybridMultilevel"/>
    <w:tmpl w:val="FB48A1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28BC6384"/>
    <w:multiLevelType w:val="hybridMultilevel"/>
    <w:tmpl w:val="332EC36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A6C2F8E"/>
    <w:multiLevelType w:val="multilevel"/>
    <w:tmpl w:val="3B102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BE0CA7"/>
    <w:multiLevelType w:val="multilevel"/>
    <w:tmpl w:val="12324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663582"/>
    <w:multiLevelType w:val="hybridMultilevel"/>
    <w:tmpl w:val="EB4A1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78057C"/>
    <w:multiLevelType w:val="hybridMultilevel"/>
    <w:tmpl w:val="8DD4792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EF62C0B"/>
    <w:multiLevelType w:val="multilevel"/>
    <w:tmpl w:val="BB2E5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1E76E9E"/>
    <w:multiLevelType w:val="multilevel"/>
    <w:tmpl w:val="E6947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CD0A48"/>
    <w:multiLevelType w:val="hybridMultilevel"/>
    <w:tmpl w:val="173A8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863237"/>
    <w:multiLevelType w:val="hybridMultilevel"/>
    <w:tmpl w:val="94DA1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1532A4"/>
    <w:multiLevelType w:val="hybridMultilevel"/>
    <w:tmpl w:val="0D862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855698"/>
    <w:multiLevelType w:val="hybridMultilevel"/>
    <w:tmpl w:val="EAC05A9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632B23A7"/>
    <w:multiLevelType w:val="hybridMultilevel"/>
    <w:tmpl w:val="A572A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65267B2"/>
    <w:multiLevelType w:val="hybridMultilevel"/>
    <w:tmpl w:val="A83EBFC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F330D22"/>
    <w:multiLevelType w:val="hybridMultilevel"/>
    <w:tmpl w:val="4D7E738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0"/>
  </w:num>
  <w:num w:numId="2">
    <w:abstractNumId w:val="23"/>
  </w:num>
  <w:num w:numId="3">
    <w:abstractNumId w:val="10"/>
  </w:num>
  <w:num w:numId="4">
    <w:abstractNumId w:val="15"/>
  </w:num>
  <w:num w:numId="5">
    <w:abstractNumId w:val="7"/>
  </w:num>
  <w:num w:numId="6">
    <w:abstractNumId w:val="16"/>
  </w:num>
  <w:num w:numId="7">
    <w:abstractNumId w:val="25"/>
  </w:num>
  <w:num w:numId="8">
    <w:abstractNumId w:val="11"/>
  </w:num>
  <w:num w:numId="9">
    <w:abstractNumId w:val="6"/>
  </w:num>
  <w:num w:numId="10">
    <w:abstractNumId w:val="21"/>
  </w:num>
  <w:num w:numId="11">
    <w:abstractNumId w:val="13"/>
  </w:num>
  <w:num w:numId="12">
    <w:abstractNumId w:val="0"/>
  </w:num>
  <w:num w:numId="13">
    <w:abstractNumId w:val="1"/>
  </w:num>
  <w:num w:numId="14">
    <w:abstractNumId w:val="2"/>
  </w:num>
  <w:num w:numId="15">
    <w:abstractNumId w:val="3"/>
  </w:num>
  <w:num w:numId="16">
    <w:abstractNumId w:val="22"/>
  </w:num>
  <w:num w:numId="17">
    <w:abstractNumId w:val="24"/>
  </w:num>
  <w:num w:numId="18">
    <w:abstractNumId w:val="9"/>
  </w:num>
  <w:num w:numId="19">
    <w:abstractNumId w:val="12"/>
  </w:num>
  <w:num w:numId="20">
    <w:abstractNumId w:val="19"/>
  </w:num>
  <w:num w:numId="21">
    <w:abstractNumId w:val="18"/>
  </w:num>
  <w:num w:numId="22">
    <w:abstractNumId w:val="8"/>
  </w:num>
  <w:num w:numId="23">
    <w:abstractNumId w:val="5"/>
  </w:num>
  <w:num w:numId="24">
    <w:abstractNumId w:val="14"/>
  </w:num>
  <w:num w:numId="25">
    <w:abstractNumId w:val="17"/>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2C"/>
    <w:rsid w:val="00024DDF"/>
    <w:rsid w:val="00052928"/>
    <w:rsid w:val="00052B96"/>
    <w:rsid w:val="00067424"/>
    <w:rsid w:val="000874A4"/>
    <w:rsid w:val="000B0B81"/>
    <w:rsid w:val="000C1D77"/>
    <w:rsid w:val="000C4F59"/>
    <w:rsid w:val="000D6594"/>
    <w:rsid w:val="001156A7"/>
    <w:rsid w:val="00130627"/>
    <w:rsid w:val="001723BA"/>
    <w:rsid w:val="00177911"/>
    <w:rsid w:val="001874E4"/>
    <w:rsid w:val="001A03EF"/>
    <w:rsid w:val="001A1EA4"/>
    <w:rsid w:val="0026094C"/>
    <w:rsid w:val="002618CC"/>
    <w:rsid w:val="00270DE1"/>
    <w:rsid w:val="00285A44"/>
    <w:rsid w:val="002B3DE0"/>
    <w:rsid w:val="002C01C3"/>
    <w:rsid w:val="002C06A0"/>
    <w:rsid w:val="002C7B50"/>
    <w:rsid w:val="002E1BFD"/>
    <w:rsid w:val="002E6AAC"/>
    <w:rsid w:val="00331FDA"/>
    <w:rsid w:val="0033359A"/>
    <w:rsid w:val="00344465"/>
    <w:rsid w:val="003451E4"/>
    <w:rsid w:val="00345EC0"/>
    <w:rsid w:val="00366957"/>
    <w:rsid w:val="0039156E"/>
    <w:rsid w:val="003C39B9"/>
    <w:rsid w:val="00424263"/>
    <w:rsid w:val="00432D70"/>
    <w:rsid w:val="00483234"/>
    <w:rsid w:val="0049616C"/>
    <w:rsid w:val="004A1E60"/>
    <w:rsid w:val="004A43DB"/>
    <w:rsid w:val="004B6094"/>
    <w:rsid w:val="004D336B"/>
    <w:rsid w:val="004D7398"/>
    <w:rsid w:val="004F32D7"/>
    <w:rsid w:val="00516658"/>
    <w:rsid w:val="00544CBF"/>
    <w:rsid w:val="005465A8"/>
    <w:rsid w:val="0056384B"/>
    <w:rsid w:val="0058590F"/>
    <w:rsid w:val="0059125B"/>
    <w:rsid w:val="005916EC"/>
    <w:rsid w:val="005C1C3B"/>
    <w:rsid w:val="005D712C"/>
    <w:rsid w:val="0060029F"/>
    <w:rsid w:val="006039E3"/>
    <w:rsid w:val="006161FB"/>
    <w:rsid w:val="00616A50"/>
    <w:rsid w:val="0064587C"/>
    <w:rsid w:val="00652DC6"/>
    <w:rsid w:val="006578DA"/>
    <w:rsid w:val="006776AB"/>
    <w:rsid w:val="00691036"/>
    <w:rsid w:val="006B7E37"/>
    <w:rsid w:val="006E6744"/>
    <w:rsid w:val="00702F05"/>
    <w:rsid w:val="00706704"/>
    <w:rsid w:val="00736AED"/>
    <w:rsid w:val="00743D48"/>
    <w:rsid w:val="00752C6F"/>
    <w:rsid w:val="007630C5"/>
    <w:rsid w:val="00782B1D"/>
    <w:rsid w:val="007B0D6C"/>
    <w:rsid w:val="007B4DB5"/>
    <w:rsid w:val="007D14C4"/>
    <w:rsid w:val="007F5549"/>
    <w:rsid w:val="00801879"/>
    <w:rsid w:val="00830694"/>
    <w:rsid w:val="008322B3"/>
    <w:rsid w:val="00852AF0"/>
    <w:rsid w:val="00874E7B"/>
    <w:rsid w:val="008764C7"/>
    <w:rsid w:val="00884E28"/>
    <w:rsid w:val="008A56A4"/>
    <w:rsid w:val="008A5C39"/>
    <w:rsid w:val="008C1856"/>
    <w:rsid w:val="008E51B8"/>
    <w:rsid w:val="0090040F"/>
    <w:rsid w:val="00925A94"/>
    <w:rsid w:val="009318FD"/>
    <w:rsid w:val="00954451"/>
    <w:rsid w:val="00960552"/>
    <w:rsid w:val="00972A9D"/>
    <w:rsid w:val="00983A42"/>
    <w:rsid w:val="00983FEC"/>
    <w:rsid w:val="009919C5"/>
    <w:rsid w:val="009A2FAE"/>
    <w:rsid w:val="009A4921"/>
    <w:rsid w:val="009A6386"/>
    <w:rsid w:val="009A7134"/>
    <w:rsid w:val="009B32B3"/>
    <w:rsid w:val="009B3A37"/>
    <w:rsid w:val="009D6C8C"/>
    <w:rsid w:val="009F3B6A"/>
    <w:rsid w:val="00A042DB"/>
    <w:rsid w:val="00A113CB"/>
    <w:rsid w:val="00A20EE4"/>
    <w:rsid w:val="00A2633B"/>
    <w:rsid w:val="00A3121F"/>
    <w:rsid w:val="00A4268C"/>
    <w:rsid w:val="00A5022C"/>
    <w:rsid w:val="00A932E1"/>
    <w:rsid w:val="00AB1771"/>
    <w:rsid w:val="00AB45F9"/>
    <w:rsid w:val="00AE1430"/>
    <w:rsid w:val="00B14C23"/>
    <w:rsid w:val="00B20E9D"/>
    <w:rsid w:val="00B47B8E"/>
    <w:rsid w:val="00B519EE"/>
    <w:rsid w:val="00B601E3"/>
    <w:rsid w:val="00B673D8"/>
    <w:rsid w:val="00B76045"/>
    <w:rsid w:val="00B76FC9"/>
    <w:rsid w:val="00B81DE8"/>
    <w:rsid w:val="00BE5A18"/>
    <w:rsid w:val="00BF3B43"/>
    <w:rsid w:val="00C20005"/>
    <w:rsid w:val="00C22DD3"/>
    <w:rsid w:val="00C50CD4"/>
    <w:rsid w:val="00C82692"/>
    <w:rsid w:val="00CA27F0"/>
    <w:rsid w:val="00CB617D"/>
    <w:rsid w:val="00CC13FE"/>
    <w:rsid w:val="00CE77B4"/>
    <w:rsid w:val="00CF7A03"/>
    <w:rsid w:val="00D32E1C"/>
    <w:rsid w:val="00D333A9"/>
    <w:rsid w:val="00D44D69"/>
    <w:rsid w:val="00D51990"/>
    <w:rsid w:val="00D97420"/>
    <w:rsid w:val="00DA06A2"/>
    <w:rsid w:val="00DD6594"/>
    <w:rsid w:val="00DF56AD"/>
    <w:rsid w:val="00E229A6"/>
    <w:rsid w:val="00E33ADF"/>
    <w:rsid w:val="00E5046D"/>
    <w:rsid w:val="00E51FE9"/>
    <w:rsid w:val="00E56140"/>
    <w:rsid w:val="00E7366C"/>
    <w:rsid w:val="00EA54E7"/>
    <w:rsid w:val="00F0589E"/>
    <w:rsid w:val="00F134C3"/>
    <w:rsid w:val="00F2112E"/>
    <w:rsid w:val="00F44CDB"/>
    <w:rsid w:val="00F74326"/>
    <w:rsid w:val="00F76DFD"/>
    <w:rsid w:val="00F857B5"/>
    <w:rsid w:val="00FA233D"/>
    <w:rsid w:val="00FD1E16"/>
    <w:rsid w:val="00FD334D"/>
    <w:rsid w:val="00FE1313"/>
    <w:rsid w:val="00FF651E"/>
    <w:rsid w:val="00FF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7C31DC6D"/>
  <w15:docId w15:val="{4BC19A7E-9459-4ED6-9CD3-175E94C18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022C"/>
    <w:rPr>
      <w:color w:val="0000FF" w:themeColor="hyperlink"/>
      <w:u w:val="single"/>
    </w:rPr>
  </w:style>
  <w:style w:type="paragraph" w:styleId="ListParagraph">
    <w:name w:val="List Paragraph"/>
    <w:basedOn w:val="Normal"/>
    <w:uiPriority w:val="34"/>
    <w:qFormat/>
    <w:rsid w:val="00A5022C"/>
    <w:pPr>
      <w:ind w:left="720"/>
      <w:contextualSpacing/>
    </w:pPr>
  </w:style>
  <w:style w:type="paragraph" w:styleId="Header">
    <w:name w:val="header"/>
    <w:basedOn w:val="Normal"/>
    <w:link w:val="HeaderChar"/>
    <w:uiPriority w:val="99"/>
    <w:unhideWhenUsed/>
    <w:rsid w:val="00A502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22C"/>
  </w:style>
  <w:style w:type="paragraph" w:styleId="Footer">
    <w:name w:val="footer"/>
    <w:basedOn w:val="Normal"/>
    <w:link w:val="FooterChar"/>
    <w:uiPriority w:val="99"/>
    <w:unhideWhenUsed/>
    <w:rsid w:val="00A502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22C"/>
  </w:style>
  <w:style w:type="paragraph" w:styleId="BalloonText">
    <w:name w:val="Balloon Text"/>
    <w:basedOn w:val="Normal"/>
    <w:link w:val="BalloonTextChar"/>
    <w:uiPriority w:val="99"/>
    <w:semiHidden/>
    <w:unhideWhenUsed/>
    <w:rsid w:val="00706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704"/>
    <w:rPr>
      <w:rFonts w:ascii="Tahoma" w:hAnsi="Tahoma" w:cs="Tahoma"/>
      <w:sz w:val="16"/>
      <w:szCs w:val="16"/>
    </w:rPr>
  </w:style>
  <w:style w:type="character" w:styleId="Strong">
    <w:name w:val="Strong"/>
    <w:basedOn w:val="DefaultParagraphFont"/>
    <w:uiPriority w:val="22"/>
    <w:qFormat/>
    <w:rsid w:val="008A5C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3446">
      <w:bodyDiv w:val="1"/>
      <w:marLeft w:val="0"/>
      <w:marRight w:val="0"/>
      <w:marTop w:val="0"/>
      <w:marBottom w:val="0"/>
      <w:divBdr>
        <w:top w:val="none" w:sz="0" w:space="0" w:color="auto"/>
        <w:left w:val="none" w:sz="0" w:space="0" w:color="auto"/>
        <w:bottom w:val="none" w:sz="0" w:space="0" w:color="auto"/>
        <w:right w:val="none" w:sz="0" w:space="0" w:color="auto"/>
      </w:divBdr>
    </w:div>
    <w:div w:id="110707945">
      <w:bodyDiv w:val="1"/>
      <w:marLeft w:val="0"/>
      <w:marRight w:val="0"/>
      <w:marTop w:val="0"/>
      <w:marBottom w:val="0"/>
      <w:divBdr>
        <w:top w:val="none" w:sz="0" w:space="0" w:color="auto"/>
        <w:left w:val="none" w:sz="0" w:space="0" w:color="auto"/>
        <w:bottom w:val="none" w:sz="0" w:space="0" w:color="auto"/>
        <w:right w:val="none" w:sz="0" w:space="0" w:color="auto"/>
      </w:divBdr>
    </w:div>
    <w:div w:id="219250382">
      <w:bodyDiv w:val="1"/>
      <w:marLeft w:val="0"/>
      <w:marRight w:val="0"/>
      <w:marTop w:val="0"/>
      <w:marBottom w:val="0"/>
      <w:divBdr>
        <w:top w:val="none" w:sz="0" w:space="0" w:color="auto"/>
        <w:left w:val="none" w:sz="0" w:space="0" w:color="auto"/>
        <w:bottom w:val="none" w:sz="0" w:space="0" w:color="auto"/>
        <w:right w:val="none" w:sz="0" w:space="0" w:color="auto"/>
      </w:divBdr>
    </w:div>
    <w:div w:id="438915525">
      <w:bodyDiv w:val="1"/>
      <w:marLeft w:val="0"/>
      <w:marRight w:val="0"/>
      <w:marTop w:val="0"/>
      <w:marBottom w:val="0"/>
      <w:divBdr>
        <w:top w:val="none" w:sz="0" w:space="0" w:color="auto"/>
        <w:left w:val="none" w:sz="0" w:space="0" w:color="auto"/>
        <w:bottom w:val="none" w:sz="0" w:space="0" w:color="auto"/>
        <w:right w:val="none" w:sz="0" w:space="0" w:color="auto"/>
      </w:divBdr>
    </w:div>
    <w:div w:id="446892471">
      <w:bodyDiv w:val="1"/>
      <w:marLeft w:val="0"/>
      <w:marRight w:val="0"/>
      <w:marTop w:val="0"/>
      <w:marBottom w:val="0"/>
      <w:divBdr>
        <w:top w:val="none" w:sz="0" w:space="0" w:color="auto"/>
        <w:left w:val="none" w:sz="0" w:space="0" w:color="auto"/>
        <w:bottom w:val="none" w:sz="0" w:space="0" w:color="auto"/>
        <w:right w:val="none" w:sz="0" w:space="0" w:color="auto"/>
      </w:divBdr>
    </w:div>
    <w:div w:id="713576476">
      <w:bodyDiv w:val="1"/>
      <w:marLeft w:val="0"/>
      <w:marRight w:val="0"/>
      <w:marTop w:val="0"/>
      <w:marBottom w:val="0"/>
      <w:divBdr>
        <w:top w:val="none" w:sz="0" w:space="0" w:color="auto"/>
        <w:left w:val="none" w:sz="0" w:space="0" w:color="auto"/>
        <w:bottom w:val="none" w:sz="0" w:space="0" w:color="auto"/>
        <w:right w:val="none" w:sz="0" w:space="0" w:color="auto"/>
      </w:divBdr>
    </w:div>
    <w:div w:id="1144271068">
      <w:bodyDiv w:val="1"/>
      <w:marLeft w:val="0"/>
      <w:marRight w:val="0"/>
      <w:marTop w:val="0"/>
      <w:marBottom w:val="0"/>
      <w:divBdr>
        <w:top w:val="none" w:sz="0" w:space="0" w:color="auto"/>
        <w:left w:val="none" w:sz="0" w:space="0" w:color="auto"/>
        <w:bottom w:val="none" w:sz="0" w:space="0" w:color="auto"/>
        <w:right w:val="none" w:sz="0" w:space="0" w:color="auto"/>
      </w:divBdr>
    </w:div>
    <w:div w:id="1224147613">
      <w:bodyDiv w:val="1"/>
      <w:marLeft w:val="0"/>
      <w:marRight w:val="0"/>
      <w:marTop w:val="0"/>
      <w:marBottom w:val="0"/>
      <w:divBdr>
        <w:top w:val="none" w:sz="0" w:space="0" w:color="auto"/>
        <w:left w:val="none" w:sz="0" w:space="0" w:color="auto"/>
        <w:bottom w:val="none" w:sz="0" w:space="0" w:color="auto"/>
        <w:right w:val="none" w:sz="0" w:space="0" w:color="auto"/>
      </w:divBdr>
    </w:div>
    <w:div w:id="1366834390">
      <w:bodyDiv w:val="1"/>
      <w:marLeft w:val="0"/>
      <w:marRight w:val="0"/>
      <w:marTop w:val="0"/>
      <w:marBottom w:val="0"/>
      <w:divBdr>
        <w:top w:val="none" w:sz="0" w:space="0" w:color="auto"/>
        <w:left w:val="none" w:sz="0" w:space="0" w:color="auto"/>
        <w:bottom w:val="none" w:sz="0" w:space="0" w:color="auto"/>
        <w:right w:val="none" w:sz="0" w:space="0" w:color="auto"/>
      </w:divBdr>
    </w:div>
    <w:div w:id="1459256018">
      <w:bodyDiv w:val="1"/>
      <w:marLeft w:val="0"/>
      <w:marRight w:val="0"/>
      <w:marTop w:val="0"/>
      <w:marBottom w:val="0"/>
      <w:divBdr>
        <w:top w:val="none" w:sz="0" w:space="0" w:color="auto"/>
        <w:left w:val="none" w:sz="0" w:space="0" w:color="auto"/>
        <w:bottom w:val="none" w:sz="0" w:space="0" w:color="auto"/>
        <w:right w:val="none" w:sz="0" w:space="0" w:color="auto"/>
      </w:divBdr>
    </w:div>
    <w:div w:id="1460100585">
      <w:bodyDiv w:val="1"/>
      <w:marLeft w:val="0"/>
      <w:marRight w:val="0"/>
      <w:marTop w:val="0"/>
      <w:marBottom w:val="0"/>
      <w:divBdr>
        <w:top w:val="none" w:sz="0" w:space="0" w:color="auto"/>
        <w:left w:val="none" w:sz="0" w:space="0" w:color="auto"/>
        <w:bottom w:val="none" w:sz="0" w:space="0" w:color="auto"/>
        <w:right w:val="none" w:sz="0" w:space="0" w:color="auto"/>
      </w:divBdr>
    </w:div>
    <w:div w:id="1708095245">
      <w:bodyDiv w:val="1"/>
      <w:marLeft w:val="0"/>
      <w:marRight w:val="0"/>
      <w:marTop w:val="0"/>
      <w:marBottom w:val="0"/>
      <w:divBdr>
        <w:top w:val="none" w:sz="0" w:space="0" w:color="auto"/>
        <w:left w:val="none" w:sz="0" w:space="0" w:color="auto"/>
        <w:bottom w:val="none" w:sz="0" w:space="0" w:color="auto"/>
        <w:right w:val="none" w:sz="0" w:space="0" w:color="auto"/>
      </w:divBdr>
    </w:div>
    <w:div w:id="1946188204">
      <w:bodyDiv w:val="1"/>
      <w:marLeft w:val="0"/>
      <w:marRight w:val="0"/>
      <w:marTop w:val="0"/>
      <w:marBottom w:val="0"/>
      <w:divBdr>
        <w:top w:val="none" w:sz="0" w:space="0" w:color="auto"/>
        <w:left w:val="none" w:sz="0" w:space="0" w:color="auto"/>
        <w:bottom w:val="none" w:sz="0" w:space="0" w:color="auto"/>
        <w:right w:val="none" w:sz="0" w:space="0" w:color="auto"/>
      </w:divBdr>
    </w:div>
    <w:div w:id="1991515669">
      <w:bodyDiv w:val="1"/>
      <w:marLeft w:val="0"/>
      <w:marRight w:val="0"/>
      <w:marTop w:val="0"/>
      <w:marBottom w:val="0"/>
      <w:divBdr>
        <w:top w:val="none" w:sz="0" w:space="0" w:color="auto"/>
        <w:left w:val="none" w:sz="0" w:space="0" w:color="auto"/>
        <w:bottom w:val="none" w:sz="0" w:space="0" w:color="auto"/>
        <w:right w:val="none" w:sz="0" w:space="0" w:color="auto"/>
      </w:divBdr>
    </w:div>
    <w:div w:id="2017033669">
      <w:bodyDiv w:val="1"/>
      <w:marLeft w:val="0"/>
      <w:marRight w:val="0"/>
      <w:marTop w:val="0"/>
      <w:marBottom w:val="0"/>
      <w:divBdr>
        <w:top w:val="none" w:sz="0" w:space="0" w:color="auto"/>
        <w:left w:val="none" w:sz="0" w:space="0" w:color="auto"/>
        <w:bottom w:val="none" w:sz="0" w:space="0" w:color="auto"/>
        <w:right w:val="none" w:sz="0" w:space="0" w:color="auto"/>
      </w:divBdr>
    </w:div>
    <w:div w:id="2024477027">
      <w:bodyDiv w:val="1"/>
      <w:marLeft w:val="0"/>
      <w:marRight w:val="0"/>
      <w:marTop w:val="0"/>
      <w:marBottom w:val="0"/>
      <w:divBdr>
        <w:top w:val="none" w:sz="0" w:space="0" w:color="auto"/>
        <w:left w:val="none" w:sz="0" w:space="0" w:color="auto"/>
        <w:bottom w:val="none" w:sz="0" w:space="0" w:color="auto"/>
        <w:right w:val="none" w:sz="0" w:space="0" w:color="auto"/>
      </w:divBdr>
    </w:div>
    <w:div w:id="213597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catalog.eastcentral.edu/preview_entity.php?catoid=4&amp;ent_oid=230&amp;returnto=242" TargetMode="External"/><Relationship Id="rId21" Type="http://schemas.openxmlformats.org/officeDocument/2006/relationships/hyperlink" Target="mailto:james.shollenberger@eastcentral.edu" TargetMode="External"/><Relationship Id="rId42" Type="http://schemas.openxmlformats.org/officeDocument/2006/relationships/hyperlink" Target="http://catalog.eastcentral.edu/preview_entity.php?catoid=4&amp;ent_oid=230&amp;returnto=242" TargetMode="External"/><Relationship Id="rId63" Type="http://schemas.openxmlformats.org/officeDocument/2006/relationships/hyperlink" Target="http://catalog.eastcentral.edu/preview_entity.php?catoid=4&amp;ent_oid=230&amp;returnto=242" TargetMode="External"/><Relationship Id="rId84" Type="http://schemas.openxmlformats.org/officeDocument/2006/relationships/hyperlink" Target="http://catalog.eastcentral.edu/preview_entity.php?catoid=4&amp;ent_oid=230&amp;returnto=242" TargetMode="External"/><Relationship Id="rId138" Type="http://schemas.openxmlformats.org/officeDocument/2006/relationships/hyperlink" Target="http://catalog.eastcentral.edu/preview_entity.php?catoid=4&amp;ent_oid=230&amp;p=2" TargetMode="External"/><Relationship Id="rId159" Type="http://schemas.openxmlformats.org/officeDocument/2006/relationships/hyperlink" Target="mailto:timothy.sexton@eastcentral.edu" TargetMode="External"/><Relationship Id="rId170" Type="http://schemas.openxmlformats.org/officeDocument/2006/relationships/hyperlink" Target="http://archway.searchmobius.org/search/f?SEARCH=MISC" TargetMode="External"/><Relationship Id="rId191" Type="http://schemas.openxmlformats.org/officeDocument/2006/relationships/hyperlink" Target="http://ezproxy.eastcentral.edu:2048/login?url=http://search.epnet.com/login.asp?profile=asptop3" TargetMode="External"/><Relationship Id="rId205" Type="http://schemas.openxmlformats.org/officeDocument/2006/relationships/hyperlink" Target="http://redwingmusicrepair.org/band/resources.html" TargetMode="External"/><Relationship Id="rId107" Type="http://schemas.openxmlformats.org/officeDocument/2006/relationships/hyperlink" Target="http://catalog.eastcentral.edu/preview_entity.php?catoid=4&amp;ent_oid=230&amp;returnto=242" TargetMode="External"/><Relationship Id="rId11" Type="http://schemas.openxmlformats.org/officeDocument/2006/relationships/image" Target="media/image4.jpeg"/><Relationship Id="rId32" Type="http://schemas.openxmlformats.org/officeDocument/2006/relationships/hyperlink" Target="http://catalog.eastcentral.edu/preview_entity.php?catoid=4&amp;ent_oid=230&amp;returnto=242" TargetMode="External"/><Relationship Id="rId53" Type="http://schemas.openxmlformats.org/officeDocument/2006/relationships/hyperlink" Target="http://catalog.eastcentral.edu/preview_entity.php?catoid=4&amp;ent_oid=230&amp;returnto=242" TargetMode="External"/><Relationship Id="rId74" Type="http://schemas.openxmlformats.org/officeDocument/2006/relationships/hyperlink" Target="http://catalog.eastcentral.edu/preview_entity.php?catoid=4&amp;ent_oid=230&amp;returnto=242" TargetMode="External"/><Relationship Id="rId128" Type="http://schemas.openxmlformats.org/officeDocument/2006/relationships/hyperlink" Target="http://catalog.eastcentral.edu/preview_entity.php?catoid=4&amp;ent_oid=230&amp;p=2" TargetMode="External"/><Relationship Id="rId149" Type="http://schemas.openxmlformats.org/officeDocument/2006/relationships/hyperlink" Target="http://catalog.eastcentral.edu/preview_entity.php?catoid=4&amp;ent_oid=230&amp;p=2" TargetMode="External"/><Relationship Id="rId5" Type="http://schemas.openxmlformats.org/officeDocument/2006/relationships/webSettings" Target="webSettings.xml"/><Relationship Id="rId95" Type="http://schemas.openxmlformats.org/officeDocument/2006/relationships/hyperlink" Target="http://catalog.eastcentral.edu/preview_entity.php?catoid=4&amp;ent_oid=230&amp;returnto=242" TargetMode="External"/><Relationship Id="rId160" Type="http://schemas.openxmlformats.org/officeDocument/2006/relationships/hyperlink" Target="http://www.eastcentral.edu/library/gethelp.php" TargetMode="External"/><Relationship Id="rId181" Type="http://schemas.openxmlformats.org/officeDocument/2006/relationships/hyperlink" Target="http://ezproxy.eastcentral.edu:2048/login?url=http://bakr.alexanderstreet.com/" TargetMode="External"/><Relationship Id="rId216" Type="http://schemas.openxmlformats.org/officeDocument/2006/relationships/theme" Target="theme/theme1.xml"/><Relationship Id="rId22" Type="http://schemas.openxmlformats.org/officeDocument/2006/relationships/hyperlink" Target="http://catalog.eastcentral.edu/preview_entity.php?catoid=4&amp;ent_oid=230&amp;returnto=242" TargetMode="External"/><Relationship Id="rId43" Type="http://schemas.openxmlformats.org/officeDocument/2006/relationships/hyperlink" Target="http://catalog.eastcentral.edu/preview_entity.php?catoid=4&amp;ent_oid=230&amp;returnto=242" TargetMode="External"/><Relationship Id="rId64" Type="http://schemas.openxmlformats.org/officeDocument/2006/relationships/hyperlink" Target="http://catalog.eastcentral.edu/preview_entity.php?catoid=4&amp;ent_oid=230&amp;returnto=242" TargetMode="External"/><Relationship Id="rId118" Type="http://schemas.openxmlformats.org/officeDocument/2006/relationships/hyperlink" Target="http://catalog.eastcentral.edu/preview_entity.php?catoid=4&amp;ent_oid=230&amp;returnto=242" TargetMode="External"/><Relationship Id="rId139" Type="http://schemas.openxmlformats.org/officeDocument/2006/relationships/hyperlink" Target="http://catalog.eastcentral.edu/preview_entity.php?catoid=4&amp;ent_oid=230&amp;p=2" TargetMode="External"/><Relationship Id="rId85" Type="http://schemas.openxmlformats.org/officeDocument/2006/relationships/hyperlink" Target="http://catalog.eastcentral.edu/preview_entity.php?catoid=4&amp;ent_oid=230&amp;returnto=242" TargetMode="External"/><Relationship Id="rId150" Type="http://schemas.openxmlformats.org/officeDocument/2006/relationships/hyperlink" Target="http://catalog.eastcentral.edu/preview_entity.php?catoid=4&amp;ent_oid=230&amp;p=2" TargetMode="External"/><Relationship Id="rId171" Type="http://schemas.openxmlformats.org/officeDocument/2006/relationships/hyperlink" Target="http://archway.searchmobius.org/search/f?SEARCH=RAP" TargetMode="External"/><Relationship Id="rId192" Type="http://schemas.openxmlformats.org/officeDocument/2006/relationships/hyperlink" Target="http://ezproxy.eastcentral.edu:2048/login?url=http://search.epnet.com/login.asp?profile=ebooks" TargetMode="External"/><Relationship Id="rId206" Type="http://schemas.openxmlformats.org/officeDocument/2006/relationships/hyperlink" Target="http://search.ebscohost.com/login.aspx?direct=true&amp;db=aph&amp;db=oih&amp;db=hlh&amp;db=psyh&amp;bquery=(DE+%26quot%3bPERFORMANCE+anxiety%26quot%3b)+AND+(DE+%26quot%3bMUSIC+--+Performance%26quot%3b)&amp;type=1&amp;site=ehost-live" TargetMode="External"/><Relationship Id="rId12" Type="http://schemas.openxmlformats.org/officeDocument/2006/relationships/image" Target="media/image5.jpeg"/><Relationship Id="rId33" Type="http://schemas.openxmlformats.org/officeDocument/2006/relationships/hyperlink" Target="http://catalog.eastcentral.edu/preview_entity.php?catoid=4&amp;ent_oid=230&amp;returnto=242" TargetMode="External"/><Relationship Id="rId108" Type="http://schemas.openxmlformats.org/officeDocument/2006/relationships/hyperlink" Target="http://catalog.eastcentral.edu/preview_entity.php?catoid=4&amp;ent_oid=230&amp;returnto=242" TargetMode="External"/><Relationship Id="rId129" Type="http://schemas.openxmlformats.org/officeDocument/2006/relationships/hyperlink" Target="http://catalog.eastcentral.edu/preview_entity.php?catoid=4&amp;ent_oid=230&amp;p=2" TargetMode="External"/><Relationship Id="rId54" Type="http://schemas.openxmlformats.org/officeDocument/2006/relationships/hyperlink" Target="http://catalog.eastcentral.edu/preview_entity.php?catoid=4&amp;ent_oid=230&amp;returnto=242" TargetMode="External"/><Relationship Id="rId75" Type="http://schemas.openxmlformats.org/officeDocument/2006/relationships/hyperlink" Target="http://catalog.eastcentral.edu/preview_entity.php?catoid=4&amp;ent_oid=230&amp;returnto=242" TargetMode="External"/><Relationship Id="rId96" Type="http://schemas.openxmlformats.org/officeDocument/2006/relationships/hyperlink" Target="http://catalog.eastcentral.edu/preview_entity.php?catoid=4&amp;ent_oid=230&amp;returnto=242" TargetMode="External"/><Relationship Id="rId140" Type="http://schemas.openxmlformats.org/officeDocument/2006/relationships/hyperlink" Target="http://catalog.eastcentral.edu/preview_entity.php?catoid=4&amp;ent_oid=230&amp;p=2" TargetMode="External"/><Relationship Id="rId161" Type="http://schemas.openxmlformats.org/officeDocument/2006/relationships/hyperlink" Target="http://eastcentral.libguides.com" TargetMode="External"/><Relationship Id="rId182" Type="http://schemas.openxmlformats.org/officeDocument/2006/relationships/hyperlink" Target="http://ezproxy.eastcentral.edu:2048/login?url=http://shmu.alexanderstreet.com/" TargetMode="External"/><Relationship Id="rId6" Type="http://schemas.openxmlformats.org/officeDocument/2006/relationships/footnotes" Target="footnotes.xml"/><Relationship Id="rId23" Type="http://schemas.openxmlformats.org/officeDocument/2006/relationships/hyperlink" Target="http://catalog.eastcentral.edu/preview_program.php?catoid=4&amp;poid=411" TargetMode="External"/><Relationship Id="rId119" Type="http://schemas.openxmlformats.org/officeDocument/2006/relationships/hyperlink" Target="http://catalog.eastcentral.edu/preview_entity.php?catoid=4&amp;ent_oid=230&amp;returnto=242" TargetMode="External"/><Relationship Id="rId44" Type="http://schemas.openxmlformats.org/officeDocument/2006/relationships/hyperlink" Target="http://catalog.eastcentral.edu/preview_entity.php?catoid=4&amp;ent_oid=230&amp;returnto=242" TargetMode="External"/><Relationship Id="rId65" Type="http://schemas.openxmlformats.org/officeDocument/2006/relationships/hyperlink" Target="http://catalog.eastcentral.edu/preview_entity.php?catoid=4&amp;ent_oid=230&amp;returnto=242" TargetMode="External"/><Relationship Id="rId86" Type="http://schemas.openxmlformats.org/officeDocument/2006/relationships/hyperlink" Target="http://catalog.eastcentral.edu/preview_entity.php?catoid=4&amp;ent_oid=230&amp;returnto=242" TargetMode="External"/><Relationship Id="rId130" Type="http://schemas.openxmlformats.org/officeDocument/2006/relationships/hyperlink" Target="http://catalog.eastcentral.edu/preview_entity.php?catoid=4&amp;ent_oid=230&amp;p=2" TargetMode="External"/><Relationship Id="rId151" Type="http://schemas.openxmlformats.org/officeDocument/2006/relationships/hyperlink" Target="http://catalog.eastcentral.edu/preview_entity.php?catoid=4&amp;ent_oid=230&amp;p=2" TargetMode="External"/><Relationship Id="rId172" Type="http://schemas.openxmlformats.org/officeDocument/2006/relationships/hyperlink" Target="http://archway.searchmobius.org/search/f?SEARCH=rock" TargetMode="External"/><Relationship Id="rId193" Type="http://schemas.openxmlformats.org/officeDocument/2006/relationships/hyperlink" Target="http://ezproxy.eastcentral.edu:2048/login?url=http://go.galegroup.com/ps/start.do?p=GVRL&amp;u=morenetecentral&amp;authCount=1" TargetMode="External"/><Relationship Id="rId207" Type="http://schemas.openxmlformats.org/officeDocument/2006/relationships/hyperlink" Target="http://ezproxy.eastcentral.edu:2048/login?url=http://search.ebscohost.com/login.aspx?direct=true&amp;db=aph&amp;db=oih&amp;db=hlh&amp;db=psyh&amp;bquery=(DE+%26quot%3bPERFORMANCE+anxiety%26quot%3b)+AND+(DE+%26quot%3bMUSIC+--+Performance%26quot%3b)&amp;type=1&amp;site=ehost-live%20%20" TargetMode="External"/><Relationship Id="rId13" Type="http://schemas.openxmlformats.org/officeDocument/2006/relationships/hyperlink" Target="mailto:jennifer.judd@eastcentral.edu" TargetMode="External"/><Relationship Id="rId109" Type="http://schemas.openxmlformats.org/officeDocument/2006/relationships/hyperlink" Target="http://catalog.eastcentral.edu/preview_entity.php?catoid=4&amp;ent_oid=230&amp;returnto=242" TargetMode="External"/><Relationship Id="rId34" Type="http://schemas.openxmlformats.org/officeDocument/2006/relationships/hyperlink" Target="http://catalog.eastcentral.edu/preview_entity.php?catoid=4&amp;ent_oid=230&amp;returnto=242" TargetMode="External"/><Relationship Id="rId55" Type="http://schemas.openxmlformats.org/officeDocument/2006/relationships/hyperlink" Target="http://catalog.eastcentral.edu/preview_entity.php?catoid=4&amp;ent_oid=230&amp;returnto=242" TargetMode="External"/><Relationship Id="rId76" Type="http://schemas.openxmlformats.org/officeDocument/2006/relationships/hyperlink" Target="http://catalog.eastcentral.edu/preview_entity.php?catoid=4&amp;ent_oid=230&amp;returnto=242" TargetMode="External"/><Relationship Id="rId97" Type="http://schemas.openxmlformats.org/officeDocument/2006/relationships/hyperlink" Target="http://catalog.eastcentral.edu/preview_entity.php?catoid=4&amp;ent_oid=230&amp;returnto=242" TargetMode="External"/><Relationship Id="rId120" Type="http://schemas.openxmlformats.org/officeDocument/2006/relationships/hyperlink" Target="http://catalog.eastcentral.edu/preview_entity.php?catoid=4&amp;ent_oid=230&amp;returnto=242" TargetMode="External"/><Relationship Id="rId141" Type="http://schemas.openxmlformats.org/officeDocument/2006/relationships/hyperlink" Target="http://catalog.eastcentral.edu/preview_entity.php?catoid=4&amp;ent_oid=230&amp;p=2" TargetMode="External"/><Relationship Id="rId7" Type="http://schemas.openxmlformats.org/officeDocument/2006/relationships/endnotes" Target="endnotes.xml"/><Relationship Id="rId162" Type="http://schemas.openxmlformats.org/officeDocument/2006/relationships/hyperlink" Target="http://eastcentral.libguides.com/musicappreciation" TargetMode="External"/><Relationship Id="rId183" Type="http://schemas.openxmlformats.org/officeDocument/2006/relationships/hyperlink" Target="http://ezproxy.eastcentral.edu:2048/login?url=http://glnd.alexanderstreet.com/" TargetMode="External"/><Relationship Id="rId24" Type="http://schemas.openxmlformats.org/officeDocument/2006/relationships/hyperlink" Target="http://catalog.eastcentral.edu/preview_program.php?catoid=4&amp;poid=405" TargetMode="External"/><Relationship Id="rId45" Type="http://schemas.openxmlformats.org/officeDocument/2006/relationships/hyperlink" Target="http://catalog.eastcentral.edu/preview_entity.php?catoid=4&amp;ent_oid=230&amp;returnto=242" TargetMode="External"/><Relationship Id="rId66" Type="http://schemas.openxmlformats.org/officeDocument/2006/relationships/hyperlink" Target="http://catalog.eastcentral.edu/preview_entity.php?catoid=4&amp;ent_oid=230&amp;returnto=242" TargetMode="External"/><Relationship Id="rId87" Type="http://schemas.openxmlformats.org/officeDocument/2006/relationships/hyperlink" Target="http://catalog.eastcentral.edu/preview_entity.php?catoid=4&amp;ent_oid=230&amp;returnto=242" TargetMode="External"/><Relationship Id="rId110" Type="http://schemas.openxmlformats.org/officeDocument/2006/relationships/hyperlink" Target="http://catalog.eastcentral.edu/preview_entity.php?catoid=4&amp;ent_oid=230&amp;returnto=242" TargetMode="External"/><Relationship Id="rId131" Type="http://schemas.openxmlformats.org/officeDocument/2006/relationships/hyperlink" Target="http://catalog.eastcentral.edu/preview_entity.php?catoid=4&amp;ent_oid=230&amp;p=2" TargetMode="External"/><Relationship Id="rId152" Type="http://schemas.openxmlformats.org/officeDocument/2006/relationships/hyperlink" Target="http://catalog.eastcentral.edu/preview_entity.php?catoid=4&amp;ent_oid=230&amp;p=2" TargetMode="External"/><Relationship Id="rId173" Type="http://schemas.openxmlformats.org/officeDocument/2006/relationships/hyperlink" Target="http://archway.searchmobius.org/search/f?SEARCH=SOUL" TargetMode="External"/><Relationship Id="rId194" Type="http://schemas.openxmlformats.org/officeDocument/2006/relationships/hyperlink" Target="http://ezproxy.eastcentral.edu:2048/login?url=http://infotrac.galegroup.com/itweb/morenetecentral?db=GIC" TargetMode="External"/><Relationship Id="rId208" Type="http://schemas.openxmlformats.org/officeDocument/2006/relationships/hyperlink" Target="http://www.webmd.com/anxiety-panic/guide/stage-fright-performance-anxiety" TargetMode="External"/><Relationship Id="rId19" Type="http://schemas.openxmlformats.org/officeDocument/2006/relationships/hyperlink" Target="mailto:lansin.kimler@eastcentral.edu" TargetMode="External"/><Relationship Id="rId14" Type="http://schemas.openxmlformats.org/officeDocument/2006/relationships/hyperlink" Target="mailto:aaron.bounds@eastcentral.edu" TargetMode="External"/><Relationship Id="rId30" Type="http://schemas.openxmlformats.org/officeDocument/2006/relationships/hyperlink" Target="http://catalog.eastcentral.edu/preview_entity.php?catoid=4&amp;ent_oid=230&amp;returnto=242" TargetMode="External"/><Relationship Id="rId35" Type="http://schemas.openxmlformats.org/officeDocument/2006/relationships/hyperlink" Target="http://catalog.eastcentral.edu/preview_entity.php?catoid=4&amp;ent_oid=230&amp;returnto=242" TargetMode="External"/><Relationship Id="rId56" Type="http://schemas.openxmlformats.org/officeDocument/2006/relationships/hyperlink" Target="http://catalog.eastcentral.edu/preview_entity.php?catoid=4&amp;ent_oid=230&amp;returnto=242" TargetMode="External"/><Relationship Id="rId77" Type="http://schemas.openxmlformats.org/officeDocument/2006/relationships/hyperlink" Target="http://catalog.eastcentral.edu/preview_entity.php?catoid=4&amp;ent_oid=230&amp;returnto=242" TargetMode="External"/><Relationship Id="rId100" Type="http://schemas.openxmlformats.org/officeDocument/2006/relationships/hyperlink" Target="http://catalog.eastcentral.edu/preview_entity.php?catoid=4&amp;ent_oid=230&amp;returnto=242" TargetMode="External"/><Relationship Id="rId105" Type="http://schemas.openxmlformats.org/officeDocument/2006/relationships/hyperlink" Target="http://catalog.eastcentral.edu/preview_entity.php?catoid=4&amp;ent_oid=230&amp;returnto=242" TargetMode="External"/><Relationship Id="rId126" Type="http://schemas.openxmlformats.org/officeDocument/2006/relationships/hyperlink" Target="http://catalog.eastcentral.edu/preview_entity.php?catoid=4&amp;ent_oid=230&amp;p=2" TargetMode="External"/><Relationship Id="rId147" Type="http://schemas.openxmlformats.org/officeDocument/2006/relationships/hyperlink" Target="http://catalog.eastcentral.edu/preview_entity.php?catoid=4&amp;ent_oid=230&amp;p=2" TargetMode="External"/><Relationship Id="rId168" Type="http://schemas.openxmlformats.org/officeDocument/2006/relationships/hyperlink" Target="http://archway.searchmobius.org/search/f?SEARCH=COUNTRY" TargetMode="External"/><Relationship Id="rId8" Type="http://schemas.openxmlformats.org/officeDocument/2006/relationships/image" Target="media/image1.jpeg"/><Relationship Id="rId51" Type="http://schemas.openxmlformats.org/officeDocument/2006/relationships/hyperlink" Target="http://catalog.eastcentral.edu/preview_entity.php?catoid=4&amp;ent_oid=230&amp;returnto=242" TargetMode="External"/><Relationship Id="rId72" Type="http://schemas.openxmlformats.org/officeDocument/2006/relationships/hyperlink" Target="http://catalog.eastcentral.edu/preview_entity.php?catoid=4&amp;ent_oid=230&amp;returnto=242" TargetMode="External"/><Relationship Id="rId93" Type="http://schemas.openxmlformats.org/officeDocument/2006/relationships/hyperlink" Target="http://catalog.eastcentral.edu/preview_entity.php?catoid=4&amp;ent_oid=230&amp;returnto=242" TargetMode="External"/><Relationship Id="rId98" Type="http://schemas.openxmlformats.org/officeDocument/2006/relationships/hyperlink" Target="http://catalog.eastcentral.edu/preview_entity.php?catoid=4&amp;ent_oid=230&amp;returnto=242" TargetMode="External"/><Relationship Id="rId121" Type="http://schemas.openxmlformats.org/officeDocument/2006/relationships/hyperlink" Target="http://catalog.eastcentral.edu/preview_entity.php?catoid=4&amp;ent_oid=230&amp;returnto=242" TargetMode="External"/><Relationship Id="rId142" Type="http://schemas.openxmlformats.org/officeDocument/2006/relationships/hyperlink" Target="http://catalog.eastcentral.edu/preview_entity.php?catoid=4&amp;ent_oid=230&amp;p=2" TargetMode="External"/><Relationship Id="rId163" Type="http://schemas.openxmlformats.org/officeDocument/2006/relationships/hyperlink" Target="http://eastcentral.libguides.com/jazzappreciation" TargetMode="External"/><Relationship Id="rId184" Type="http://schemas.openxmlformats.org/officeDocument/2006/relationships/hyperlink" Target="http://ezproxy.eastcentral.edu:2048/login?url=http://music.alexanderstreet.com/" TargetMode="External"/><Relationship Id="rId189" Type="http://schemas.openxmlformats.org/officeDocument/2006/relationships/hyperlink" Target="http://ezproxy.eastcentral.edu:2048/login?url=http://search.epnet.com/login.asp?profile=asptop3" TargetMode="External"/><Relationship Id="rId3" Type="http://schemas.openxmlformats.org/officeDocument/2006/relationships/styles" Target="styles.xml"/><Relationship Id="rId214" Type="http://schemas.openxmlformats.org/officeDocument/2006/relationships/footer" Target="footer1.xml"/><Relationship Id="rId25" Type="http://schemas.openxmlformats.org/officeDocument/2006/relationships/hyperlink" Target="http://catalog.eastcentral.edu/preview_entity.php?catoid=4&amp;ent_oid=230&amp;returnto=242" TargetMode="External"/><Relationship Id="rId46" Type="http://schemas.openxmlformats.org/officeDocument/2006/relationships/hyperlink" Target="http://catalog.eastcentral.edu/preview_entity.php?catoid=4&amp;ent_oid=230&amp;returnto=242" TargetMode="External"/><Relationship Id="rId67" Type="http://schemas.openxmlformats.org/officeDocument/2006/relationships/hyperlink" Target="http://catalog.eastcentral.edu/preview_entity.php?catoid=4&amp;ent_oid=230&amp;returnto=242" TargetMode="External"/><Relationship Id="rId116" Type="http://schemas.openxmlformats.org/officeDocument/2006/relationships/hyperlink" Target="http://catalog.eastcentral.edu/preview_entity.php?catoid=4&amp;ent_oid=230&amp;returnto=242" TargetMode="External"/><Relationship Id="rId137" Type="http://schemas.openxmlformats.org/officeDocument/2006/relationships/hyperlink" Target="http://catalog.eastcentral.edu/preview_entity.php?catoid=4&amp;ent_oid=230&amp;p=2" TargetMode="External"/><Relationship Id="rId158" Type="http://schemas.openxmlformats.org/officeDocument/2006/relationships/hyperlink" Target="mailto:jennifer.judd@eastcentral.edu" TargetMode="External"/><Relationship Id="rId20" Type="http://schemas.openxmlformats.org/officeDocument/2006/relationships/hyperlink" Target="mailto:tamara.campbell@eastcentral.edu" TargetMode="External"/><Relationship Id="rId41" Type="http://schemas.openxmlformats.org/officeDocument/2006/relationships/hyperlink" Target="http://catalog.eastcentral.edu/preview_entity.php?catoid=4&amp;ent_oid=230&amp;returnto=242" TargetMode="External"/><Relationship Id="rId62" Type="http://schemas.openxmlformats.org/officeDocument/2006/relationships/hyperlink" Target="http://catalog.eastcentral.edu/preview_entity.php?catoid=4&amp;ent_oid=230&amp;returnto=242" TargetMode="External"/><Relationship Id="rId83" Type="http://schemas.openxmlformats.org/officeDocument/2006/relationships/hyperlink" Target="http://catalog.eastcentral.edu/preview_entity.php?catoid=4&amp;ent_oid=230&amp;returnto=242" TargetMode="External"/><Relationship Id="rId88" Type="http://schemas.openxmlformats.org/officeDocument/2006/relationships/hyperlink" Target="http://catalog.eastcentral.edu/preview_entity.php?catoid=4&amp;ent_oid=230&amp;returnto=242" TargetMode="External"/><Relationship Id="rId111" Type="http://schemas.openxmlformats.org/officeDocument/2006/relationships/hyperlink" Target="http://catalog.eastcentral.edu/preview_entity.php?catoid=4&amp;ent_oid=230&amp;returnto=242" TargetMode="External"/><Relationship Id="rId132" Type="http://schemas.openxmlformats.org/officeDocument/2006/relationships/hyperlink" Target="http://catalog.eastcentral.edu/preview_entity.php?catoid=4&amp;ent_oid=230&amp;p=2" TargetMode="External"/><Relationship Id="rId153" Type="http://schemas.openxmlformats.org/officeDocument/2006/relationships/image" Target="media/image6.emf"/><Relationship Id="rId174" Type="http://schemas.openxmlformats.org/officeDocument/2006/relationships/hyperlink" Target="http://archway.searchmobius.org/search/f?SEARCH=SOUNDTRACK" TargetMode="External"/><Relationship Id="rId179" Type="http://schemas.openxmlformats.org/officeDocument/2006/relationships/hyperlink" Target="http://www.eastcentral.edu/library/electronic/index.php" TargetMode="External"/><Relationship Id="rId195" Type="http://schemas.openxmlformats.org/officeDocument/2006/relationships/hyperlink" Target="http://searchmobius.org/" TargetMode="External"/><Relationship Id="rId209" Type="http://schemas.openxmlformats.org/officeDocument/2006/relationships/hyperlink" Target="http://www.bulletproofmusician.com/" TargetMode="External"/><Relationship Id="rId190" Type="http://schemas.openxmlformats.org/officeDocument/2006/relationships/hyperlink" Target="http://ezproxy.eastcentral.edu:2048/login?url=http://search.epnet.com/login.asp?profile=asptop3" TargetMode="External"/><Relationship Id="rId204" Type="http://schemas.openxmlformats.org/officeDocument/2006/relationships/hyperlink" Target="http://musicshowcaseonline.com/resources_instrumentCare.asp" TargetMode="External"/><Relationship Id="rId15" Type="http://schemas.openxmlformats.org/officeDocument/2006/relationships/hyperlink" Target="mailto:timothy.sexton@eastcentral.edu" TargetMode="External"/><Relationship Id="rId36" Type="http://schemas.openxmlformats.org/officeDocument/2006/relationships/hyperlink" Target="http://catalog.eastcentral.edu/preview_entity.php?catoid=4&amp;ent_oid=230&amp;returnto=242" TargetMode="External"/><Relationship Id="rId57" Type="http://schemas.openxmlformats.org/officeDocument/2006/relationships/hyperlink" Target="http://catalog.eastcentral.edu/preview_entity.php?catoid=4&amp;ent_oid=230&amp;returnto=242" TargetMode="External"/><Relationship Id="rId106" Type="http://schemas.openxmlformats.org/officeDocument/2006/relationships/hyperlink" Target="http://catalog.eastcentral.edu/preview_entity.php?catoid=4&amp;ent_oid=230&amp;returnto=242" TargetMode="External"/><Relationship Id="rId127" Type="http://schemas.openxmlformats.org/officeDocument/2006/relationships/hyperlink" Target="http://catalog.eastcentral.edu/preview_entity.php?catoid=4&amp;ent_oid=230&amp;p=2" TargetMode="External"/><Relationship Id="rId10" Type="http://schemas.openxmlformats.org/officeDocument/2006/relationships/image" Target="media/image3.jpeg"/><Relationship Id="rId31" Type="http://schemas.openxmlformats.org/officeDocument/2006/relationships/hyperlink" Target="http://catalog.eastcentral.edu/preview_entity.php?catoid=4&amp;ent_oid=230&amp;returnto=242" TargetMode="External"/><Relationship Id="rId52" Type="http://schemas.openxmlformats.org/officeDocument/2006/relationships/hyperlink" Target="http://catalog.eastcentral.edu/preview_entity.php?catoid=4&amp;ent_oid=230&amp;returnto=242" TargetMode="External"/><Relationship Id="rId73" Type="http://schemas.openxmlformats.org/officeDocument/2006/relationships/hyperlink" Target="http://catalog.eastcentral.edu/preview_entity.php?catoid=4&amp;ent_oid=230&amp;returnto=242" TargetMode="External"/><Relationship Id="rId78" Type="http://schemas.openxmlformats.org/officeDocument/2006/relationships/hyperlink" Target="http://catalog.eastcentral.edu/preview_entity.php?catoid=4&amp;ent_oid=230&amp;returnto=242" TargetMode="External"/><Relationship Id="rId94" Type="http://schemas.openxmlformats.org/officeDocument/2006/relationships/hyperlink" Target="http://catalog.eastcentral.edu/preview_entity.php?catoid=4&amp;ent_oid=230&amp;returnto=242" TargetMode="External"/><Relationship Id="rId99" Type="http://schemas.openxmlformats.org/officeDocument/2006/relationships/hyperlink" Target="http://catalog.eastcentral.edu/preview_entity.php?catoid=4&amp;ent_oid=230&amp;returnto=242" TargetMode="External"/><Relationship Id="rId101" Type="http://schemas.openxmlformats.org/officeDocument/2006/relationships/hyperlink" Target="http://catalog.eastcentral.edu/preview_entity.php?catoid=4&amp;ent_oid=230&amp;returnto=242" TargetMode="External"/><Relationship Id="rId122" Type="http://schemas.openxmlformats.org/officeDocument/2006/relationships/hyperlink" Target="http://catalog.eastcentral.edu/preview_entity.php?catoid=4&amp;ent_oid=230&amp;returnto=242" TargetMode="External"/><Relationship Id="rId143" Type="http://schemas.openxmlformats.org/officeDocument/2006/relationships/hyperlink" Target="http://catalog.eastcentral.edu/preview_entity.php?catoid=4&amp;ent_oid=230&amp;p=2" TargetMode="External"/><Relationship Id="rId148" Type="http://schemas.openxmlformats.org/officeDocument/2006/relationships/hyperlink" Target="http://catalog.eastcentral.edu/preview_entity.php?catoid=4&amp;ent_oid=230&amp;p=2" TargetMode="External"/><Relationship Id="rId164" Type="http://schemas.openxmlformats.org/officeDocument/2006/relationships/hyperlink" Target="http://eastcentral.libguides.com/rockandroll_1103" TargetMode="External"/><Relationship Id="rId169" Type="http://schemas.openxmlformats.org/officeDocument/2006/relationships/hyperlink" Target="http://archway.searchmobius.org/search/f?SEARCH=JAZZ" TargetMode="External"/><Relationship Id="rId185" Type="http://schemas.openxmlformats.org/officeDocument/2006/relationships/hyperlink" Target="http://ezproxy.eastcentral.edu:2048/login?url=http://eastcentral.naxosmusiclibrary.com/" TargetMode="External"/><Relationship Id="rId4" Type="http://schemas.openxmlformats.org/officeDocument/2006/relationships/settings" Target="settings.xml"/><Relationship Id="rId9" Type="http://schemas.openxmlformats.org/officeDocument/2006/relationships/image" Target="media/image2.jpeg"/><Relationship Id="rId180" Type="http://schemas.openxmlformats.org/officeDocument/2006/relationships/hyperlink" Target="http://ezproxy.eastcentral.edu:2048/login?url=http://aamr.alexanderstreet.com/" TargetMode="External"/><Relationship Id="rId210" Type="http://schemas.openxmlformats.org/officeDocument/2006/relationships/hyperlink" Target="http://www.musiciansway.com/performance.shtml" TargetMode="External"/><Relationship Id="rId215" Type="http://schemas.openxmlformats.org/officeDocument/2006/relationships/fontTable" Target="fontTable.xml"/><Relationship Id="rId26" Type="http://schemas.openxmlformats.org/officeDocument/2006/relationships/hyperlink" Target="http://catalog.eastcentral.edu/preview_entity.php?catoid=4&amp;ent_oid=230&amp;returnto=242" TargetMode="External"/><Relationship Id="rId47" Type="http://schemas.openxmlformats.org/officeDocument/2006/relationships/hyperlink" Target="http://catalog.eastcentral.edu/preview_entity.php?catoid=4&amp;ent_oid=230&amp;returnto=242" TargetMode="External"/><Relationship Id="rId68" Type="http://schemas.openxmlformats.org/officeDocument/2006/relationships/hyperlink" Target="http://catalog.eastcentral.edu/preview_entity.php?catoid=4&amp;ent_oid=230&amp;returnto=242" TargetMode="External"/><Relationship Id="rId89" Type="http://schemas.openxmlformats.org/officeDocument/2006/relationships/hyperlink" Target="http://catalog.eastcentral.edu/preview_entity.php?catoid=4&amp;ent_oid=230&amp;returnto=242" TargetMode="External"/><Relationship Id="rId112" Type="http://schemas.openxmlformats.org/officeDocument/2006/relationships/hyperlink" Target="http://catalog.eastcentral.edu/preview_entity.php?catoid=4&amp;ent_oid=230&amp;returnto=242" TargetMode="External"/><Relationship Id="rId133" Type="http://schemas.openxmlformats.org/officeDocument/2006/relationships/hyperlink" Target="http://catalog.eastcentral.edu/preview_entity.php?catoid=4&amp;ent_oid=230&amp;p=2" TargetMode="External"/><Relationship Id="rId154" Type="http://schemas.openxmlformats.org/officeDocument/2006/relationships/package" Target="embeddings/Microsoft_Word_Document.docx"/><Relationship Id="rId175" Type="http://schemas.openxmlformats.org/officeDocument/2006/relationships/hyperlink" Target="http://archway.searchmobius.org/search/f?SEARCH=STANDARDS" TargetMode="External"/><Relationship Id="rId196" Type="http://schemas.openxmlformats.org/officeDocument/2006/relationships/hyperlink" Target="http://searchmobius.org/libinfo" TargetMode="External"/><Relationship Id="rId200" Type="http://schemas.openxmlformats.org/officeDocument/2006/relationships/hyperlink" Target="http://nasm.arts-accredit.org/site/docs/PAMA-NASM_Advisories/2_NASM_PAMA_NMH-Faculty_and_Staff_June%202014.pdf" TargetMode="External"/><Relationship Id="rId16" Type="http://schemas.openxmlformats.org/officeDocument/2006/relationships/hyperlink" Target="mailto:lisa.blackmore@eastcentral.edu" TargetMode="External"/><Relationship Id="rId37" Type="http://schemas.openxmlformats.org/officeDocument/2006/relationships/hyperlink" Target="http://catalog.eastcentral.edu/preview_entity.php?catoid=4&amp;ent_oid=230&amp;returnto=242" TargetMode="External"/><Relationship Id="rId58" Type="http://schemas.openxmlformats.org/officeDocument/2006/relationships/hyperlink" Target="http://catalog.eastcentral.edu/preview_entity.php?catoid=4&amp;ent_oid=230&amp;returnto=242" TargetMode="External"/><Relationship Id="rId79" Type="http://schemas.openxmlformats.org/officeDocument/2006/relationships/hyperlink" Target="http://catalog.eastcentral.edu/preview_entity.php?catoid=4&amp;ent_oid=230&amp;returnto=242" TargetMode="External"/><Relationship Id="rId102" Type="http://schemas.openxmlformats.org/officeDocument/2006/relationships/hyperlink" Target="http://catalog.eastcentral.edu/preview_entity.php?catoid=4&amp;ent_oid=230&amp;returnto=242" TargetMode="External"/><Relationship Id="rId123" Type="http://schemas.openxmlformats.org/officeDocument/2006/relationships/hyperlink" Target="http://catalog.eastcentral.edu/preview_entity.php?catoid=4&amp;ent_oid=230&amp;returnto=242" TargetMode="External"/><Relationship Id="rId144" Type="http://schemas.openxmlformats.org/officeDocument/2006/relationships/hyperlink" Target="http://catalog.eastcentral.edu/preview_entity.php?catoid=4&amp;ent_oid=230&amp;p=2" TargetMode="External"/><Relationship Id="rId90" Type="http://schemas.openxmlformats.org/officeDocument/2006/relationships/hyperlink" Target="http://catalog.eastcentral.edu/preview_entity.php?catoid=4&amp;ent_oid=230&amp;returnto=242" TargetMode="External"/><Relationship Id="rId165" Type="http://schemas.openxmlformats.org/officeDocument/2006/relationships/hyperlink" Target="http://ezproxy.eastcentral.edu:2048/login?url=http://search.epnet.com/login.asp?profile=ebooks" TargetMode="External"/><Relationship Id="rId186" Type="http://schemas.openxmlformats.org/officeDocument/2006/relationships/hyperlink" Target="http://ezproxy.eastcentral.edu:2048/login?url=http://www.oxfordmusiconline.com" TargetMode="External"/><Relationship Id="rId211" Type="http://schemas.openxmlformats.org/officeDocument/2006/relationships/hyperlink" Target="http://www.afm.org.resources.health-and-therapy" TargetMode="External"/><Relationship Id="rId27" Type="http://schemas.openxmlformats.org/officeDocument/2006/relationships/hyperlink" Target="http://catalog.eastcentral.edu/preview_entity.php?catoid=4&amp;ent_oid=230&amp;returnto=242" TargetMode="External"/><Relationship Id="rId48" Type="http://schemas.openxmlformats.org/officeDocument/2006/relationships/hyperlink" Target="http://catalog.eastcentral.edu/preview_entity.php?catoid=4&amp;ent_oid=230&amp;returnto=242" TargetMode="External"/><Relationship Id="rId69" Type="http://schemas.openxmlformats.org/officeDocument/2006/relationships/hyperlink" Target="http://catalog.eastcentral.edu/preview_entity.php?catoid=4&amp;ent_oid=230&amp;returnto=242" TargetMode="External"/><Relationship Id="rId113" Type="http://schemas.openxmlformats.org/officeDocument/2006/relationships/hyperlink" Target="http://catalog.eastcentral.edu/preview_entity.php?catoid=4&amp;ent_oid=230&amp;returnto=242" TargetMode="External"/><Relationship Id="rId134" Type="http://schemas.openxmlformats.org/officeDocument/2006/relationships/hyperlink" Target="http://catalog.eastcentral.edu/preview_entity.php?catoid=4&amp;ent_oid=230&amp;p=2" TargetMode="External"/><Relationship Id="rId80" Type="http://schemas.openxmlformats.org/officeDocument/2006/relationships/hyperlink" Target="http://catalog.eastcentral.edu/preview_entity.php?catoid=4&amp;ent_oid=230&amp;returnto=242" TargetMode="External"/><Relationship Id="rId155" Type="http://schemas.openxmlformats.org/officeDocument/2006/relationships/hyperlink" Target="mailto:jennifer.judd@eastcentral.edu" TargetMode="External"/><Relationship Id="rId176" Type="http://schemas.openxmlformats.org/officeDocument/2006/relationships/hyperlink" Target="http://ezproxy.eastcentral.edu:2048/login?url=http://eastcentral.naxosmusiclibrary.com/" TargetMode="External"/><Relationship Id="rId197" Type="http://schemas.openxmlformats.org/officeDocument/2006/relationships/hyperlink" Target="http://nasm.arts-accredit.org/site/docs/PAMA-NASM_Advisories/3a_NASM_PAMA-Student_Orientation_Script-Standard.pdf" TargetMode="External"/><Relationship Id="rId201" Type="http://schemas.openxmlformats.org/officeDocument/2006/relationships/hyperlink" Target="http://nasm.arts-accredit.org/site/docs/PAMA-NASM_Advisories/3a_NASM_PAMA_NMH-Student_Orientation_Script-Standard_June%202014.pdf" TargetMode="External"/><Relationship Id="rId17" Type="http://schemas.openxmlformats.org/officeDocument/2006/relationships/hyperlink" Target="mailto:leon.burke@eastcentral.edu" TargetMode="External"/><Relationship Id="rId38" Type="http://schemas.openxmlformats.org/officeDocument/2006/relationships/hyperlink" Target="http://catalog.eastcentral.edu/preview_entity.php?catoid=4&amp;ent_oid=230&amp;returnto=242" TargetMode="External"/><Relationship Id="rId59" Type="http://schemas.openxmlformats.org/officeDocument/2006/relationships/hyperlink" Target="http://catalog.eastcentral.edu/preview_entity.php?catoid=4&amp;ent_oid=230&amp;returnto=242" TargetMode="External"/><Relationship Id="rId103" Type="http://schemas.openxmlformats.org/officeDocument/2006/relationships/hyperlink" Target="http://catalog.eastcentral.edu/preview_entity.php?catoid=4&amp;ent_oid=230&amp;returnto=242" TargetMode="External"/><Relationship Id="rId124" Type="http://schemas.openxmlformats.org/officeDocument/2006/relationships/hyperlink" Target="http://catalog.eastcentral.edu/preview_entity.php?catoid=4&amp;ent_oid=230&amp;returnto=242" TargetMode="External"/><Relationship Id="rId70" Type="http://schemas.openxmlformats.org/officeDocument/2006/relationships/hyperlink" Target="http://catalog.eastcentral.edu/preview_entity.php?catoid=4&amp;ent_oid=230&amp;returnto=242" TargetMode="External"/><Relationship Id="rId91" Type="http://schemas.openxmlformats.org/officeDocument/2006/relationships/hyperlink" Target="http://catalog.eastcentral.edu/preview_entity.php?catoid=4&amp;ent_oid=230&amp;returnto=242" TargetMode="External"/><Relationship Id="rId145" Type="http://schemas.openxmlformats.org/officeDocument/2006/relationships/hyperlink" Target="http://catalog.eastcentral.edu/preview_entity.php?catoid=4&amp;ent_oid=230&amp;p=2" TargetMode="External"/><Relationship Id="rId166" Type="http://schemas.openxmlformats.org/officeDocument/2006/relationships/hyperlink" Target="http://archway.searchmobius.org/search/f?SEARCH=CHRISTIAN" TargetMode="External"/><Relationship Id="rId187" Type="http://schemas.openxmlformats.org/officeDocument/2006/relationships/hyperlink" Target="http://ezproxy.eastcentral.edu:2048/login?url=http://www.credoreference.com/home.do" TargetMode="External"/><Relationship Id="rId1" Type="http://schemas.openxmlformats.org/officeDocument/2006/relationships/customXml" Target="../customXml/item1.xml"/><Relationship Id="rId212" Type="http://schemas.openxmlformats.org/officeDocument/2006/relationships/hyperlink" Target="mailto:tjcampbe@adjunct.eastcentral.edu" TargetMode="External"/><Relationship Id="rId28" Type="http://schemas.openxmlformats.org/officeDocument/2006/relationships/hyperlink" Target="http://catalog.eastcentral.edu/preview_entity.php?catoid=4&amp;ent_oid=230&amp;returnto=242" TargetMode="External"/><Relationship Id="rId49" Type="http://schemas.openxmlformats.org/officeDocument/2006/relationships/hyperlink" Target="http://catalog.eastcentral.edu/preview_entity.php?catoid=4&amp;ent_oid=230&amp;returnto=242" TargetMode="External"/><Relationship Id="rId114" Type="http://schemas.openxmlformats.org/officeDocument/2006/relationships/hyperlink" Target="http://catalog.eastcentral.edu/preview_entity.php?catoid=4&amp;ent_oid=230&amp;returnto=242" TargetMode="External"/><Relationship Id="rId60" Type="http://schemas.openxmlformats.org/officeDocument/2006/relationships/hyperlink" Target="http://catalog.eastcentral.edu/preview_entity.php?catoid=4&amp;ent_oid=230&amp;returnto=242" TargetMode="External"/><Relationship Id="rId81" Type="http://schemas.openxmlformats.org/officeDocument/2006/relationships/hyperlink" Target="http://catalog.eastcentral.edu/preview_entity.php?catoid=4&amp;ent_oid=230&amp;returnto=242" TargetMode="External"/><Relationship Id="rId135" Type="http://schemas.openxmlformats.org/officeDocument/2006/relationships/hyperlink" Target="http://catalog.eastcentral.edu/preview_entity.php?catoid=4&amp;ent_oid=230&amp;p=2" TargetMode="External"/><Relationship Id="rId156" Type="http://schemas.openxmlformats.org/officeDocument/2006/relationships/hyperlink" Target="mailto:timothy.sexton@eastcentral.edu" TargetMode="External"/><Relationship Id="rId177" Type="http://schemas.openxmlformats.org/officeDocument/2006/relationships/hyperlink" Target="http://archway.searchmobius.org/search%7ES1?/dmusic+videos/dmusic+videos/1%2C2%2C70%2CB/exact&amp;FF=dmusic+videos&amp;1%2C67%2C" TargetMode="External"/><Relationship Id="rId198" Type="http://schemas.openxmlformats.org/officeDocument/2006/relationships/hyperlink" Target="http://nasm.arts-accredit.org/index.jsp?page=NASM-PAMA+Advisories+on+Neuromusculoskeletal+and+Vocal+Health" TargetMode="External"/><Relationship Id="rId202" Type="http://schemas.openxmlformats.org/officeDocument/2006/relationships/hyperlink" Target="http://nasm.arts-accredit.org/site/docs/PAMA-NASM_Advisories/5a_NASM_PAMA_NMH-Student_Information_Sheet-Standard%20NMH_June%202014.pdf" TargetMode="External"/><Relationship Id="rId18" Type="http://schemas.openxmlformats.org/officeDocument/2006/relationships/hyperlink" Target="mailto:william.hopkins@eastcentral.edu" TargetMode="External"/><Relationship Id="rId39" Type="http://schemas.openxmlformats.org/officeDocument/2006/relationships/hyperlink" Target="http://catalog.eastcentral.edu/preview_entity.php?catoid=4&amp;ent_oid=230&amp;returnto=242" TargetMode="External"/><Relationship Id="rId50" Type="http://schemas.openxmlformats.org/officeDocument/2006/relationships/hyperlink" Target="http://catalog.eastcentral.edu/preview_entity.php?catoid=4&amp;ent_oid=230&amp;returnto=242" TargetMode="External"/><Relationship Id="rId104" Type="http://schemas.openxmlformats.org/officeDocument/2006/relationships/hyperlink" Target="http://catalog.eastcentral.edu/preview_entity.php?catoid=4&amp;ent_oid=230&amp;returnto=242" TargetMode="External"/><Relationship Id="rId125" Type="http://schemas.openxmlformats.org/officeDocument/2006/relationships/hyperlink" Target="http://catalog.eastcentral.edu/preview_entity.php?catoid=4&amp;ent_oid=230&amp;returnto=242" TargetMode="External"/><Relationship Id="rId146" Type="http://schemas.openxmlformats.org/officeDocument/2006/relationships/hyperlink" Target="http://catalog.eastcentral.edu/preview_entity.php?catoid=4&amp;ent_oid=230&amp;p=2" TargetMode="External"/><Relationship Id="rId167" Type="http://schemas.openxmlformats.org/officeDocument/2006/relationships/hyperlink" Target="http://archway.searchmobius.org/search/f?SEARCH=CLASSICAL" TargetMode="External"/><Relationship Id="rId188" Type="http://schemas.openxmlformats.org/officeDocument/2006/relationships/hyperlink" Target="http://ezproxy.eastcentral.edu:2048/login?url=http://search.epnet.com/login.asp?profile=ehost" TargetMode="External"/><Relationship Id="rId71" Type="http://schemas.openxmlformats.org/officeDocument/2006/relationships/hyperlink" Target="http://catalog.eastcentral.edu/preview_entity.php?catoid=4&amp;ent_oid=230&amp;returnto=242" TargetMode="External"/><Relationship Id="rId92" Type="http://schemas.openxmlformats.org/officeDocument/2006/relationships/hyperlink" Target="http://catalog.eastcentral.edu/preview_entity.php?catoid=4&amp;ent_oid=230&amp;returnto=242" TargetMode="External"/><Relationship Id="rId213" Type="http://schemas.openxmlformats.org/officeDocument/2006/relationships/image" Target="media/image7.emf"/><Relationship Id="rId2" Type="http://schemas.openxmlformats.org/officeDocument/2006/relationships/numbering" Target="numbering.xml"/><Relationship Id="rId29" Type="http://schemas.openxmlformats.org/officeDocument/2006/relationships/hyperlink" Target="http://catalog.eastcentral.edu/preview_entity.php?catoid=4&amp;ent_oid=230&amp;returnto=242" TargetMode="External"/><Relationship Id="rId40" Type="http://schemas.openxmlformats.org/officeDocument/2006/relationships/hyperlink" Target="http://catalog.eastcentral.edu/preview_entity.php?catoid=4&amp;ent_oid=230&amp;returnto=242" TargetMode="External"/><Relationship Id="rId115" Type="http://schemas.openxmlformats.org/officeDocument/2006/relationships/hyperlink" Target="http://catalog.eastcentral.edu/preview_entity.php?catoid=4&amp;ent_oid=230&amp;returnto=242" TargetMode="External"/><Relationship Id="rId136" Type="http://schemas.openxmlformats.org/officeDocument/2006/relationships/hyperlink" Target="http://catalog.eastcentral.edu/preview_entity.php?catoid=4&amp;ent_oid=230&amp;p=2" TargetMode="External"/><Relationship Id="rId157" Type="http://schemas.openxmlformats.org/officeDocument/2006/relationships/hyperlink" Target="mailto:aaron.bounds@eastcentral.edu" TargetMode="External"/><Relationship Id="rId178" Type="http://schemas.openxmlformats.org/officeDocument/2006/relationships/hyperlink" Target="http://digital.films.com/" TargetMode="External"/><Relationship Id="rId61" Type="http://schemas.openxmlformats.org/officeDocument/2006/relationships/hyperlink" Target="http://catalog.eastcentral.edu/preview_entity.php?catoid=4&amp;ent_oid=230&amp;returnto=242" TargetMode="External"/><Relationship Id="rId82" Type="http://schemas.openxmlformats.org/officeDocument/2006/relationships/hyperlink" Target="http://catalog.eastcentral.edu/preview_entity.php?catoid=4&amp;ent_oid=230&amp;returnto=242" TargetMode="External"/><Relationship Id="rId199" Type="http://schemas.openxmlformats.org/officeDocument/2006/relationships/hyperlink" Target="http://nasm.arts-accredit.org/site/docs/PAMA-NASM_Advisories/1_NASM_PAMA_NMH-Admin_and_Faculty_June%202014.pdf" TargetMode="External"/><Relationship Id="rId203" Type="http://schemas.openxmlformats.org/officeDocument/2006/relationships/hyperlink" Target="http://nasm.arts-accredit.org/site/docs/PAMA-NASM_Advisories/6a_NASM_PAMA_NMH-Student_Information_Sheet-Standard%20Vocal_June%20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48194-127E-49A8-BE9D-6DF0CA130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14038</Words>
  <Characters>80022</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ECC USER</Company>
  <LinksUpToDate>false</LinksUpToDate>
  <CharactersWithSpaces>93873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 Langan</dc:creator>
  <cp:lastModifiedBy>Jennifer Judd</cp:lastModifiedBy>
  <cp:revision>2</cp:revision>
  <cp:lastPrinted>2014-06-19T13:04:00Z</cp:lastPrinted>
  <dcterms:created xsi:type="dcterms:W3CDTF">2017-08-15T16:22:00Z</dcterms:created>
  <dcterms:modified xsi:type="dcterms:W3CDTF">2017-08-15T16:22:00Z</dcterms:modified>
</cp:coreProperties>
</file>