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1F44E9">
        <w:trPr>
          <w:trHeight w:hRule="exact" w:val="787"/>
        </w:trPr>
        <w:tc>
          <w:tcPr>
            <w:tcW w:w="3292" w:type="dxa"/>
            <w:tcBorders>
              <w:bottom w:val="double" w:sz="1" w:space="0" w:color="C0C0C0"/>
            </w:tcBorders>
            <w:shd w:val="clear" w:color="auto" w:fill="auto"/>
          </w:tcPr>
          <w:p w:rsidR="001F44E9" w:rsidRDefault="009A0ED3">
            <w:pPr>
              <w:spacing w:after="5"/>
              <w:jc w:val="center"/>
              <w:rPr>
                <w:rFonts w:ascii="Arial" w:hAnsi="Arial" w:cs="Arial"/>
                <w:b/>
                <w:bCs/>
                <w:sz w:val="22"/>
                <w:szCs w:val="22"/>
              </w:rPr>
            </w:pPr>
            <w:r>
              <w:rPr>
                <w:noProof/>
                <w:lang w:eastAsia="en-US"/>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rsidR="001F44E9" w:rsidRDefault="001F44E9">
            <w:pPr>
              <w:jc w:val="right"/>
              <w:rPr>
                <w:rFonts w:ascii="Arial" w:hAnsi="Arial" w:cs="Arial"/>
                <w:b/>
                <w:bCs/>
                <w:sz w:val="22"/>
                <w:szCs w:val="22"/>
              </w:rPr>
            </w:pPr>
            <w:r>
              <w:rPr>
                <w:rFonts w:ascii="Arial" w:hAnsi="Arial" w:cs="Arial"/>
                <w:b/>
                <w:bCs/>
                <w:sz w:val="22"/>
                <w:szCs w:val="22"/>
              </w:rPr>
              <w:t>JOB DESCRIPTION</w:t>
            </w:r>
          </w:p>
        </w:tc>
      </w:tr>
      <w:tr w:rsidR="001F44E9">
        <w:trPr>
          <w:trHeight w:hRule="exact" w:val="89"/>
        </w:trPr>
        <w:tc>
          <w:tcPr>
            <w:tcW w:w="3292" w:type="dxa"/>
            <w:tcBorders>
              <w:top w:val="double" w:sz="1" w:space="0" w:color="C0C0C0"/>
            </w:tcBorders>
            <w:shd w:val="clear" w:color="auto" w:fill="auto"/>
          </w:tcPr>
          <w:p w:rsidR="001F44E9" w:rsidRDefault="001F44E9">
            <w:pPr>
              <w:rPr>
                <w:rFonts w:ascii="Arial" w:hAnsi="Arial" w:cs="Arial"/>
                <w:b/>
                <w:bCs/>
                <w:sz w:val="22"/>
                <w:szCs w:val="22"/>
              </w:rPr>
            </w:pPr>
          </w:p>
        </w:tc>
        <w:tc>
          <w:tcPr>
            <w:tcW w:w="7507" w:type="dxa"/>
            <w:tcBorders>
              <w:top w:val="double" w:sz="1" w:space="0" w:color="C0C0C0"/>
            </w:tcBorders>
            <w:shd w:val="clear" w:color="auto" w:fill="auto"/>
          </w:tcPr>
          <w:p w:rsidR="001F44E9" w:rsidRDefault="001F44E9">
            <w:pPr>
              <w:rPr>
                <w:rFonts w:ascii="Arial" w:hAnsi="Arial" w:cs="Arial"/>
                <w:b/>
                <w:bCs/>
                <w:sz w:val="22"/>
                <w:szCs w:val="22"/>
              </w:rPr>
            </w:pPr>
          </w:p>
        </w:tc>
      </w:tr>
    </w:tbl>
    <w:p w:rsidR="001F44E9" w:rsidRPr="00393B57" w:rsidRDefault="001F44E9" w:rsidP="00393B57">
      <w:pPr>
        <w:rPr>
          <w:rFonts w:asciiTheme="minorHAnsi" w:hAnsiTheme="minorHAnsi" w:cs="Arial"/>
          <w:sz w:val="22"/>
          <w:szCs w:val="22"/>
        </w:rPr>
      </w:pPr>
      <w:r w:rsidRPr="00393B57">
        <w:rPr>
          <w:rFonts w:asciiTheme="minorHAnsi" w:hAnsiTheme="minorHAnsi" w:cs="Arial"/>
          <w:b/>
          <w:bCs/>
          <w:sz w:val="22"/>
          <w:szCs w:val="22"/>
        </w:rPr>
        <w:t xml:space="preserve">JOB TITLE: </w:t>
      </w:r>
      <w:r w:rsidR="009A0ED3" w:rsidRPr="00393B57">
        <w:rPr>
          <w:rFonts w:asciiTheme="minorHAnsi" w:hAnsiTheme="minorHAnsi" w:cs="Arial"/>
          <w:bCs/>
          <w:sz w:val="22"/>
          <w:szCs w:val="22"/>
        </w:rPr>
        <w:t>Financial Aid Advisor -</w:t>
      </w:r>
      <w:r w:rsidR="009A0ED3" w:rsidRPr="00393B57">
        <w:rPr>
          <w:rFonts w:asciiTheme="minorHAnsi" w:hAnsiTheme="minorHAnsi" w:cs="Arial"/>
          <w:b/>
          <w:bCs/>
          <w:sz w:val="22"/>
          <w:szCs w:val="22"/>
        </w:rPr>
        <w:t xml:space="preserve"> </w:t>
      </w:r>
      <w:r w:rsidRPr="00393B57">
        <w:rPr>
          <w:rFonts w:asciiTheme="minorHAnsi" w:hAnsiTheme="minorHAnsi" w:cs="Arial"/>
          <w:sz w:val="22"/>
          <w:szCs w:val="22"/>
        </w:rPr>
        <w:t>Scholarship</w:t>
      </w:r>
      <w:r w:rsidR="009A0ED3" w:rsidRPr="00393B57">
        <w:rPr>
          <w:rFonts w:asciiTheme="minorHAnsi" w:hAnsiTheme="minorHAnsi" w:cs="Arial"/>
          <w:sz w:val="22"/>
          <w:szCs w:val="22"/>
        </w:rPr>
        <w:t>s</w:t>
      </w:r>
      <w:r w:rsidRPr="00393B57">
        <w:rPr>
          <w:rFonts w:asciiTheme="minorHAnsi" w:hAnsiTheme="minorHAnsi" w:cs="Arial"/>
          <w:sz w:val="22"/>
          <w:szCs w:val="22"/>
        </w:rPr>
        <w:t xml:space="preserve"> </w:t>
      </w:r>
    </w:p>
    <w:p w:rsidR="001F44E9" w:rsidRP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DEPARTMENT: </w:t>
      </w:r>
      <w:r w:rsidRPr="00393B57">
        <w:rPr>
          <w:rFonts w:asciiTheme="minorHAnsi" w:hAnsiTheme="minorHAnsi" w:cs="Arial"/>
          <w:sz w:val="22"/>
          <w:szCs w:val="22"/>
        </w:rPr>
        <w:t>Student Development</w:t>
      </w:r>
      <w:r w:rsidRPr="00393B57">
        <w:rPr>
          <w:rFonts w:asciiTheme="minorHAnsi" w:hAnsiTheme="minorHAnsi" w:cs="Arial"/>
          <w:sz w:val="22"/>
          <w:szCs w:val="22"/>
        </w:rPr>
        <w:tab/>
      </w:r>
      <w:r w:rsidRPr="00393B57">
        <w:rPr>
          <w:rFonts w:asciiTheme="minorHAnsi" w:hAnsiTheme="minorHAnsi" w:cs="Arial"/>
          <w:b/>
          <w:bCs/>
          <w:sz w:val="22"/>
          <w:szCs w:val="22"/>
        </w:rPr>
        <w:t xml:space="preserve">FLSA: </w:t>
      </w:r>
      <w:r w:rsidR="006F03B0" w:rsidRPr="00393B57">
        <w:rPr>
          <w:rFonts w:asciiTheme="minorHAnsi" w:hAnsiTheme="minorHAnsi" w:cs="Arial"/>
          <w:b/>
          <w:bCs/>
          <w:sz w:val="22"/>
          <w:szCs w:val="22"/>
        </w:rPr>
        <w:t xml:space="preserve">   </w:t>
      </w:r>
      <w:r w:rsidR="006F03B0" w:rsidRPr="00393B57">
        <w:rPr>
          <w:rFonts w:asciiTheme="minorHAnsi" w:hAnsiTheme="minorHAnsi" w:cs="Arial"/>
          <w:bCs/>
          <w:sz w:val="22"/>
          <w:szCs w:val="22"/>
        </w:rPr>
        <w:t xml:space="preserve"> Exempt</w:t>
      </w:r>
    </w:p>
    <w:p w:rsidR="001F44E9" w:rsidRPr="00393B57" w:rsidRDefault="001F44E9" w:rsidP="00393B57">
      <w:pPr>
        <w:tabs>
          <w:tab w:val="left" w:pos="6517"/>
        </w:tabs>
        <w:rPr>
          <w:rFonts w:asciiTheme="minorHAnsi" w:hAnsiTheme="minorHAnsi" w:cs="Arial"/>
          <w:bCs/>
          <w:sz w:val="22"/>
          <w:szCs w:val="22"/>
        </w:rPr>
      </w:pPr>
      <w:r w:rsidRPr="00393B57">
        <w:rPr>
          <w:rFonts w:asciiTheme="minorHAnsi" w:hAnsiTheme="minorHAnsi" w:cs="Arial"/>
          <w:b/>
          <w:bCs/>
          <w:sz w:val="22"/>
          <w:szCs w:val="22"/>
        </w:rPr>
        <w:t xml:space="preserve">LOCATION: </w:t>
      </w:r>
      <w:r w:rsidRPr="00393B57">
        <w:rPr>
          <w:rFonts w:asciiTheme="minorHAnsi" w:hAnsiTheme="minorHAnsi" w:cs="Arial"/>
          <w:sz w:val="22"/>
          <w:szCs w:val="22"/>
        </w:rPr>
        <w:t>Union Campus</w:t>
      </w:r>
      <w:r w:rsidRPr="00393B57">
        <w:rPr>
          <w:rFonts w:asciiTheme="minorHAnsi" w:hAnsiTheme="minorHAnsi" w:cs="Arial"/>
          <w:sz w:val="22"/>
          <w:szCs w:val="22"/>
        </w:rPr>
        <w:tab/>
      </w:r>
      <w:r w:rsidRPr="00393B57">
        <w:rPr>
          <w:rFonts w:asciiTheme="minorHAnsi" w:hAnsiTheme="minorHAnsi" w:cs="Arial"/>
          <w:b/>
          <w:bCs/>
          <w:sz w:val="22"/>
          <w:szCs w:val="22"/>
        </w:rPr>
        <w:t xml:space="preserve">LEVEL: </w:t>
      </w:r>
      <w:r w:rsidR="009A0ED3" w:rsidRPr="00393B57">
        <w:rPr>
          <w:rFonts w:asciiTheme="minorHAnsi" w:hAnsiTheme="minorHAnsi" w:cs="Arial"/>
          <w:b/>
          <w:bCs/>
          <w:sz w:val="22"/>
          <w:szCs w:val="22"/>
        </w:rPr>
        <w:t xml:space="preserve"> </w:t>
      </w:r>
      <w:r w:rsidR="009A0ED3" w:rsidRPr="00393B57">
        <w:rPr>
          <w:rFonts w:asciiTheme="minorHAnsi" w:hAnsiTheme="minorHAnsi" w:cs="Arial"/>
          <w:bCs/>
          <w:sz w:val="22"/>
          <w:szCs w:val="22"/>
        </w:rPr>
        <w:t>201</w:t>
      </w:r>
    </w:p>
    <w:p w:rsid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REPORTS TO: </w:t>
      </w:r>
      <w:r w:rsidRPr="00393B57">
        <w:rPr>
          <w:rFonts w:asciiTheme="minorHAnsi" w:hAnsiTheme="minorHAnsi" w:cs="Arial"/>
          <w:sz w:val="22"/>
          <w:szCs w:val="22"/>
        </w:rPr>
        <w:t>Director, Financial Aid</w:t>
      </w:r>
      <w:r w:rsidRPr="00393B57">
        <w:rPr>
          <w:rFonts w:asciiTheme="minorHAnsi" w:hAnsiTheme="minorHAnsi" w:cs="Arial"/>
          <w:sz w:val="22"/>
          <w:szCs w:val="22"/>
        </w:rPr>
        <w:tab/>
      </w:r>
      <w:r w:rsidRPr="00393B57">
        <w:rPr>
          <w:rFonts w:asciiTheme="minorHAnsi" w:hAnsiTheme="minorHAnsi" w:cs="Arial"/>
          <w:b/>
          <w:bCs/>
          <w:sz w:val="22"/>
          <w:szCs w:val="22"/>
        </w:rPr>
        <w:t xml:space="preserve">DATE: </w:t>
      </w:r>
      <w:r w:rsidR="006F03B0" w:rsidRPr="00393B57">
        <w:rPr>
          <w:rFonts w:asciiTheme="minorHAnsi" w:hAnsiTheme="minorHAnsi" w:cs="Arial"/>
          <w:b/>
          <w:bCs/>
          <w:sz w:val="22"/>
          <w:szCs w:val="22"/>
        </w:rPr>
        <w:t xml:space="preserve">  </w:t>
      </w:r>
      <w:r w:rsidR="00451554" w:rsidRPr="00393B57">
        <w:rPr>
          <w:rFonts w:asciiTheme="minorHAnsi" w:hAnsiTheme="minorHAnsi" w:cs="Arial"/>
          <w:sz w:val="22"/>
          <w:szCs w:val="22"/>
        </w:rPr>
        <w:t>06/22/16</w:t>
      </w:r>
    </w:p>
    <w:p w:rsidR="00393B57" w:rsidRDefault="00393B57" w:rsidP="00393B57">
      <w:pPr>
        <w:tabs>
          <w:tab w:val="left" w:pos="6517"/>
        </w:tabs>
        <w:rPr>
          <w:rFonts w:asciiTheme="minorHAnsi" w:hAnsiTheme="minorHAnsi" w:cs="Arial"/>
          <w:sz w:val="22"/>
          <w:szCs w:val="22"/>
        </w:rPr>
      </w:pPr>
    </w:p>
    <w:p w:rsidR="001F44E9" w:rsidRP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POSITION SUMMARY: </w:t>
      </w:r>
      <w:r w:rsidR="009A0ED3" w:rsidRPr="00393B57">
        <w:rPr>
          <w:rFonts w:asciiTheme="minorHAnsi" w:hAnsiTheme="minorHAnsi" w:cs="Arial"/>
          <w:b/>
          <w:bCs/>
          <w:sz w:val="22"/>
          <w:szCs w:val="22"/>
        </w:rPr>
        <w:t xml:space="preserve"> </w:t>
      </w:r>
      <w:r w:rsidR="00A06BB2" w:rsidRPr="00393B57">
        <w:rPr>
          <w:rFonts w:asciiTheme="minorHAnsi" w:hAnsiTheme="minorHAnsi" w:cs="Arial"/>
          <w:sz w:val="22"/>
          <w:szCs w:val="22"/>
        </w:rPr>
        <w:t>Responsible for</w:t>
      </w:r>
      <w:r w:rsidR="007D2E85" w:rsidRPr="00393B57">
        <w:rPr>
          <w:rFonts w:asciiTheme="minorHAnsi" w:hAnsiTheme="minorHAnsi" w:cs="Arial"/>
          <w:sz w:val="22"/>
          <w:szCs w:val="22"/>
        </w:rPr>
        <w:t xml:space="preserve"> awarding scholarships, communicating awards, maintaining scholarship</w:t>
      </w:r>
      <w:r w:rsidR="005B3B4E" w:rsidRPr="00393B57">
        <w:rPr>
          <w:rFonts w:asciiTheme="minorHAnsi" w:hAnsiTheme="minorHAnsi" w:cs="Arial"/>
          <w:sz w:val="22"/>
          <w:szCs w:val="22"/>
        </w:rPr>
        <w:t xml:space="preserve"> information</w:t>
      </w:r>
      <w:r w:rsidR="007D2E85" w:rsidRPr="00393B57">
        <w:rPr>
          <w:rFonts w:asciiTheme="minorHAnsi" w:hAnsiTheme="minorHAnsi" w:cs="Arial"/>
          <w:sz w:val="22"/>
          <w:szCs w:val="22"/>
        </w:rPr>
        <w:t xml:space="preserve">, and </w:t>
      </w:r>
      <w:r w:rsidR="00BE29BE" w:rsidRPr="00393B57">
        <w:rPr>
          <w:rFonts w:asciiTheme="minorHAnsi" w:hAnsiTheme="minorHAnsi" w:cs="Arial"/>
          <w:sz w:val="22"/>
          <w:szCs w:val="22"/>
        </w:rPr>
        <w:t>providing financial aid advisement</w:t>
      </w:r>
      <w:r w:rsidR="005B3B4E" w:rsidRPr="00393B57">
        <w:rPr>
          <w:rFonts w:asciiTheme="minorHAnsi" w:hAnsiTheme="minorHAnsi" w:cs="Arial"/>
          <w:sz w:val="22"/>
          <w:szCs w:val="22"/>
        </w:rPr>
        <w:t xml:space="preserve"> to</w:t>
      </w:r>
      <w:r w:rsidR="007D2E85" w:rsidRPr="00393B57">
        <w:rPr>
          <w:rFonts w:asciiTheme="minorHAnsi" w:hAnsiTheme="minorHAnsi" w:cs="Arial"/>
          <w:sz w:val="22"/>
          <w:szCs w:val="22"/>
        </w:rPr>
        <w:t xml:space="preserve"> </w:t>
      </w:r>
      <w:r w:rsidR="00A06BB2" w:rsidRPr="00393B57">
        <w:rPr>
          <w:rFonts w:asciiTheme="minorHAnsi" w:hAnsiTheme="minorHAnsi" w:cs="Arial"/>
          <w:sz w:val="22"/>
          <w:szCs w:val="22"/>
        </w:rPr>
        <w:t xml:space="preserve">ECC </w:t>
      </w:r>
      <w:r w:rsidR="007D2E85" w:rsidRPr="00393B57">
        <w:rPr>
          <w:rFonts w:asciiTheme="minorHAnsi" w:hAnsiTheme="minorHAnsi" w:cs="Arial"/>
          <w:sz w:val="22"/>
          <w:szCs w:val="22"/>
        </w:rPr>
        <w:t xml:space="preserve">scholarship and A+ </w:t>
      </w:r>
      <w:r w:rsidR="00A06BB2" w:rsidRPr="00393B57">
        <w:rPr>
          <w:rFonts w:asciiTheme="minorHAnsi" w:hAnsiTheme="minorHAnsi" w:cs="Arial"/>
          <w:sz w:val="22"/>
          <w:szCs w:val="22"/>
        </w:rPr>
        <w:t>students.</w:t>
      </w:r>
      <w:r w:rsidR="007D2E85" w:rsidRPr="00393B57">
        <w:rPr>
          <w:rFonts w:asciiTheme="minorHAnsi" w:hAnsiTheme="minorHAnsi" w:cs="Arial"/>
          <w:sz w:val="22"/>
          <w:szCs w:val="22"/>
        </w:rPr>
        <w:t xml:space="preserve"> </w:t>
      </w:r>
    </w:p>
    <w:p w:rsidR="009A0ED3" w:rsidRPr="00393B57" w:rsidRDefault="009A0ED3" w:rsidP="009A0ED3">
      <w:pPr>
        <w:spacing w:before="360"/>
        <w:rPr>
          <w:rFonts w:ascii="Calibri" w:hAnsi="Calibri" w:cs="Arial"/>
          <w:sz w:val="22"/>
          <w:szCs w:val="22"/>
        </w:rPr>
      </w:pPr>
      <w:r w:rsidRPr="00393B57">
        <w:rPr>
          <w:rFonts w:ascii="Calibri" w:hAnsi="Calibri" w:cs="Arial"/>
          <w:b/>
          <w:bCs/>
          <w:sz w:val="22"/>
          <w:szCs w:val="22"/>
        </w:rPr>
        <w:t>EDUCATION, EXPERIENCE, and LICENSES/CERTIFICATIONS:</w:t>
      </w:r>
      <w:r w:rsidRPr="00393B57">
        <w:rPr>
          <w:rFonts w:ascii="Calibri" w:hAnsi="Calibri" w:cs="Arial"/>
          <w:b/>
          <w:bCs/>
          <w:sz w:val="22"/>
          <w:szCs w:val="22"/>
          <w:u w:val="single"/>
        </w:rPr>
        <w:t xml:space="preserve"> </w:t>
      </w:r>
      <w:r w:rsidRPr="00393B57">
        <w:rPr>
          <w:rFonts w:ascii="Calibri" w:hAnsi="Calibri" w:cs="Arial"/>
          <w:sz w:val="22"/>
          <w:szCs w:val="22"/>
        </w:rPr>
        <w:t>(A comparable amount of training, education or experience may be substituted for the minimum qualifications.) Completion of bachelor's degree; two years related experience</w:t>
      </w:r>
    </w:p>
    <w:p w:rsidR="001F44E9" w:rsidRPr="00393B57" w:rsidRDefault="001F44E9">
      <w:pPr>
        <w:spacing w:before="396"/>
        <w:rPr>
          <w:rFonts w:asciiTheme="minorHAnsi" w:hAnsiTheme="minorHAnsi" w:cs="Arial"/>
          <w:b/>
          <w:bCs/>
          <w:sz w:val="22"/>
          <w:szCs w:val="22"/>
        </w:rPr>
      </w:pPr>
      <w:r w:rsidRPr="00393B57">
        <w:rPr>
          <w:rFonts w:asciiTheme="minorHAnsi" w:hAnsiTheme="minorHAnsi" w:cs="Arial"/>
          <w:b/>
          <w:bCs/>
          <w:sz w:val="22"/>
          <w:szCs w:val="22"/>
        </w:rPr>
        <w:t xml:space="preserve">ESSENTIAL TASKS: </w:t>
      </w:r>
    </w:p>
    <w:p w:rsidR="00A06BB2" w:rsidRPr="00393B57" w:rsidRDefault="00A06BB2">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Administer and market the scholarships available to students at East Central College, including Institutional, Foundation, and State scholarship programs.  </w:t>
      </w:r>
      <w:r w:rsidR="008B6619" w:rsidRPr="00393B57">
        <w:rPr>
          <w:rFonts w:asciiTheme="minorHAnsi" w:hAnsiTheme="minorHAnsi" w:cs="Arial"/>
          <w:sz w:val="22"/>
          <w:szCs w:val="22"/>
        </w:rPr>
        <w:t xml:space="preserve">Serve as the financial aid advisor to ECC scholarship recipients.  </w:t>
      </w:r>
      <w:r w:rsidRPr="00393B57">
        <w:rPr>
          <w:rFonts w:asciiTheme="minorHAnsi" w:hAnsiTheme="minorHAnsi" w:cs="Arial"/>
          <w:sz w:val="22"/>
          <w:szCs w:val="22"/>
        </w:rPr>
        <w:t>Serve as the scholarship liaison to other ECC departments, the ECC Foundation office, and the Missouri Department of Higher Education</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Manage all A+ budgets and report funding to the Missouri Department of Higher Education </w:t>
      </w:r>
      <w:r w:rsidR="00A06BB2" w:rsidRPr="00393B57">
        <w:rPr>
          <w:rFonts w:asciiTheme="minorHAnsi" w:hAnsiTheme="minorHAnsi" w:cs="Arial"/>
          <w:sz w:val="22"/>
          <w:szCs w:val="22"/>
        </w:rPr>
        <w:t>for</w:t>
      </w:r>
      <w:r w:rsidRPr="00393B57">
        <w:rPr>
          <w:rFonts w:asciiTheme="minorHAnsi" w:hAnsiTheme="minorHAnsi" w:cs="Arial"/>
          <w:sz w:val="22"/>
          <w:szCs w:val="22"/>
        </w:rPr>
        <w:t xml:space="preserve"> eligible A+ students each semester.</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Advise scholarship and A+ applicants and recipients concerning student aid procedures, costs associated with attending a post-secondary educational institution, personal budget development, and the economic responsibilities related to student and awards.</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Advise new and continuing students on course selections, course withdrawals, degree programs, educational opportunities; educational policies, regulations, and administrative procedures related to their scholarship program.</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Identify and evaluate students’ needs; collaborate with students to set educational objectives, evaluate ongoing academic progress, and prepare students to meet graduation and transfer requirements.</w:t>
      </w:r>
    </w:p>
    <w:p w:rsidR="005B3B4E" w:rsidRPr="00393B57" w:rsidRDefault="005B3B4E" w:rsidP="005B3B4E">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Answer questions, inquiries, or requests of students, parents, lenders, guarantee agencies, staff in person, in writing or by telephone regarding financial aid eligibility and awards.</w:t>
      </w:r>
    </w:p>
    <w:p w:rsidR="005B3B4E" w:rsidRPr="00393B57" w:rsidRDefault="005B3B4E" w:rsidP="005B3B4E">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Promote student retention by demonstrating an understanding of students’ areas of interest, college and community resources, scholarship opportunities, and difficult financial and personal issues surrounding students’ lives.</w:t>
      </w:r>
    </w:p>
    <w:p w:rsidR="001F44E9"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Create and maintain a complete list of eligible A+ students, r</w:t>
      </w:r>
      <w:r w:rsidR="001F44E9" w:rsidRPr="00393B57">
        <w:rPr>
          <w:rFonts w:asciiTheme="minorHAnsi" w:hAnsiTheme="minorHAnsi" w:cs="Arial"/>
          <w:sz w:val="22"/>
          <w:szCs w:val="22"/>
        </w:rPr>
        <w:t>eview</w:t>
      </w:r>
      <w:r w:rsidRPr="00393B57">
        <w:rPr>
          <w:rFonts w:asciiTheme="minorHAnsi" w:hAnsiTheme="minorHAnsi" w:cs="Arial"/>
          <w:sz w:val="22"/>
          <w:szCs w:val="22"/>
        </w:rPr>
        <w:t>ing</w:t>
      </w:r>
      <w:r w:rsidR="001F44E9" w:rsidRPr="00393B57">
        <w:rPr>
          <w:rFonts w:asciiTheme="minorHAnsi" w:hAnsiTheme="minorHAnsi" w:cs="Arial"/>
          <w:sz w:val="22"/>
          <w:szCs w:val="22"/>
        </w:rPr>
        <w:t xml:space="preserve"> cumulative grade point average</w:t>
      </w:r>
      <w:r w:rsidRPr="00393B57">
        <w:rPr>
          <w:rFonts w:asciiTheme="minorHAnsi" w:hAnsiTheme="minorHAnsi" w:cs="Arial"/>
          <w:sz w:val="22"/>
          <w:szCs w:val="22"/>
        </w:rPr>
        <w:t>s</w:t>
      </w:r>
      <w:r w:rsidR="001F44E9" w:rsidRPr="00393B57">
        <w:rPr>
          <w:rFonts w:asciiTheme="minorHAnsi" w:hAnsiTheme="minorHAnsi" w:cs="Arial"/>
          <w:sz w:val="22"/>
          <w:szCs w:val="22"/>
        </w:rPr>
        <w:t xml:space="preserve"> each semester for both eligible and ineligible A+ students.</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Monitor the student financial assistance academic progress policy to determine continued student eligibility.</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Adjust spreadsheets and student accounts daily to match eligibility. Send letters to students informing of eligibility and missing information </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Manage and maintain billing for other A+ designated colleges for eligible courses taken at ECC.</w:t>
      </w:r>
    </w:p>
    <w:p w:rsidR="00705195" w:rsidRPr="00393B57" w:rsidRDefault="00705195">
      <w:pPr>
        <w:numPr>
          <w:ilvl w:val="0"/>
          <w:numId w:val="8"/>
        </w:numPr>
        <w:jc w:val="both"/>
        <w:rPr>
          <w:rFonts w:asciiTheme="minorHAnsi" w:hAnsiTheme="minorHAnsi" w:cs="Arial"/>
          <w:sz w:val="22"/>
          <w:szCs w:val="22"/>
        </w:rPr>
      </w:pPr>
      <w:r w:rsidRPr="00393B57">
        <w:rPr>
          <w:rFonts w:asciiTheme="minorHAnsi" w:hAnsiTheme="minorHAnsi" w:cs="Arial"/>
          <w:sz w:val="22"/>
          <w:szCs w:val="22"/>
        </w:rPr>
        <w:t>Collaborate with faculty and staff in order to promote scholarships.  Collaborate with IT staff to further automate the application and awarding process.</w:t>
      </w:r>
    </w:p>
    <w:p w:rsidR="00705195" w:rsidRPr="00393B57" w:rsidRDefault="00705195">
      <w:pPr>
        <w:numPr>
          <w:ilvl w:val="0"/>
          <w:numId w:val="8"/>
        </w:numPr>
        <w:jc w:val="both"/>
        <w:rPr>
          <w:rFonts w:asciiTheme="minorHAnsi" w:hAnsiTheme="minorHAnsi" w:cs="Arial"/>
          <w:sz w:val="22"/>
          <w:szCs w:val="22"/>
        </w:rPr>
      </w:pPr>
      <w:r w:rsidRPr="00393B57">
        <w:rPr>
          <w:rFonts w:asciiTheme="minorHAnsi" w:hAnsiTheme="minorHAnsi" w:cs="Arial"/>
          <w:sz w:val="22"/>
          <w:szCs w:val="22"/>
        </w:rPr>
        <w:t>Recommend scholarship guidelines that will allow for scholarships to be used as an enrollment management tool.</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Maintain scholarship applications for review by the Scholarship Committee within the scholarship software system.</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Create and maintain a complete list of all Foundation, Institutional and Outside scholarships.</w:t>
      </w:r>
    </w:p>
    <w:p w:rsidR="001F44E9" w:rsidRPr="00393B57" w:rsidRDefault="001F44E9" w:rsidP="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Bill donors and manage all incoming checks for outside scholarships.</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Monitor and publicize on the ECC website all outside scholarship applications received by the financial aid office writing brief descriptions of the criteria and deadlines for applications.</w:t>
      </w:r>
    </w:p>
    <w:p w:rsidR="00705195" w:rsidRPr="00393B57" w:rsidRDefault="00705195">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Develop and conduct presentations as needed.</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Provide guidance to financial aid applicants and loan recipients concerning financial planning, resources, and their economic responsibilities related to awards.</w:t>
      </w:r>
    </w:p>
    <w:p w:rsidR="001F44E9" w:rsidRPr="00393B57"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Monitor the number of semesters used per student for the A+ program. </w:t>
      </w:r>
    </w:p>
    <w:p w:rsidR="001F44E9" w:rsidRPr="00393B57"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Monitor pending students. </w:t>
      </w:r>
    </w:p>
    <w:p w:rsidR="001F44E9"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Cross-trained in </w:t>
      </w:r>
      <w:r w:rsidR="00A06BB2" w:rsidRPr="00393B57">
        <w:rPr>
          <w:rFonts w:asciiTheme="minorHAnsi" w:hAnsiTheme="minorHAnsi" w:cs="Arial"/>
          <w:sz w:val="22"/>
          <w:szCs w:val="22"/>
        </w:rPr>
        <w:t>student loan processing, work study awarding, and MDHE default grant processing</w:t>
      </w:r>
      <w:r w:rsidRPr="00393B57">
        <w:rPr>
          <w:rFonts w:asciiTheme="minorHAnsi" w:hAnsiTheme="minorHAnsi" w:cs="Arial"/>
          <w:sz w:val="22"/>
          <w:szCs w:val="22"/>
        </w:rPr>
        <w:t>.</w:t>
      </w:r>
    </w:p>
    <w:p w:rsidR="00C3512B" w:rsidRPr="00C3512B" w:rsidRDefault="00C3512B" w:rsidP="00C3512B">
      <w:pPr>
        <w:numPr>
          <w:ilvl w:val="0"/>
          <w:numId w:val="7"/>
        </w:numPr>
        <w:jc w:val="both"/>
        <w:rPr>
          <w:rFonts w:asciiTheme="minorHAnsi" w:hAnsiTheme="minorHAnsi" w:cs="Arial"/>
          <w:sz w:val="22"/>
          <w:szCs w:val="22"/>
        </w:rPr>
      </w:pPr>
      <w:r w:rsidRPr="00C3512B">
        <w:rPr>
          <w:rFonts w:asciiTheme="minorHAnsi" w:hAnsiTheme="minorHAnsi" w:cs="Arial"/>
          <w:sz w:val="22"/>
          <w:szCs w:val="22"/>
        </w:rPr>
        <w:t>Available to present at orientations as well as other admission/welcome events.</w:t>
      </w:r>
    </w:p>
    <w:p w:rsidR="00C3512B" w:rsidRPr="00C3512B" w:rsidRDefault="00C3512B" w:rsidP="00C3512B">
      <w:pPr>
        <w:numPr>
          <w:ilvl w:val="0"/>
          <w:numId w:val="7"/>
        </w:numPr>
        <w:jc w:val="both"/>
        <w:rPr>
          <w:rFonts w:asciiTheme="minorHAnsi" w:hAnsiTheme="minorHAnsi" w:cs="Arial"/>
          <w:sz w:val="22"/>
          <w:szCs w:val="22"/>
        </w:rPr>
      </w:pPr>
      <w:r w:rsidRPr="00C3512B">
        <w:rPr>
          <w:rFonts w:asciiTheme="minorHAnsi" w:hAnsiTheme="minorHAnsi" w:cs="Arial"/>
          <w:sz w:val="22"/>
          <w:szCs w:val="22"/>
        </w:rPr>
        <w:t>Available for on-site and off-site FAFSA completion events.</w:t>
      </w:r>
    </w:p>
    <w:p w:rsidR="00C3512B" w:rsidRPr="00C3512B" w:rsidRDefault="00C3512B" w:rsidP="00C3512B">
      <w:pPr>
        <w:numPr>
          <w:ilvl w:val="0"/>
          <w:numId w:val="7"/>
        </w:numPr>
        <w:spacing w:line="100" w:lineRule="atLeast"/>
        <w:contextualSpacing/>
        <w:jc w:val="both"/>
        <w:rPr>
          <w:rFonts w:ascii="Calibri" w:hAnsi="Calibri"/>
          <w:sz w:val="22"/>
          <w:szCs w:val="22"/>
        </w:rPr>
      </w:pPr>
      <w:r w:rsidRPr="00C3512B">
        <w:rPr>
          <w:rFonts w:ascii="Calibri" w:hAnsi="Calibri"/>
          <w:sz w:val="22"/>
          <w:szCs w:val="22"/>
        </w:rPr>
        <w:t>Communicate effectively in a professional, tactful and courteous manner with students, employees, faculty and the general public.</w:t>
      </w:r>
    </w:p>
    <w:p w:rsidR="00C3512B" w:rsidRPr="00C3512B" w:rsidRDefault="00C3512B" w:rsidP="00C3512B">
      <w:pPr>
        <w:numPr>
          <w:ilvl w:val="0"/>
          <w:numId w:val="7"/>
        </w:numPr>
        <w:spacing w:line="100" w:lineRule="atLeast"/>
        <w:rPr>
          <w:rFonts w:asciiTheme="minorHAnsi" w:hAnsiTheme="minorHAnsi"/>
          <w:color w:val="00000A"/>
          <w:sz w:val="22"/>
          <w:szCs w:val="22"/>
        </w:rPr>
      </w:pPr>
      <w:r w:rsidRPr="00C3512B">
        <w:rPr>
          <w:rFonts w:asciiTheme="minorHAnsi" w:hAnsiTheme="minorHAnsi"/>
          <w:color w:val="00000A"/>
          <w:sz w:val="22"/>
          <w:szCs w:val="22"/>
        </w:rPr>
        <w:t>Ensure that all activities are conducted within the established guidelines of the Family Educational Rights and Privacy Act (FERPA).</w:t>
      </w:r>
    </w:p>
    <w:p w:rsidR="00C3512B" w:rsidRPr="00C3512B" w:rsidRDefault="00C3512B" w:rsidP="00C3512B">
      <w:pPr>
        <w:numPr>
          <w:ilvl w:val="0"/>
          <w:numId w:val="7"/>
        </w:numPr>
        <w:spacing w:line="100" w:lineRule="atLeast"/>
        <w:jc w:val="both"/>
        <w:rPr>
          <w:rFonts w:asciiTheme="minorHAnsi" w:hAnsiTheme="minorHAnsi"/>
          <w:sz w:val="22"/>
          <w:szCs w:val="22"/>
        </w:rPr>
      </w:pPr>
      <w:r w:rsidRPr="00C3512B">
        <w:rPr>
          <w:rFonts w:asciiTheme="minorHAnsi" w:hAnsiTheme="minorHAnsi"/>
          <w:sz w:val="22"/>
          <w:szCs w:val="22"/>
        </w:rPr>
        <w:t>Perform assigned responsibilities, and other related duties, and tasks according to established practices, procedures, techniques, and standards in a safe manner and with minimal supervision.</w:t>
      </w:r>
    </w:p>
    <w:p w:rsidR="006F03B0" w:rsidRPr="00C3512B" w:rsidRDefault="006F03B0" w:rsidP="00C3512B">
      <w:pPr>
        <w:ind w:left="360"/>
        <w:jc w:val="both"/>
        <w:rPr>
          <w:rFonts w:asciiTheme="minorHAnsi" w:hAnsiTheme="minorHAnsi" w:cs="Arial"/>
          <w:sz w:val="22"/>
          <w:szCs w:val="22"/>
        </w:rPr>
      </w:pPr>
      <w:bookmarkStart w:id="0" w:name="_GoBack"/>
      <w:bookmarkEnd w:id="0"/>
    </w:p>
    <w:p w:rsidR="009A0ED3" w:rsidRPr="009A0ED3" w:rsidRDefault="009A0ED3" w:rsidP="00D24410">
      <w:pPr>
        <w:jc w:val="both"/>
        <w:rPr>
          <w:rFonts w:ascii="Calibri" w:hAnsi="Calibr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9A0ED3">
        <w:rPr>
          <w:rFonts w:ascii="Calibri" w:hAnsi="Calibr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 </w:t>
      </w:r>
      <w:r w:rsidRPr="009A0ED3">
        <w:rPr>
          <w:rFonts w:ascii="Calibri" w:hAnsi="Calibri"/>
          <w:sz w:val="22"/>
          <w:szCs w:val="22"/>
        </w:rPr>
        <w:t xml:space="preserve">ability to present materials effectively to individual students or groups; </w:t>
      </w:r>
      <w:r w:rsidR="004D2313">
        <w:rPr>
          <w:rFonts w:ascii="Calibri" w:hAnsi="Calibri"/>
          <w:sz w:val="22"/>
          <w:szCs w:val="22"/>
        </w:rPr>
        <w:t>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9A0ED3">
        <w:rPr>
          <w:rFonts w:ascii="Calibri" w:hAnsi="Calibri" w:cs="Calibr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rsidR="009A0ED3" w:rsidRPr="006F03B0" w:rsidRDefault="009A0ED3" w:rsidP="006F03B0">
      <w:pPr>
        <w:ind w:left="360"/>
        <w:jc w:val="both"/>
        <w:outlineLvl w:val="0"/>
        <w:rPr>
          <w:rFonts w:ascii="Calibri" w:eastAsia="Arial Unicode MS" w:hAnsi="Calibri" w:cs="Calibri"/>
          <w:b/>
          <w:bCs/>
          <w:sz w:val="22"/>
          <w:szCs w:val="22"/>
          <w:u w:color="000000"/>
        </w:rPr>
      </w:pPr>
    </w:p>
    <w:p w:rsidR="009A0ED3" w:rsidRPr="00AE4CEF" w:rsidRDefault="009A0ED3" w:rsidP="00D24410">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9A0ED3">
        <w:rPr>
          <w:rFonts w:ascii="Calibri" w:hAnsi="Calibri"/>
          <w:spacing w:val="-2"/>
          <w:sz w:val="22"/>
          <w:szCs w:val="22"/>
        </w:rPr>
        <w:t xml:space="preserve">Ability to respond meaningfully to the needs of individuals with </w:t>
      </w:r>
      <w:r w:rsidRPr="009A0ED3">
        <w:rPr>
          <w:rFonts w:ascii="Calibri" w:hAnsi="Calibr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9A0ED3">
        <w:rPr>
          <w:rFonts w:ascii="Calibri" w:hAnsi="Calibr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a</w:t>
      </w:r>
      <w:r w:rsidRPr="00AE4CEF">
        <w:rPr>
          <w:rFonts w:ascii="Calibri" w:eastAsia="Calibri" w:hAnsi="Calibri" w:cs="Calibri"/>
          <w:sz w:val="22"/>
          <w:szCs w:val="22"/>
          <w:u w:color="000000"/>
        </w:rPr>
        <w:t xml:space="preserve">bility to communicate effectively with a diverse workforce, student population and individuals with disabilities;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w:t>
      </w:r>
      <w:r w:rsidRPr="00AE4CEF">
        <w:rPr>
          <w:rFonts w:ascii="Calibri" w:eastAsia="Arial Unicode MS" w:hAnsi="Calibri"/>
          <w:sz w:val="22"/>
          <w:u w:color="000000"/>
        </w:rPr>
        <w:t xml:space="preserve">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rsidR="009A0ED3" w:rsidRPr="00AE4CEF" w:rsidRDefault="009A0ED3" w:rsidP="006F03B0">
      <w:pPr>
        <w:ind w:left="360"/>
        <w:jc w:val="both"/>
        <w:rPr>
          <w:rFonts w:ascii="Calibri" w:hAnsi="Calibri" w:cs="Calibri"/>
          <w:b/>
          <w:bCs/>
          <w:sz w:val="22"/>
          <w:szCs w:val="22"/>
        </w:rPr>
      </w:pPr>
    </w:p>
    <w:p w:rsidR="009A0ED3" w:rsidRPr="00AE4CEF" w:rsidRDefault="009A0ED3" w:rsidP="00D24410">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9A0ED3">
        <w:rPr>
          <w:rFonts w:ascii="Calibri" w:hAnsi="Calibri"/>
          <w:spacing w:val="-2"/>
          <w:sz w:val="22"/>
          <w:szCs w:val="22"/>
        </w:rPr>
        <w:t xml:space="preserve">bility to analyze situations </w:t>
      </w:r>
      <w:r w:rsidRPr="009A0ED3">
        <w:rPr>
          <w:rFonts w:ascii="Calibri" w:hAnsi="Calibri"/>
          <w:sz w:val="22"/>
          <w:szCs w:val="22"/>
        </w:rPr>
        <w:t xml:space="preserve">accurately and effectively problem solve; ability to mediate conflict </w:t>
      </w:r>
      <w:r w:rsidRPr="009A0ED3">
        <w:rPr>
          <w:rFonts w:ascii="Calibri" w:hAnsi="Calibr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rsidR="009A0ED3" w:rsidRPr="00DA6F63" w:rsidRDefault="009A0ED3" w:rsidP="00D24410">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 xml:space="preserve">current College and/or department information technology including but not limited </w:t>
      </w:r>
      <w:r w:rsidR="00C3512B">
        <w:rPr>
          <w:rFonts w:ascii="Calibri" w:hAnsi="Calibri" w:cs="Calibri"/>
          <w:sz w:val="22"/>
          <w:szCs w:val="22"/>
        </w:rPr>
        <w:t>to, Microsoft Office, Outlook, Colleague</w:t>
      </w:r>
      <w:r w:rsidRPr="00DA6F63">
        <w:rPr>
          <w:rFonts w:ascii="Calibri" w:hAnsi="Calibri" w:cs="Calibri"/>
          <w:sz w:val="22"/>
          <w:szCs w:val="22"/>
        </w:rPr>
        <w:t>, ImageNow, etc.; office machines such as telephones, fax machines, or copiers.</w:t>
      </w:r>
    </w:p>
    <w:p w:rsidR="009A0ED3" w:rsidRPr="00DA6F63" w:rsidRDefault="009A0ED3" w:rsidP="00D24410">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Pr="00DA6F63">
        <w:rPr>
          <w:rFonts w:ascii="Calibri" w:hAnsi="Calibri" w:cs="Calibri"/>
          <w:i/>
          <w:iCs/>
          <w:sz w:val="22"/>
          <w:szCs w:val="22"/>
        </w:rPr>
        <w:t>The conditions herein are representative of those that must be met by an employee to successfully perform the e</w:t>
      </w:r>
      <w:r>
        <w:rPr>
          <w:rFonts w:ascii="Calibri" w:hAnsi="Calibri" w:cs="Calibri"/>
          <w:i/>
          <w:iCs/>
          <w:sz w:val="22"/>
          <w:szCs w:val="22"/>
        </w:rPr>
        <w:t>ssential functions of this job.)</w:t>
      </w:r>
    </w:p>
    <w:p w:rsidR="009A0ED3" w:rsidRPr="00AE4CEF" w:rsidRDefault="009A0ED3" w:rsidP="00D24410">
      <w:pPr>
        <w:spacing w:before="120" w:after="120"/>
        <w:jc w:val="both"/>
        <w:rPr>
          <w:rFonts w:ascii="Calibri" w:hAnsi="Calibri" w:cs="Calibri"/>
          <w:sz w:val="22"/>
          <w:szCs w:val="22"/>
        </w:rPr>
      </w:pPr>
      <w:r w:rsidRPr="00AE4CEF">
        <w:rPr>
          <w:rFonts w:ascii="Calibri" w:hAnsi="Calibri" w:cs="Calibri"/>
          <w:b/>
          <w:bCs/>
          <w:sz w:val="22"/>
          <w:szCs w:val="22"/>
        </w:rPr>
        <w:t xml:space="preserve">Environment: </w:t>
      </w:r>
      <w:r w:rsidRPr="00AE4CEF">
        <w:rPr>
          <w:rFonts w:ascii="Calibri" w:hAnsi="Calibri" w:cs="Calibri"/>
          <w:sz w:val="22"/>
          <w:szCs w:val="22"/>
        </w:rPr>
        <w:t xml:space="preserve">Work is performed primarily in a standard office setting with frequent interruptions and distractions; extended periods of time viewing computer monitor. The employee </w:t>
      </w:r>
      <w:r>
        <w:rPr>
          <w:rFonts w:ascii="Calibri" w:hAnsi="Calibri" w:cs="Calibri"/>
          <w:sz w:val="22"/>
          <w:szCs w:val="22"/>
        </w:rPr>
        <w:t>will</w:t>
      </w:r>
      <w:r w:rsidRPr="00AE4CEF">
        <w:rPr>
          <w:rFonts w:ascii="Calibri" w:hAnsi="Calibri" w:cs="Calibri"/>
          <w:sz w:val="22"/>
          <w:szCs w:val="22"/>
        </w:rPr>
        <w:t xml:space="preserve"> be required to work or meet in the </w:t>
      </w:r>
      <w:r w:rsidR="00D24410">
        <w:rPr>
          <w:rFonts w:ascii="Calibri" w:hAnsi="Calibri" w:cs="Calibri"/>
          <w:sz w:val="22"/>
          <w:szCs w:val="22"/>
        </w:rPr>
        <w:t xml:space="preserve">evenings and/or on weekends.  </w:t>
      </w:r>
      <w:r w:rsidRPr="00AE4CEF">
        <w:rPr>
          <w:rFonts w:ascii="Calibri" w:hAnsi="Calibri" w:cs="Calibri"/>
          <w:b/>
          <w:bCs/>
          <w:sz w:val="22"/>
          <w:szCs w:val="22"/>
        </w:rPr>
        <w:t xml:space="preserve">Physical: </w:t>
      </w:r>
      <w:r w:rsidRPr="00AE4CEF">
        <w:rPr>
          <w:rFonts w:ascii="Calibri" w:hAnsi="Calibri" w:cs="Calibri"/>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sz w:val="22"/>
          <w:szCs w:val="22"/>
        </w:rPr>
        <w:t>20</w:t>
      </w:r>
      <w:r w:rsidRPr="00AE4CEF">
        <w:rPr>
          <w:rFonts w:ascii="Calibri" w:hAnsi="Calibri" w:cs="Calibri"/>
          <w:sz w:val="22"/>
          <w:szCs w:val="22"/>
        </w:rPr>
        <w:t xml:space="preserve"> lbs; to operate office equipment requiring repetitive hand movement and fine coordination including use of a computer keyboard; </w:t>
      </w:r>
    </w:p>
    <w:p w:rsidR="009A0ED3" w:rsidRPr="009A0ED3" w:rsidRDefault="009A0ED3" w:rsidP="00D24410">
      <w:pPr>
        <w:spacing w:before="240"/>
        <w:rPr>
          <w:rFonts w:ascii="Calibri" w:hAnsi="Calibri"/>
          <w:bCs/>
          <w:sz w:val="22"/>
          <w:szCs w:val="22"/>
        </w:rPr>
      </w:pPr>
      <w:r w:rsidRPr="009A0ED3">
        <w:rPr>
          <w:rFonts w:ascii="Calibri" w:hAnsi="Calibri"/>
          <w:b/>
          <w:bCs/>
          <w:sz w:val="22"/>
          <w:szCs w:val="22"/>
        </w:rPr>
        <w:t xml:space="preserve">POSITIONS SUPERVISED:  </w:t>
      </w:r>
      <w:r w:rsidRPr="009A0ED3">
        <w:rPr>
          <w:rFonts w:ascii="Calibri" w:hAnsi="Calibri"/>
          <w:bCs/>
          <w:sz w:val="22"/>
          <w:szCs w:val="22"/>
        </w:rPr>
        <w:t>None</w:t>
      </w:r>
    </w:p>
    <w:p w:rsidR="00D24410" w:rsidRDefault="00D24410" w:rsidP="00D24410">
      <w:pPr>
        <w:rPr>
          <w:rFonts w:ascii="Calibri" w:hAnsi="Calibri" w:cs="Calibri"/>
          <w:b/>
          <w:bCs/>
          <w:sz w:val="22"/>
          <w:szCs w:val="22"/>
        </w:rPr>
      </w:pPr>
    </w:p>
    <w:p w:rsidR="009A0ED3" w:rsidRDefault="009A0ED3" w:rsidP="00D24410">
      <w:pPr>
        <w:rPr>
          <w:rFonts w:ascii="Calibri" w:hAnsi="Calibri" w:cs="Calibri"/>
          <w:sz w:val="22"/>
          <w:szCs w:val="22"/>
        </w:rPr>
      </w:pPr>
      <w:r w:rsidRPr="009A0ED3">
        <w:rPr>
          <w:rFonts w:ascii="Calibri" w:hAnsi="Calibri" w:cs="Calibri"/>
          <w:b/>
          <w:bCs/>
          <w:sz w:val="22"/>
          <w:szCs w:val="22"/>
        </w:rPr>
        <w:t xml:space="preserve">SIGNATURES: </w:t>
      </w:r>
      <w:r w:rsidRPr="009A0ED3">
        <w:rPr>
          <w:rFonts w:ascii="Calibri" w:hAnsi="Calibri" w:cs="Calibri"/>
          <w:sz w:val="22"/>
          <w:szCs w:val="22"/>
        </w:rPr>
        <w:t>I have read and reviewed the above job description with my immediate supervisor.</w:t>
      </w:r>
    </w:p>
    <w:p w:rsidR="009A0ED3" w:rsidRDefault="009A0ED3" w:rsidP="009A0ED3">
      <w:pPr>
        <w:pStyle w:val="ListParagraph"/>
        <w:rPr>
          <w:rFonts w:ascii="Calibri" w:hAnsi="Calibri" w:cs="Calibri"/>
          <w:sz w:val="22"/>
          <w:szCs w:val="22"/>
        </w:rPr>
      </w:pPr>
    </w:p>
    <w:p w:rsidR="009A0ED3" w:rsidRDefault="009A0ED3" w:rsidP="009A0ED3">
      <w:pPr>
        <w:ind w:left="360"/>
        <w:rPr>
          <w:rFonts w:ascii="Calibri" w:hAnsi="Calibri" w:cs="Calibri"/>
          <w:sz w:val="22"/>
          <w:szCs w:val="22"/>
        </w:rPr>
      </w:pPr>
    </w:p>
    <w:p w:rsidR="009A0ED3" w:rsidRDefault="009A0ED3" w:rsidP="009A0ED3">
      <w:pPr>
        <w:ind w:left="360"/>
        <w:rPr>
          <w:rFonts w:ascii="Calibri" w:hAnsi="Calibri" w:cs="Calibri"/>
          <w:sz w:val="22"/>
          <w:szCs w:val="22"/>
        </w:rPr>
      </w:pPr>
    </w:p>
    <w:p w:rsidR="009A0ED3" w:rsidRPr="009A0ED3" w:rsidRDefault="009A0ED3" w:rsidP="009A0ED3">
      <w:pPr>
        <w:ind w:left="360"/>
        <w:rPr>
          <w:rFonts w:ascii="Calibri" w:hAnsi="Calibri" w:cs="Calibri"/>
          <w:sz w:val="22"/>
          <w:szCs w:val="22"/>
        </w:rPr>
      </w:pPr>
    </w:p>
    <w:p w:rsidR="009A0ED3" w:rsidRPr="009A0ED3" w:rsidRDefault="009A0ED3" w:rsidP="009A0ED3">
      <w:pPr>
        <w:rPr>
          <w:rFonts w:ascii="Calibri" w:hAnsi="Calibri" w:cs="Calibri"/>
          <w:sz w:val="22"/>
          <w:szCs w:val="22"/>
        </w:rPr>
      </w:pPr>
    </w:p>
    <w:p w:rsidR="009A0ED3" w:rsidRPr="009A0ED3" w:rsidRDefault="009A0ED3" w:rsidP="009A0ED3">
      <w:pPr>
        <w:tabs>
          <w:tab w:val="left" w:pos="3600"/>
          <w:tab w:val="left" w:pos="4950"/>
          <w:tab w:val="right" w:pos="7052"/>
        </w:tabs>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rsidR="009A0ED3" w:rsidRDefault="009A0ED3" w:rsidP="009A0ED3">
      <w:pPr>
        <w:tabs>
          <w:tab w:val="left" w:pos="4950"/>
          <w:tab w:val="right" w:pos="7052"/>
        </w:tabs>
        <w:ind w:left="360"/>
        <w:rPr>
          <w:rFonts w:ascii="Calibri" w:hAnsi="Calibri" w:cs="Calibri"/>
          <w:sz w:val="22"/>
          <w:szCs w:val="22"/>
        </w:rPr>
      </w:pPr>
      <w:r w:rsidRPr="009A0ED3">
        <w:rPr>
          <w:rFonts w:ascii="Calibri" w:hAnsi="Calibri" w:cs="Calibri"/>
          <w:sz w:val="22"/>
          <w:szCs w:val="22"/>
        </w:rPr>
        <w:t>Employee Signature/Date</w:t>
      </w:r>
      <w:r w:rsidRPr="009A0ED3">
        <w:rPr>
          <w:rFonts w:ascii="Calibri" w:hAnsi="Calibri" w:cs="Calibri"/>
          <w:sz w:val="22"/>
          <w:szCs w:val="22"/>
        </w:rPr>
        <w:tab/>
        <w:t>Supervisor Signature/Date</w:t>
      </w:r>
    </w:p>
    <w:p w:rsidR="00322F7A" w:rsidRPr="009A0ED3" w:rsidRDefault="00322F7A" w:rsidP="009A0ED3">
      <w:pPr>
        <w:tabs>
          <w:tab w:val="left" w:pos="4950"/>
          <w:tab w:val="right" w:pos="7052"/>
        </w:tabs>
        <w:ind w:left="360"/>
        <w:rPr>
          <w:rFonts w:ascii="Calibri" w:hAnsi="Calibri" w:cs="Calibri"/>
          <w:sz w:val="22"/>
          <w:szCs w:val="22"/>
        </w:rPr>
      </w:pPr>
    </w:p>
    <w:p w:rsidR="001F44E9" w:rsidRPr="009A0ED3" w:rsidRDefault="00322F7A">
      <w:pPr>
        <w:spacing w:before="864"/>
        <w:ind w:left="4392"/>
        <w:rPr>
          <w:rFonts w:asciiTheme="minorHAnsi" w:hAnsiTheme="minorHAnsi"/>
          <w:sz w:val="24"/>
          <w:szCs w:val="24"/>
        </w:rPr>
      </w:pPr>
      <w:r w:rsidRPr="00322F7A">
        <w:rPr>
          <w:rFonts w:asciiTheme="minorHAnsi" w:hAnsiTheme="minorHAnsi"/>
          <w:noProof/>
          <w:sz w:val="24"/>
          <w:szCs w:val="24"/>
          <w:lang w:eastAsia="en-US"/>
        </w:rPr>
        <w:lastRenderedPageBreak/>
        <mc:AlternateContent>
          <mc:Choice Requires="wps">
            <w:drawing>
              <wp:anchor distT="45720" distB="45720" distL="114300" distR="114300" simplePos="0" relativeHeight="251659264" behindDoc="0" locked="0" layoutInCell="1" allowOverlap="1" wp14:anchorId="3E0801D0" wp14:editId="543A604D">
                <wp:simplePos x="0" y="0"/>
                <wp:positionH relativeFrom="margin">
                  <wp:posOffset>-38735</wp:posOffset>
                </wp:positionH>
                <wp:positionV relativeFrom="paragraph">
                  <wp:posOffset>2874010</wp:posOffset>
                </wp:positionV>
                <wp:extent cx="698182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322F7A" w:rsidRPr="00AE4CEF" w:rsidRDefault="00322F7A" w:rsidP="00322F7A">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AE4CEF" w:rsidRDefault="00322F7A" w:rsidP="00322F7A">
                            <w:pPr>
                              <w:ind w:left="360"/>
                              <w:rPr>
                                <w:rFonts w:ascii="Calibri" w:eastAsia="Calibri" w:hAnsi="Calibri" w:cs="Calibri"/>
                                <w:i/>
                                <w:sz w:val="22"/>
                                <w:szCs w:val="22"/>
                              </w:rPr>
                            </w:pPr>
                          </w:p>
                          <w:p w:rsidR="00322F7A" w:rsidRPr="00AE4CEF" w:rsidRDefault="00322F7A" w:rsidP="00322F7A">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r w:rsidR="00AF4E31" w:rsidRPr="00AF4E31">
                              <w:rPr>
                                <w:rFonts w:asciiTheme="minorHAnsi" w:hAnsiTheme="minorHAnsi"/>
                                <w:i/>
                                <w:sz w:val="22"/>
                                <w:szCs w:val="22"/>
                              </w:rPr>
                              <w:t>hrnotice@eastcentral.edu</w:t>
                            </w:r>
                            <w:r w:rsidRPr="001374E5">
                              <w:rPr>
                                <w:rFonts w:asciiTheme="minorHAnsi" w:hAnsiTheme="minorHAnsi"/>
                                <w:i/>
                                <w:sz w:val="22"/>
                                <w:szCs w:val="22"/>
                              </w:rPr>
                              <w:t>.</w:t>
                            </w:r>
                          </w:p>
                          <w:p w:rsidR="00322F7A" w:rsidRPr="00AE4CEF" w:rsidRDefault="00322F7A" w:rsidP="00322F7A">
                            <w:pPr>
                              <w:ind w:left="360"/>
                              <w:rPr>
                                <w:rFonts w:ascii="Calibri" w:eastAsia="Calibri" w:hAnsi="Calibri" w:cs="Calibri"/>
                                <w:i/>
                                <w:sz w:val="22"/>
                                <w:szCs w:val="22"/>
                              </w:rPr>
                            </w:pPr>
                          </w:p>
                          <w:p w:rsidR="00322F7A" w:rsidRDefault="00322F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801D0" id="_x0000_t202" coordsize="21600,21600" o:spt="202" path="m,l,21600r21600,l21600,xe">
                <v:stroke joinstyle="miter"/>
                <v:path gradientshapeok="t" o:connecttype="rect"/>
              </v:shapetype>
              <v:shape id="Text Box 2" o:spid="_x0000_s1026" type="#_x0000_t202" style="position:absolute;left:0;text-align:left;margin-left:-3.05pt;margin-top:226.3pt;width:54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">
                <v:textbox style="mso-fit-shape-to-text:t">
                  <w:txbxContent>
                    <w:p w:rsidR="00322F7A" w:rsidRPr="00AE4CEF" w:rsidRDefault="00322F7A" w:rsidP="00322F7A">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AE4CEF" w:rsidRDefault="00322F7A" w:rsidP="00322F7A">
                      <w:pPr>
                        <w:ind w:left="360"/>
                        <w:rPr>
                          <w:rFonts w:ascii="Calibri" w:eastAsia="Calibri" w:hAnsi="Calibri" w:cs="Calibri"/>
                          <w:i/>
                          <w:sz w:val="22"/>
                          <w:szCs w:val="22"/>
                        </w:rPr>
                      </w:pPr>
                    </w:p>
                    <w:p w:rsidR="00322F7A" w:rsidRPr="00AE4CEF" w:rsidRDefault="00322F7A" w:rsidP="00322F7A">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r w:rsidR="00AF4E31" w:rsidRPr="00AF4E31">
                        <w:rPr>
                          <w:rFonts w:asciiTheme="minorHAnsi" w:hAnsiTheme="minorHAnsi"/>
                          <w:i/>
                          <w:sz w:val="22"/>
                          <w:szCs w:val="22"/>
                        </w:rPr>
                        <w:t>hrnotice@eastcentral.edu</w:t>
                      </w:r>
                      <w:r w:rsidRPr="001374E5">
                        <w:rPr>
                          <w:rFonts w:asciiTheme="minorHAnsi" w:hAnsiTheme="minorHAnsi"/>
                          <w:i/>
                          <w:sz w:val="22"/>
                          <w:szCs w:val="22"/>
                        </w:rPr>
                        <w:t>.</w:t>
                      </w:r>
                    </w:p>
                    <w:p w:rsidR="00322F7A" w:rsidRPr="00AE4CEF" w:rsidRDefault="00322F7A" w:rsidP="00322F7A">
                      <w:pPr>
                        <w:ind w:left="360"/>
                        <w:rPr>
                          <w:rFonts w:ascii="Calibri" w:eastAsia="Calibri" w:hAnsi="Calibri" w:cs="Calibri"/>
                          <w:i/>
                          <w:sz w:val="22"/>
                          <w:szCs w:val="22"/>
                        </w:rPr>
                      </w:pPr>
                    </w:p>
                    <w:p w:rsidR="00322F7A" w:rsidRDefault="00322F7A"/>
                  </w:txbxContent>
                </v:textbox>
                <w10:wrap type="square" anchorx="margin"/>
              </v:shape>
            </w:pict>
          </mc:Fallback>
        </mc:AlternateContent>
      </w:r>
    </w:p>
    <w:sectPr w:rsidR="001F44E9" w:rsidRPr="009A0ED3">
      <w:pgSz w:w="12240" w:h="15840"/>
      <w:pgMar w:top="720" w:right="720" w:bottom="777" w:left="720" w:header="720" w:footer="720" w:gutter="0"/>
      <w:cols w:space="72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34" w:rsidRDefault="00AE5734">
      <w:r>
        <w:separator/>
      </w:r>
    </w:p>
  </w:endnote>
  <w:endnote w:type="continuationSeparator" w:id="0">
    <w:p w:rsidR="00AE5734" w:rsidRDefault="00AE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34" w:rsidRDefault="00AE5734">
      <w:r>
        <w:separator/>
      </w:r>
    </w:p>
  </w:footnote>
  <w:footnote w:type="continuationSeparator" w:id="0">
    <w:p w:rsidR="00AE5734" w:rsidRDefault="00AE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1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2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2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23"/>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E9"/>
    <w:rsid w:val="001F44E9"/>
    <w:rsid w:val="002A4FF0"/>
    <w:rsid w:val="0030334E"/>
    <w:rsid w:val="00322F7A"/>
    <w:rsid w:val="0036184B"/>
    <w:rsid w:val="00393B57"/>
    <w:rsid w:val="00451554"/>
    <w:rsid w:val="004D2313"/>
    <w:rsid w:val="005B3B4E"/>
    <w:rsid w:val="00657E03"/>
    <w:rsid w:val="006F03B0"/>
    <w:rsid w:val="00705195"/>
    <w:rsid w:val="007D2E85"/>
    <w:rsid w:val="00887A88"/>
    <w:rsid w:val="008B6619"/>
    <w:rsid w:val="009A0ED3"/>
    <w:rsid w:val="00A06BB2"/>
    <w:rsid w:val="00A06DAE"/>
    <w:rsid w:val="00AE5734"/>
    <w:rsid w:val="00AF4E31"/>
    <w:rsid w:val="00BA6855"/>
    <w:rsid w:val="00BE29BE"/>
    <w:rsid w:val="00BE32E9"/>
    <w:rsid w:val="00C3512B"/>
    <w:rsid w:val="00D24410"/>
    <w:rsid w:val="00E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47DF2F7-1179-4364-8838-AF39F90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style>
  <w:style w:type="paragraph" w:styleId="ListParagraph">
    <w:name w:val="List Paragraph"/>
    <w:basedOn w:val="Normal"/>
    <w:uiPriority w:val="34"/>
    <w:qFormat/>
    <w:rsid w:val="009A0ED3"/>
    <w:pPr>
      <w:ind w:left="720"/>
    </w:pPr>
  </w:style>
  <w:style w:type="character" w:styleId="Hyperlink">
    <w:name w:val="Hyperlink"/>
    <w:uiPriority w:val="99"/>
    <w:unhideWhenUsed/>
    <w:rsid w:val="00322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TITLE: Financial Aid Specialist</vt:lpstr>
    </vt:vector>
  </TitlesOfParts>
  <Company>East Central College</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Specialist</dc:title>
  <dc:subject/>
  <dc:creator>Allyne Miller</dc:creator>
  <cp:keywords/>
  <cp:lastModifiedBy>Karen Rinne</cp:lastModifiedBy>
  <cp:revision>4</cp:revision>
  <cp:lastPrinted>2009-12-08T00:10:00Z</cp:lastPrinted>
  <dcterms:created xsi:type="dcterms:W3CDTF">2016-08-23T20:12:00Z</dcterms:created>
  <dcterms:modified xsi:type="dcterms:W3CDTF">2016-08-26T18:49:00Z</dcterms:modified>
</cp:coreProperties>
</file>