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3292"/>
        <w:gridCol w:w="7507"/>
      </w:tblGrid>
      <w:tr w:rsidR="00F822AF" w:rsidTr="001D7CBC">
        <w:trPr>
          <w:trHeight w:hRule="exact" w:val="787"/>
        </w:trPr>
        <w:tc>
          <w:tcPr>
            <w:tcW w:w="3292" w:type="dxa"/>
            <w:tcBorders>
              <w:bottom w:val="double" w:sz="1" w:space="0" w:color="C0C0C0"/>
            </w:tcBorders>
            <w:shd w:val="clear" w:color="auto" w:fill="auto"/>
          </w:tcPr>
          <w:p w:rsidR="00F822AF" w:rsidRDefault="00F822AF" w:rsidP="001D7CBC">
            <w:pPr>
              <w:spacing w:after="5"/>
              <w:jc w:val="center"/>
              <w:rPr>
                <w:b/>
                <w:bCs/>
                <w:sz w:val="22"/>
                <w:szCs w:val="22"/>
              </w:rPr>
            </w:pPr>
            <w:bookmarkStart w:id="0" w:name="_GoBack"/>
            <w:bookmarkEnd w:id="0"/>
            <w:r>
              <w:rPr>
                <w:noProof/>
                <w:lang w:eastAsia="en-US"/>
              </w:rPr>
              <w:drawing>
                <wp:inline distT="0" distB="0" distL="0" distR="0" wp14:anchorId="06858D4F" wp14:editId="4C8AD29C">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solidFill>
                            <a:srgbClr val="FFFFFF"/>
                          </a:solidFill>
                          <a:ln>
                            <a:noFill/>
                          </a:ln>
                        </pic:spPr>
                      </pic:pic>
                    </a:graphicData>
                  </a:graphic>
                </wp:inline>
              </w:drawing>
            </w:r>
          </w:p>
        </w:tc>
        <w:tc>
          <w:tcPr>
            <w:tcW w:w="7507" w:type="dxa"/>
            <w:tcBorders>
              <w:bottom w:val="double" w:sz="1" w:space="0" w:color="C0C0C0"/>
            </w:tcBorders>
            <w:shd w:val="clear" w:color="auto" w:fill="auto"/>
          </w:tcPr>
          <w:p w:rsidR="00F822AF" w:rsidRDefault="00F822AF" w:rsidP="001D7CBC">
            <w:pPr>
              <w:jc w:val="right"/>
              <w:rPr>
                <w:b/>
                <w:bCs/>
                <w:sz w:val="22"/>
                <w:szCs w:val="22"/>
              </w:rPr>
            </w:pPr>
            <w:r>
              <w:rPr>
                <w:b/>
                <w:bCs/>
                <w:sz w:val="22"/>
                <w:szCs w:val="22"/>
              </w:rPr>
              <w:t>JOB DESCRIPTION</w:t>
            </w:r>
          </w:p>
        </w:tc>
      </w:tr>
      <w:tr w:rsidR="00F822AF" w:rsidTr="001D7CBC">
        <w:trPr>
          <w:trHeight w:hRule="exact" w:val="89"/>
        </w:trPr>
        <w:tc>
          <w:tcPr>
            <w:tcW w:w="3292" w:type="dxa"/>
            <w:tcBorders>
              <w:top w:val="double" w:sz="1" w:space="0" w:color="C0C0C0"/>
            </w:tcBorders>
            <w:shd w:val="clear" w:color="auto" w:fill="auto"/>
          </w:tcPr>
          <w:p w:rsidR="00F822AF" w:rsidRDefault="00F822AF" w:rsidP="001D7CBC">
            <w:pPr>
              <w:rPr>
                <w:b/>
                <w:bCs/>
                <w:sz w:val="22"/>
                <w:szCs w:val="22"/>
              </w:rPr>
            </w:pPr>
          </w:p>
        </w:tc>
        <w:tc>
          <w:tcPr>
            <w:tcW w:w="7507" w:type="dxa"/>
            <w:tcBorders>
              <w:top w:val="double" w:sz="1" w:space="0" w:color="C0C0C0"/>
            </w:tcBorders>
            <w:shd w:val="clear" w:color="auto" w:fill="auto"/>
          </w:tcPr>
          <w:p w:rsidR="00F822AF" w:rsidRDefault="00F822AF" w:rsidP="001D7CBC">
            <w:pPr>
              <w:rPr>
                <w:b/>
                <w:bCs/>
                <w:sz w:val="22"/>
                <w:szCs w:val="22"/>
              </w:rPr>
            </w:pPr>
          </w:p>
        </w:tc>
      </w:tr>
    </w:tbl>
    <w:p w:rsidR="00F822AF" w:rsidRPr="00FA0949" w:rsidRDefault="00F822AF" w:rsidP="00F822AF">
      <w:pPr>
        <w:spacing w:before="72"/>
        <w:rPr>
          <w:rFonts w:asciiTheme="minorHAnsi" w:hAnsiTheme="minorHAnsi"/>
          <w:sz w:val="22"/>
          <w:szCs w:val="22"/>
        </w:rPr>
      </w:pPr>
      <w:r w:rsidRPr="00FA0949">
        <w:rPr>
          <w:rFonts w:asciiTheme="minorHAnsi" w:hAnsiTheme="minorHAnsi"/>
          <w:b/>
          <w:bCs/>
          <w:sz w:val="22"/>
          <w:szCs w:val="22"/>
        </w:rPr>
        <w:t xml:space="preserve">JOB TITLE: </w:t>
      </w:r>
      <w:r w:rsidRPr="00FA0949">
        <w:rPr>
          <w:rFonts w:asciiTheme="minorHAnsi" w:hAnsiTheme="minorHAnsi"/>
          <w:sz w:val="22"/>
          <w:szCs w:val="22"/>
        </w:rPr>
        <w:t>Testing Services Coordinator</w:t>
      </w:r>
    </w:p>
    <w:p w:rsidR="00F822AF" w:rsidRPr="00FA0949" w:rsidRDefault="00F822AF" w:rsidP="00F822AF">
      <w:pPr>
        <w:tabs>
          <w:tab w:val="left" w:pos="6815"/>
        </w:tabs>
        <w:spacing w:before="36"/>
        <w:rPr>
          <w:rFonts w:asciiTheme="minorHAnsi" w:hAnsiTheme="minorHAnsi"/>
          <w:sz w:val="22"/>
          <w:szCs w:val="22"/>
        </w:rPr>
      </w:pPr>
      <w:r w:rsidRPr="00FA0949">
        <w:rPr>
          <w:rFonts w:asciiTheme="minorHAnsi" w:hAnsiTheme="minorHAnsi"/>
          <w:b/>
          <w:bCs/>
          <w:sz w:val="22"/>
          <w:szCs w:val="22"/>
        </w:rPr>
        <w:t xml:space="preserve">DEPARTMENT: </w:t>
      </w:r>
      <w:r w:rsidRPr="00FA0949">
        <w:rPr>
          <w:rFonts w:asciiTheme="minorHAnsi" w:hAnsiTheme="minorHAnsi"/>
          <w:sz w:val="22"/>
          <w:szCs w:val="22"/>
        </w:rPr>
        <w:t>Instruction</w:t>
      </w:r>
      <w:r w:rsidRPr="00FA0949">
        <w:rPr>
          <w:rFonts w:asciiTheme="minorHAnsi" w:hAnsiTheme="minorHAnsi"/>
          <w:sz w:val="22"/>
          <w:szCs w:val="22"/>
        </w:rPr>
        <w:tab/>
      </w:r>
      <w:r w:rsidRPr="00FA0949">
        <w:rPr>
          <w:rFonts w:asciiTheme="minorHAnsi" w:hAnsiTheme="minorHAnsi"/>
          <w:b/>
          <w:bCs/>
          <w:sz w:val="22"/>
          <w:szCs w:val="22"/>
        </w:rPr>
        <w:t xml:space="preserve">FLSA: </w:t>
      </w:r>
      <w:r w:rsidRPr="00FA0949">
        <w:rPr>
          <w:rFonts w:asciiTheme="minorHAnsi" w:hAnsiTheme="minorHAnsi"/>
          <w:sz w:val="22"/>
          <w:szCs w:val="22"/>
        </w:rPr>
        <w:t>Exempt</w:t>
      </w:r>
    </w:p>
    <w:p w:rsidR="00F822AF" w:rsidRPr="00FA0949" w:rsidRDefault="00F822AF" w:rsidP="00F822AF">
      <w:pPr>
        <w:tabs>
          <w:tab w:val="left" w:pos="6815"/>
        </w:tabs>
        <w:rPr>
          <w:rFonts w:asciiTheme="minorHAnsi" w:hAnsiTheme="minorHAnsi"/>
          <w:bCs/>
          <w:sz w:val="22"/>
          <w:szCs w:val="22"/>
        </w:rPr>
      </w:pPr>
      <w:r w:rsidRPr="00FA0949">
        <w:rPr>
          <w:rFonts w:asciiTheme="minorHAnsi" w:hAnsiTheme="minorHAnsi"/>
          <w:b/>
          <w:bCs/>
          <w:sz w:val="22"/>
          <w:szCs w:val="22"/>
        </w:rPr>
        <w:t xml:space="preserve">LOCATION: </w:t>
      </w:r>
      <w:r w:rsidRPr="00FA0949">
        <w:rPr>
          <w:rFonts w:asciiTheme="minorHAnsi" w:hAnsiTheme="minorHAnsi"/>
          <w:sz w:val="22"/>
          <w:szCs w:val="22"/>
        </w:rPr>
        <w:t>Union Campus</w:t>
      </w:r>
      <w:r w:rsidRPr="00FA0949">
        <w:rPr>
          <w:rFonts w:asciiTheme="minorHAnsi" w:hAnsiTheme="minorHAnsi"/>
          <w:sz w:val="22"/>
          <w:szCs w:val="22"/>
        </w:rPr>
        <w:tab/>
      </w:r>
      <w:r w:rsidRPr="00FA0949">
        <w:rPr>
          <w:rFonts w:asciiTheme="minorHAnsi" w:hAnsiTheme="minorHAnsi"/>
          <w:b/>
          <w:bCs/>
          <w:sz w:val="22"/>
          <w:szCs w:val="22"/>
        </w:rPr>
        <w:t xml:space="preserve">LEVEL: </w:t>
      </w:r>
      <w:r w:rsidRPr="00FA0949">
        <w:rPr>
          <w:rFonts w:asciiTheme="minorHAnsi" w:hAnsiTheme="minorHAnsi"/>
          <w:bCs/>
          <w:sz w:val="22"/>
          <w:szCs w:val="22"/>
        </w:rPr>
        <w:t>201</w:t>
      </w:r>
    </w:p>
    <w:p w:rsidR="00F822AF" w:rsidRPr="00FA0949" w:rsidRDefault="00F822AF" w:rsidP="00F822AF">
      <w:pPr>
        <w:tabs>
          <w:tab w:val="left" w:pos="6815"/>
        </w:tabs>
        <w:spacing w:before="36"/>
        <w:rPr>
          <w:rFonts w:asciiTheme="minorHAnsi" w:hAnsiTheme="minorHAnsi"/>
          <w:sz w:val="22"/>
          <w:szCs w:val="22"/>
        </w:rPr>
      </w:pPr>
      <w:r>
        <w:rPr>
          <w:rFonts w:asciiTheme="minorHAnsi" w:hAnsiTheme="minorHAnsi"/>
          <w:b/>
          <w:bCs/>
          <w:sz w:val="22"/>
          <w:szCs w:val="22"/>
        </w:rPr>
        <w:t>REPORTS TO:</w:t>
      </w:r>
      <w:r w:rsidRPr="00FA0949">
        <w:rPr>
          <w:rFonts w:asciiTheme="minorHAnsi" w:hAnsiTheme="minorHAnsi"/>
          <w:b/>
          <w:bCs/>
          <w:sz w:val="22"/>
          <w:szCs w:val="22"/>
        </w:rPr>
        <w:t xml:space="preserve"> </w:t>
      </w:r>
      <w:r>
        <w:rPr>
          <w:rFonts w:asciiTheme="minorHAnsi" w:hAnsiTheme="minorHAnsi"/>
          <w:bCs/>
          <w:sz w:val="22"/>
          <w:szCs w:val="22"/>
        </w:rPr>
        <w:t xml:space="preserve">Associate </w:t>
      </w:r>
      <w:r w:rsidRPr="00FA0949">
        <w:rPr>
          <w:rFonts w:asciiTheme="minorHAnsi" w:hAnsiTheme="minorHAnsi"/>
          <w:sz w:val="22"/>
          <w:szCs w:val="22"/>
        </w:rPr>
        <w:t>Director, Learning Center</w:t>
      </w:r>
      <w:r w:rsidRPr="00FA0949">
        <w:rPr>
          <w:rFonts w:asciiTheme="minorHAnsi" w:hAnsiTheme="minorHAnsi"/>
          <w:sz w:val="22"/>
          <w:szCs w:val="22"/>
        </w:rPr>
        <w:tab/>
      </w:r>
      <w:r w:rsidRPr="00FA0949">
        <w:rPr>
          <w:rFonts w:asciiTheme="minorHAnsi" w:hAnsiTheme="minorHAnsi"/>
          <w:b/>
          <w:bCs/>
          <w:sz w:val="22"/>
          <w:szCs w:val="22"/>
        </w:rPr>
        <w:t xml:space="preserve">DATE: </w:t>
      </w:r>
      <w:r w:rsidRPr="00FA0949">
        <w:rPr>
          <w:rFonts w:asciiTheme="minorHAnsi" w:hAnsiTheme="minorHAnsi"/>
          <w:sz w:val="22"/>
          <w:szCs w:val="22"/>
        </w:rPr>
        <w:t>05/</w:t>
      </w:r>
      <w:r>
        <w:rPr>
          <w:rFonts w:asciiTheme="minorHAnsi" w:hAnsiTheme="minorHAnsi"/>
          <w:sz w:val="22"/>
          <w:szCs w:val="22"/>
        </w:rPr>
        <w:t>22</w:t>
      </w:r>
      <w:r w:rsidRPr="00FA0949">
        <w:rPr>
          <w:rFonts w:asciiTheme="minorHAnsi" w:hAnsiTheme="minorHAnsi"/>
          <w:sz w:val="22"/>
          <w:szCs w:val="22"/>
        </w:rPr>
        <w:t>/201</w:t>
      </w:r>
      <w:r>
        <w:rPr>
          <w:rFonts w:asciiTheme="minorHAnsi" w:hAnsiTheme="minorHAnsi"/>
          <w:sz w:val="22"/>
          <w:szCs w:val="22"/>
        </w:rPr>
        <w:t>4</w:t>
      </w:r>
    </w:p>
    <w:p w:rsidR="00F822AF" w:rsidRPr="00FA0949" w:rsidRDefault="00F822AF" w:rsidP="00F822AF">
      <w:pPr>
        <w:spacing w:before="240"/>
        <w:rPr>
          <w:rFonts w:asciiTheme="minorHAnsi" w:hAnsiTheme="minorHAnsi"/>
          <w:sz w:val="22"/>
          <w:szCs w:val="22"/>
        </w:rPr>
      </w:pPr>
      <w:r w:rsidRPr="00FA0949">
        <w:rPr>
          <w:rFonts w:asciiTheme="minorHAnsi" w:hAnsiTheme="minorHAnsi"/>
          <w:b/>
          <w:bCs/>
          <w:sz w:val="22"/>
          <w:szCs w:val="22"/>
        </w:rPr>
        <w:t xml:space="preserve">POSITION SUMMARY: </w:t>
      </w:r>
      <w:r w:rsidRPr="00FA0949">
        <w:rPr>
          <w:rFonts w:asciiTheme="minorHAnsi" w:hAnsiTheme="minorHAnsi"/>
          <w:sz w:val="22"/>
          <w:szCs w:val="22"/>
        </w:rPr>
        <w:t>Provide testing services to students, faculty, staff and area businesses.</w:t>
      </w:r>
    </w:p>
    <w:p w:rsidR="00F822AF" w:rsidRPr="00FA0949" w:rsidRDefault="00F822AF" w:rsidP="00F822AF">
      <w:pPr>
        <w:spacing w:before="240"/>
        <w:rPr>
          <w:rFonts w:asciiTheme="minorHAnsi" w:hAnsiTheme="minorHAnsi"/>
          <w:sz w:val="22"/>
          <w:szCs w:val="22"/>
        </w:rPr>
      </w:pPr>
      <w:r w:rsidRPr="00DA6F63">
        <w:rPr>
          <w:rFonts w:asciiTheme="minorHAnsi" w:hAnsiTheme="minorHAnsi"/>
          <w:b/>
          <w:bCs/>
          <w:sz w:val="22"/>
          <w:szCs w:val="22"/>
        </w:rPr>
        <w:t xml:space="preserve">EDUCATION, EXPERIENCE, and LICENSES/CERTIFICATIONS: </w:t>
      </w:r>
      <w:r w:rsidRPr="00DA6F63">
        <w:rPr>
          <w:rFonts w:asciiTheme="minorHAnsi" w:hAnsiTheme="minorHAnsi"/>
          <w:i/>
          <w:sz w:val="22"/>
          <w:szCs w:val="22"/>
        </w:rPr>
        <w:t>(A comparable amount of training, education or experience may be substituted for the minimum qualifications.)</w:t>
      </w:r>
      <w:r>
        <w:rPr>
          <w:rFonts w:asciiTheme="minorHAnsi" w:hAnsiTheme="minorHAnsi"/>
          <w:i/>
          <w:sz w:val="22"/>
          <w:szCs w:val="22"/>
        </w:rPr>
        <w:t xml:space="preserve"> </w:t>
      </w:r>
      <w:r w:rsidRPr="00FA0949">
        <w:rPr>
          <w:rFonts w:asciiTheme="minorHAnsi" w:hAnsiTheme="minorHAnsi"/>
          <w:sz w:val="22"/>
          <w:szCs w:val="22"/>
        </w:rPr>
        <w:t>Completion of Bachelor’s degree</w:t>
      </w:r>
      <w:r>
        <w:rPr>
          <w:rFonts w:asciiTheme="minorHAnsi" w:hAnsiTheme="minorHAnsi"/>
          <w:sz w:val="22"/>
          <w:szCs w:val="22"/>
        </w:rPr>
        <w:t>; o</w:t>
      </w:r>
      <w:r w:rsidRPr="00FA0949">
        <w:rPr>
          <w:rFonts w:asciiTheme="minorHAnsi" w:hAnsiTheme="minorHAnsi"/>
          <w:sz w:val="22"/>
          <w:szCs w:val="22"/>
        </w:rPr>
        <w:t>ne year related experience</w:t>
      </w:r>
      <w:r>
        <w:rPr>
          <w:rFonts w:asciiTheme="minorHAnsi" w:hAnsiTheme="minorHAnsi"/>
          <w:sz w:val="22"/>
          <w:szCs w:val="22"/>
        </w:rPr>
        <w:t>; m</w:t>
      </w:r>
      <w:r w:rsidRPr="00FA0949">
        <w:rPr>
          <w:rFonts w:asciiTheme="minorHAnsi" w:hAnsiTheme="minorHAnsi"/>
          <w:sz w:val="22"/>
          <w:szCs w:val="22"/>
        </w:rPr>
        <w:t>eet and maintain certification</w:t>
      </w:r>
      <w:r>
        <w:rPr>
          <w:rFonts w:asciiTheme="minorHAnsi" w:hAnsiTheme="minorHAnsi"/>
          <w:sz w:val="22"/>
          <w:szCs w:val="22"/>
        </w:rPr>
        <w:t xml:space="preserve"> requirements for administering, proctoring, and reporting on necessary tests and exams</w:t>
      </w:r>
      <w:r w:rsidRPr="00FA0949">
        <w:rPr>
          <w:rFonts w:asciiTheme="minorHAnsi" w:hAnsiTheme="minorHAnsi"/>
          <w:sz w:val="22"/>
          <w:szCs w:val="22"/>
        </w:rPr>
        <w:t>, which will require specific training</w:t>
      </w:r>
      <w:r>
        <w:rPr>
          <w:rFonts w:asciiTheme="minorHAnsi" w:hAnsiTheme="minorHAnsi"/>
          <w:sz w:val="22"/>
          <w:szCs w:val="22"/>
        </w:rPr>
        <w:t>; m</w:t>
      </w:r>
      <w:r w:rsidRPr="00FA0949">
        <w:rPr>
          <w:rFonts w:asciiTheme="minorHAnsi" w:hAnsiTheme="minorHAnsi"/>
          <w:sz w:val="22"/>
          <w:szCs w:val="22"/>
        </w:rPr>
        <w:t>ust possess a valid driver’s license</w:t>
      </w:r>
    </w:p>
    <w:p w:rsidR="00F822AF" w:rsidRDefault="00F822AF" w:rsidP="00F822AF">
      <w:pPr>
        <w:spacing w:before="240"/>
        <w:rPr>
          <w:rFonts w:asciiTheme="minorHAnsi" w:hAnsiTheme="minorHAnsi"/>
          <w:b/>
          <w:bCs/>
          <w:sz w:val="22"/>
          <w:szCs w:val="22"/>
        </w:rPr>
      </w:pPr>
      <w:r w:rsidRPr="00FA0949">
        <w:rPr>
          <w:rFonts w:asciiTheme="minorHAnsi" w:hAnsiTheme="minorHAnsi"/>
          <w:b/>
          <w:bCs/>
          <w:sz w:val="22"/>
          <w:szCs w:val="22"/>
        </w:rPr>
        <w:t xml:space="preserve">ESSENTIAL TASKS: </w:t>
      </w:r>
      <w:r w:rsidRPr="00195C23">
        <w:rPr>
          <w:rFonts w:asciiTheme="minorHAnsi" w:hAnsiTheme="minorHAnsi"/>
          <w:bCs/>
          <w:i/>
        </w:rPr>
        <w:t>Employee must be able to perform the following essential functions to the satisfaction of the employee’s supervisor.</w:t>
      </w:r>
    </w:p>
    <w:p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 xml:space="preserve">Coordinate and administer a variety of tests on ECC campus, satellite campuses, and area high schools.  This includes assistance with scheduling and sign-up procedures for </w:t>
      </w:r>
      <w:r w:rsidR="00D11146">
        <w:rPr>
          <w:rFonts w:asciiTheme="minorHAnsi" w:hAnsiTheme="minorHAnsi"/>
          <w:sz w:val="22"/>
          <w:szCs w:val="22"/>
        </w:rPr>
        <w:t>COMPASS</w:t>
      </w:r>
      <w:r>
        <w:rPr>
          <w:rFonts w:asciiTheme="minorHAnsi" w:hAnsiTheme="minorHAnsi"/>
          <w:sz w:val="22"/>
          <w:szCs w:val="22"/>
        </w:rPr>
        <w:t xml:space="preserve">, </w:t>
      </w:r>
      <w:r w:rsidRPr="00FA0949">
        <w:rPr>
          <w:rFonts w:asciiTheme="minorHAnsi" w:hAnsiTheme="minorHAnsi"/>
          <w:sz w:val="22"/>
          <w:szCs w:val="22"/>
        </w:rPr>
        <w:t>CAAP, Accuplacer, CLEP, CBASE/MoGEA, HESI A2, Nelson-Denny</w:t>
      </w:r>
      <w:r>
        <w:rPr>
          <w:rFonts w:asciiTheme="minorHAnsi" w:hAnsiTheme="minorHAnsi"/>
          <w:sz w:val="22"/>
          <w:szCs w:val="22"/>
        </w:rPr>
        <w:t>, Writing Samples,</w:t>
      </w:r>
      <w:r w:rsidRPr="00FA0949">
        <w:rPr>
          <w:rFonts w:asciiTheme="minorHAnsi" w:hAnsiTheme="minorHAnsi"/>
          <w:sz w:val="22"/>
          <w:szCs w:val="22"/>
        </w:rPr>
        <w:t xml:space="preserve"> and Math/Writing dual-credit tests.</w:t>
      </w:r>
    </w:p>
    <w:p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Assist with monitoring tests in Testing Center at main campus.</w:t>
      </w:r>
    </w:p>
    <w:p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Coordinate scoring of dual credit tests with Learning Center staff and report results to Registration and high school counselors/instructors.</w:t>
      </w:r>
    </w:p>
    <w:p w:rsidR="00F822AF" w:rsidRPr="00A31E41" w:rsidRDefault="00F822AF" w:rsidP="00F822AF">
      <w:pPr>
        <w:numPr>
          <w:ilvl w:val="0"/>
          <w:numId w:val="4"/>
        </w:numPr>
        <w:suppressAutoHyphens w:val="0"/>
        <w:spacing w:line="240" w:lineRule="auto"/>
        <w:jc w:val="both"/>
        <w:rPr>
          <w:rFonts w:asciiTheme="minorHAnsi" w:hAnsiTheme="minorHAnsi" w:cstheme="minorHAnsi"/>
          <w:sz w:val="22"/>
          <w:szCs w:val="22"/>
        </w:rPr>
      </w:pPr>
      <w:r w:rsidRPr="00A31E41">
        <w:rPr>
          <w:rFonts w:asciiTheme="minorHAnsi" w:hAnsiTheme="minorHAnsi" w:cs="Calibri"/>
          <w:color w:val="auto"/>
          <w:sz w:val="22"/>
          <w:szCs w:val="22"/>
        </w:rPr>
        <w:t>Ability to communicate effectively in a professional, tactful and courteous manner with students, employees, faculty, and the general public.</w:t>
      </w:r>
    </w:p>
    <w:p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Coordinate scoring of placement tests for all campus locations and enter all placement scores into Datatel.</w:t>
      </w:r>
    </w:p>
    <w:p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 xml:space="preserve">Maintain documentation of all tests and testing materials.  </w:t>
      </w:r>
    </w:p>
    <w:p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 xml:space="preserve">Supply requisitions for </w:t>
      </w:r>
      <w:r w:rsidR="00D11146">
        <w:rPr>
          <w:rFonts w:asciiTheme="minorHAnsi" w:hAnsiTheme="minorHAnsi"/>
          <w:sz w:val="22"/>
          <w:szCs w:val="22"/>
        </w:rPr>
        <w:t>COMPASS</w:t>
      </w:r>
      <w:r w:rsidR="00FA134A">
        <w:rPr>
          <w:rFonts w:asciiTheme="minorHAnsi" w:hAnsiTheme="minorHAnsi"/>
          <w:sz w:val="22"/>
          <w:szCs w:val="22"/>
        </w:rPr>
        <w:t xml:space="preserve">, </w:t>
      </w:r>
      <w:r w:rsidRPr="00FA0949">
        <w:rPr>
          <w:rFonts w:asciiTheme="minorHAnsi" w:hAnsiTheme="minorHAnsi"/>
          <w:sz w:val="22"/>
          <w:szCs w:val="22"/>
        </w:rPr>
        <w:t>CAAP</w:t>
      </w:r>
      <w:r w:rsidR="00FA134A">
        <w:rPr>
          <w:rFonts w:asciiTheme="minorHAnsi" w:hAnsiTheme="minorHAnsi"/>
          <w:sz w:val="22"/>
          <w:szCs w:val="22"/>
        </w:rPr>
        <w:t xml:space="preserve"> and</w:t>
      </w:r>
      <w:r w:rsidRPr="00FA0949">
        <w:rPr>
          <w:rFonts w:asciiTheme="minorHAnsi" w:hAnsiTheme="minorHAnsi"/>
          <w:sz w:val="22"/>
          <w:szCs w:val="22"/>
        </w:rPr>
        <w:t xml:space="preserve"> other test materials as needed.  Ensure that all test materials are stored in a secure setting and returned promptly after each testing cycle.</w:t>
      </w:r>
    </w:p>
    <w:p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Generate placement and exit testing reports for Division Chairs, Associate Registrar, or VP of Instruction.</w:t>
      </w:r>
    </w:p>
    <w:p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 xml:space="preserve">Assist with programming </w:t>
      </w:r>
      <w:r w:rsidR="00FA134A">
        <w:rPr>
          <w:rFonts w:asciiTheme="minorHAnsi" w:hAnsiTheme="minorHAnsi"/>
          <w:sz w:val="22"/>
          <w:szCs w:val="22"/>
        </w:rPr>
        <w:t xml:space="preserve">and administration </w:t>
      </w:r>
      <w:r w:rsidRPr="00FA0949">
        <w:rPr>
          <w:rFonts w:asciiTheme="minorHAnsi" w:hAnsiTheme="minorHAnsi"/>
          <w:sz w:val="22"/>
          <w:szCs w:val="22"/>
        </w:rPr>
        <w:t xml:space="preserve">of </w:t>
      </w:r>
      <w:r w:rsidR="00D11146">
        <w:rPr>
          <w:rFonts w:asciiTheme="minorHAnsi" w:hAnsiTheme="minorHAnsi"/>
          <w:sz w:val="22"/>
          <w:szCs w:val="22"/>
        </w:rPr>
        <w:t>COMPASS</w:t>
      </w:r>
      <w:r w:rsidR="00FA134A">
        <w:rPr>
          <w:rFonts w:asciiTheme="minorHAnsi" w:hAnsiTheme="minorHAnsi"/>
          <w:sz w:val="22"/>
          <w:szCs w:val="22"/>
        </w:rPr>
        <w:t xml:space="preserve"> tests across all campus locations</w:t>
      </w:r>
      <w:r w:rsidRPr="00FA0949">
        <w:rPr>
          <w:rFonts w:asciiTheme="minorHAnsi" w:hAnsiTheme="minorHAnsi"/>
          <w:sz w:val="22"/>
          <w:szCs w:val="22"/>
        </w:rPr>
        <w:t xml:space="preserve">. </w:t>
      </w:r>
    </w:p>
    <w:p w:rsidR="00F822AF" w:rsidRPr="00FA0949" w:rsidRDefault="00F822AF" w:rsidP="00F822AF">
      <w:pPr>
        <w:numPr>
          <w:ilvl w:val="0"/>
          <w:numId w:val="4"/>
        </w:numPr>
        <w:rPr>
          <w:rFonts w:asciiTheme="minorHAnsi" w:hAnsiTheme="minorHAnsi"/>
          <w:color w:val="00000A"/>
          <w:sz w:val="22"/>
          <w:szCs w:val="22"/>
        </w:rPr>
      </w:pPr>
      <w:r w:rsidRPr="00FA0949">
        <w:rPr>
          <w:rFonts w:asciiTheme="minorHAnsi" w:hAnsiTheme="minorHAnsi"/>
          <w:color w:val="00000A"/>
          <w:sz w:val="22"/>
          <w:szCs w:val="22"/>
        </w:rPr>
        <w:t>Ensure that all activities are conducted within the established guidelines of the Family Educational Rights and Privacy Act (FERPA).</w:t>
      </w:r>
    </w:p>
    <w:p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Perform assigned responsibilities, duties, and tasks according to established practices, procedures, techniques, and standards in a safe manner and with minimal supervision.</w:t>
      </w:r>
    </w:p>
    <w:p w:rsidR="00F822AF" w:rsidRPr="00FA0949" w:rsidRDefault="00F822AF" w:rsidP="00F822AF">
      <w:pPr>
        <w:ind w:left="360"/>
        <w:jc w:val="both"/>
        <w:rPr>
          <w:rFonts w:asciiTheme="minorHAnsi" w:hAnsiTheme="minorHAnsi"/>
          <w:sz w:val="22"/>
          <w:szCs w:val="22"/>
        </w:rPr>
      </w:pPr>
    </w:p>
    <w:p w:rsidR="00F822AF" w:rsidRPr="00FA0949" w:rsidRDefault="00F822AF" w:rsidP="00F822AF">
      <w:pPr>
        <w:jc w:val="both"/>
        <w:rPr>
          <w:rFonts w:asciiTheme="minorHAnsi" w:hAnsiTheme="minorHAnsi"/>
          <w:b/>
          <w:sz w:val="22"/>
          <w:szCs w:val="22"/>
        </w:rPr>
      </w:pPr>
      <w:r w:rsidRPr="00FA0949">
        <w:rPr>
          <w:rFonts w:asciiTheme="minorHAnsi" w:hAnsiTheme="minorHAnsi"/>
          <w:b/>
          <w:sz w:val="22"/>
          <w:szCs w:val="22"/>
        </w:rPr>
        <w:t>ADDITIONAL DUTIES:</w:t>
      </w:r>
    </w:p>
    <w:p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Adjustment of hours involving evening and/or weekend work may be required on short notice.</w:t>
      </w:r>
    </w:p>
    <w:p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Perform other related duties as may be assigned.</w:t>
      </w:r>
    </w:p>
    <w:p w:rsidR="00F822AF" w:rsidRPr="00FA0949" w:rsidRDefault="00F822AF" w:rsidP="00F822AF">
      <w:pPr>
        <w:spacing w:before="240"/>
        <w:rPr>
          <w:rFonts w:asciiTheme="minorHAnsi" w:hAnsiTheme="minorHAnsi"/>
          <w:b/>
          <w:bCs/>
          <w:sz w:val="22"/>
          <w:szCs w:val="22"/>
        </w:rPr>
      </w:pPr>
      <w:r w:rsidRPr="00FA0949">
        <w:rPr>
          <w:rFonts w:asciiTheme="minorHAnsi" w:hAnsiTheme="minorHAnsi"/>
          <w:b/>
          <w:bCs/>
          <w:sz w:val="22"/>
          <w:szCs w:val="22"/>
        </w:rPr>
        <w:t xml:space="preserve">KNOWLEDGE, SKILLS, and ABILITIES: </w:t>
      </w:r>
    </w:p>
    <w:p w:rsidR="00F822AF" w:rsidRPr="00FA0949" w:rsidRDefault="00F822AF" w:rsidP="00F822AF">
      <w:pPr>
        <w:numPr>
          <w:ilvl w:val="0"/>
          <w:numId w:val="3"/>
        </w:numPr>
        <w:rPr>
          <w:rFonts w:asciiTheme="minorHAnsi" w:hAnsiTheme="minorHAnsi"/>
          <w:sz w:val="22"/>
          <w:szCs w:val="22"/>
        </w:rPr>
      </w:pPr>
      <w:r w:rsidRPr="00FA0949">
        <w:rPr>
          <w:rFonts w:asciiTheme="minorHAnsi" w:hAnsiTheme="minorHAnsi"/>
          <w:sz w:val="22"/>
          <w:szCs w:val="22"/>
        </w:rPr>
        <w:t>Familiarity with standard</w:t>
      </w:r>
      <w:r w:rsidR="00FA134A">
        <w:rPr>
          <w:rFonts w:asciiTheme="minorHAnsi" w:hAnsiTheme="minorHAnsi"/>
          <w:sz w:val="22"/>
          <w:szCs w:val="22"/>
        </w:rPr>
        <w:t>ized tests and procedures (</w:t>
      </w:r>
      <w:r w:rsidR="00D11146">
        <w:rPr>
          <w:rFonts w:asciiTheme="minorHAnsi" w:hAnsiTheme="minorHAnsi"/>
          <w:sz w:val="22"/>
          <w:szCs w:val="22"/>
        </w:rPr>
        <w:t>COMPASS</w:t>
      </w:r>
      <w:r w:rsidRPr="00FA0949">
        <w:rPr>
          <w:rFonts w:asciiTheme="minorHAnsi" w:hAnsiTheme="minorHAnsi"/>
          <w:sz w:val="22"/>
          <w:szCs w:val="22"/>
        </w:rPr>
        <w:t xml:space="preserve">, CAAP, </w:t>
      </w:r>
      <w:r w:rsidR="00FA134A">
        <w:rPr>
          <w:rFonts w:asciiTheme="minorHAnsi" w:hAnsiTheme="minorHAnsi"/>
          <w:sz w:val="22"/>
          <w:szCs w:val="22"/>
        </w:rPr>
        <w:t>MOGEA</w:t>
      </w:r>
      <w:r w:rsidRPr="00FA0949">
        <w:rPr>
          <w:rFonts w:asciiTheme="minorHAnsi" w:hAnsiTheme="minorHAnsi"/>
          <w:sz w:val="22"/>
          <w:szCs w:val="22"/>
        </w:rPr>
        <w:t>, ACCUPLACER, etc.)</w:t>
      </w:r>
    </w:p>
    <w:p w:rsidR="00F822AF" w:rsidRPr="00FA0949" w:rsidRDefault="00F822AF" w:rsidP="00F822AF">
      <w:pPr>
        <w:numPr>
          <w:ilvl w:val="0"/>
          <w:numId w:val="3"/>
        </w:numPr>
        <w:rPr>
          <w:rFonts w:asciiTheme="minorHAnsi" w:hAnsiTheme="minorHAnsi"/>
          <w:sz w:val="22"/>
          <w:szCs w:val="22"/>
        </w:rPr>
      </w:pPr>
      <w:r w:rsidRPr="00FA0949">
        <w:rPr>
          <w:rFonts w:asciiTheme="minorHAnsi" w:hAnsiTheme="minorHAnsi"/>
          <w:sz w:val="22"/>
          <w:szCs w:val="22"/>
        </w:rPr>
        <w:t>Familiarity with standard word processing, spreadsheet and presentation software.</w:t>
      </w:r>
    </w:p>
    <w:p w:rsidR="00F822AF" w:rsidRPr="00FA0949" w:rsidRDefault="00F822AF" w:rsidP="00F822AF">
      <w:pPr>
        <w:numPr>
          <w:ilvl w:val="0"/>
          <w:numId w:val="3"/>
        </w:numPr>
        <w:jc w:val="both"/>
        <w:rPr>
          <w:rFonts w:asciiTheme="minorHAnsi" w:hAnsiTheme="minorHAnsi"/>
          <w:sz w:val="22"/>
          <w:szCs w:val="22"/>
        </w:rPr>
      </w:pPr>
      <w:r w:rsidRPr="00FA0949">
        <w:rPr>
          <w:rFonts w:asciiTheme="minorHAnsi" w:hAnsiTheme="minorHAnsi"/>
          <w:sz w:val="22"/>
          <w:szCs w:val="22"/>
        </w:rPr>
        <w:t xml:space="preserve">Knowledge of general and specific office procedures related to both Learning Center and Testing Center. </w:t>
      </w:r>
    </w:p>
    <w:p w:rsidR="00F822AF" w:rsidRPr="00FA0949" w:rsidRDefault="00F822AF" w:rsidP="00F822AF">
      <w:pPr>
        <w:numPr>
          <w:ilvl w:val="0"/>
          <w:numId w:val="3"/>
        </w:numPr>
        <w:jc w:val="both"/>
        <w:rPr>
          <w:rFonts w:asciiTheme="minorHAnsi" w:hAnsiTheme="minorHAnsi"/>
          <w:sz w:val="22"/>
          <w:szCs w:val="22"/>
        </w:rPr>
      </w:pPr>
      <w:r w:rsidRPr="00FA0949">
        <w:rPr>
          <w:rFonts w:asciiTheme="minorHAnsi" w:hAnsiTheme="minorHAnsi"/>
          <w:sz w:val="22"/>
          <w:szCs w:val="22"/>
        </w:rPr>
        <w:t>Knowledge of the Family Educational Rights and Privacy Act (FERPA).</w:t>
      </w:r>
    </w:p>
    <w:p w:rsidR="00F822AF" w:rsidRPr="00FA0949" w:rsidRDefault="00F822AF" w:rsidP="00F822AF">
      <w:pPr>
        <w:numPr>
          <w:ilvl w:val="0"/>
          <w:numId w:val="3"/>
        </w:numPr>
        <w:jc w:val="both"/>
        <w:rPr>
          <w:rFonts w:asciiTheme="minorHAnsi" w:hAnsiTheme="minorHAnsi"/>
          <w:sz w:val="22"/>
          <w:szCs w:val="22"/>
        </w:rPr>
      </w:pPr>
      <w:r w:rsidRPr="00FA0949">
        <w:rPr>
          <w:rFonts w:asciiTheme="minorHAnsi" w:hAnsiTheme="minorHAnsi"/>
          <w:sz w:val="22"/>
          <w:szCs w:val="22"/>
        </w:rPr>
        <w:t xml:space="preserve">Ability to establish and maintain cooperative relationships with other employees at all levels. </w:t>
      </w:r>
    </w:p>
    <w:p w:rsidR="00F822AF" w:rsidRPr="00FA0949" w:rsidRDefault="00F822AF" w:rsidP="00F822AF">
      <w:pPr>
        <w:numPr>
          <w:ilvl w:val="0"/>
          <w:numId w:val="3"/>
        </w:numPr>
        <w:jc w:val="both"/>
        <w:rPr>
          <w:rFonts w:asciiTheme="minorHAnsi" w:hAnsiTheme="minorHAnsi"/>
          <w:sz w:val="22"/>
          <w:szCs w:val="22"/>
        </w:rPr>
      </w:pPr>
      <w:r w:rsidRPr="00FA0949">
        <w:rPr>
          <w:rFonts w:asciiTheme="minorHAnsi" w:hAnsiTheme="minorHAnsi"/>
          <w:sz w:val="22"/>
          <w:szCs w:val="22"/>
        </w:rPr>
        <w:t>Ability to present materials effectively to individual students or groups.</w:t>
      </w:r>
    </w:p>
    <w:p w:rsidR="00F822AF" w:rsidRPr="00FA0949" w:rsidRDefault="00F822AF" w:rsidP="00F822AF">
      <w:pPr>
        <w:numPr>
          <w:ilvl w:val="0"/>
          <w:numId w:val="3"/>
        </w:numPr>
        <w:jc w:val="both"/>
        <w:rPr>
          <w:rFonts w:asciiTheme="minorHAnsi" w:hAnsiTheme="minorHAnsi"/>
          <w:sz w:val="22"/>
          <w:szCs w:val="22"/>
        </w:rPr>
      </w:pPr>
      <w:r w:rsidRPr="00FA0949">
        <w:rPr>
          <w:rFonts w:asciiTheme="minorHAnsi" w:hAnsiTheme="minorHAnsi"/>
          <w:sz w:val="22"/>
          <w:szCs w:val="22"/>
        </w:rPr>
        <w:t xml:space="preserve">Ability to handle confidential matters. </w:t>
      </w:r>
    </w:p>
    <w:p w:rsidR="00F822AF" w:rsidRPr="00FA0949" w:rsidRDefault="00F822AF" w:rsidP="00F822AF">
      <w:pPr>
        <w:numPr>
          <w:ilvl w:val="0"/>
          <w:numId w:val="3"/>
        </w:numPr>
        <w:jc w:val="both"/>
        <w:rPr>
          <w:rFonts w:asciiTheme="minorHAnsi" w:hAnsiTheme="minorHAnsi"/>
          <w:sz w:val="22"/>
          <w:szCs w:val="22"/>
        </w:rPr>
      </w:pPr>
      <w:r w:rsidRPr="00FA0949">
        <w:rPr>
          <w:rFonts w:asciiTheme="minorHAnsi" w:hAnsiTheme="minorHAnsi"/>
          <w:sz w:val="22"/>
          <w:szCs w:val="22"/>
        </w:rPr>
        <w:t xml:space="preserve">Ability to provide quiet, secure atmosphere for testing. </w:t>
      </w:r>
    </w:p>
    <w:p w:rsidR="00F822AF" w:rsidRPr="00FA0949" w:rsidRDefault="00F822AF" w:rsidP="00F822AF">
      <w:pPr>
        <w:numPr>
          <w:ilvl w:val="0"/>
          <w:numId w:val="3"/>
        </w:numPr>
        <w:jc w:val="both"/>
        <w:rPr>
          <w:rFonts w:asciiTheme="minorHAnsi" w:hAnsiTheme="minorHAnsi"/>
          <w:sz w:val="22"/>
          <w:szCs w:val="22"/>
        </w:rPr>
      </w:pPr>
      <w:r w:rsidRPr="00FA0949">
        <w:rPr>
          <w:rFonts w:asciiTheme="minorHAnsi" w:hAnsiTheme="minorHAnsi"/>
          <w:sz w:val="22"/>
          <w:szCs w:val="22"/>
        </w:rPr>
        <w:t>Some knowledge of A</w:t>
      </w:r>
      <w:r w:rsidR="00FA134A">
        <w:rPr>
          <w:rFonts w:asciiTheme="minorHAnsi" w:hAnsiTheme="minorHAnsi"/>
          <w:sz w:val="22"/>
          <w:szCs w:val="22"/>
        </w:rPr>
        <w:t>DA</w:t>
      </w:r>
      <w:r w:rsidRPr="00FA0949">
        <w:rPr>
          <w:rFonts w:asciiTheme="minorHAnsi" w:hAnsiTheme="minorHAnsi"/>
          <w:sz w:val="22"/>
          <w:szCs w:val="22"/>
        </w:rPr>
        <w:t xml:space="preserve"> regulations with regards to making referrals and providing necessary accommodations.</w:t>
      </w:r>
    </w:p>
    <w:p w:rsidR="00F822AF" w:rsidRPr="00FA0949" w:rsidRDefault="00F822AF" w:rsidP="00F822AF">
      <w:pPr>
        <w:spacing w:before="240"/>
        <w:rPr>
          <w:rFonts w:asciiTheme="minorHAnsi" w:hAnsiTheme="minorHAnsi"/>
          <w:b/>
          <w:bCs/>
          <w:sz w:val="22"/>
          <w:szCs w:val="22"/>
        </w:rPr>
      </w:pPr>
      <w:r w:rsidRPr="00FA0949">
        <w:rPr>
          <w:rFonts w:asciiTheme="minorHAnsi" w:hAnsiTheme="minorHAnsi"/>
          <w:b/>
          <w:bCs/>
          <w:sz w:val="22"/>
          <w:szCs w:val="22"/>
        </w:rPr>
        <w:t xml:space="preserve">LEADERSHIP and COMMUNICATION SKILLS: </w:t>
      </w:r>
    </w:p>
    <w:p w:rsidR="00F822AF" w:rsidRPr="00FA0949" w:rsidRDefault="00F822AF" w:rsidP="00F822AF">
      <w:pPr>
        <w:numPr>
          <w:ilvl w:val="0"/>
          <w:numId w:val="1"/>
        </w:numPr>
        <w:jc w:val="both"/>
        <w:rPr>
          <w:rFonts w:asciiTheme="minorHAnsi" w:hAnsiTheme="minorHAnsi"/>
          <w:sz w:val="22"/>
          <w:szCs w:val="22"/>
        </w:rPr>
      </w:pPr>
      <w:r w:rsidRPr="00FA0949">
        <w:rPr>
          <w:rFonts w:asciiTheme="minorHAnsi" w:hAnsiTheme="minorHAnsi"/>
          <w:sz w:val="22"/>
          <w:szCs w:val="22"/>
        </w:rPr>
        <w:lastRenderedPageBreak/>
        <w:t xml:space="preserve">Follow complex technical instructions, solve technical problems, or disseminate information regarding policies </w:t>
      </w:r>
      <w:r>
        <w:rPr>
          <w:rFonts w:asciiTheme="minorHAnsi" w:hAnsiTheme="minorHAnsi"/>
          <w:sz w:val="22"/>
          <w:szCs w:val="22"/>
        </w:rPr>
        <w:t>and procedures; may compose uni</w:t>
      </w:r>
      <w:r w:rsidRPr="00FA0949">
        <w:rPr>
          <w:rFonts w:asciiTheme="minorHAnsi" w:hAnsiTheme="minorHAnsi"/>
          <w:sz w:val="22"/>
          <w:szCs w:val="22"/>
        </w:rPr>
        <w:t xml:space="preserve">que reports or analysis, and or provide extensive customer service to internal or external patrons.  </w:t>
      </w:r>
    </w:p>
    <w:p w:rsidR="00F822AF" w:rsidRPr="00FA0949" w:rsidRDefault="00F822AF" w:rsidP="00F822AF">
      <w:pPr>
        <w:numPr>
          <w:ilvl w:val="0"/>
          <w:numId w:val="1"/>
        </w:numPr>
        <w:jc w:val="both"/>
        <w:rPr>
          <w:rFonts w:asciiTheme="minorHAnsi" w:hAnsiTheme="minorHAnsi"/>
          <w:sz w:val="22"/>
          <w:szCs w:val="22"/>
        </w:rPr>
      </w:pPr>
      <w:r w:rsidRPr="00FA0949">
        <w:rPr>
          <w:rFonts w:asciiTheme="minorHAnsi" w:hAnsiTheme="minorHAnsi"/>
          <w:sz w:val="22"/>
          <w:szCs w:val="22"/>
        </w:rPr>
        <w:t>Communicate information to guide or assist people; may give instructions or assignments to helpers or assistants.</w:t>
      </w:r>
    </w:p>
    <w:p w:rsidR="00F822AF" w:rsidRPr="00FA0949" w:rsidRDefault="00F822AF" w:rsidP="00F822AF">
      <w:pPr>
        <w:spacing w:before="240"/>
        <w:rPr>
          <w:rFonts w:asciiTheme="minorHAnsi" w:hAnsiTheme="minorHAnsi"/>
          <w:b/>
          <w:bCs/>
          <w:sz w:val="22"/>
          <w:szCs w:val="22"/>
        </w:rPr>
      </w:pPr>
      <w:r w:rsidRPr="00FA0949">
        <w:rPr>
          <w:rFonts w:asciiTheme="minorHAnsi" w:hAnsiTheme="minorHAnsi"/>
          <w:b/>
          <w:bCs/>
          <w:sz w:val="22"/>
          <w:szCs w:val="22"/>
        </w:rPr>
        <w:t xml:space="preserve">DECISION-MAKING and ANALYTICAL SKILLS: </w:t>
      </w:r>
    </w:p>
    <w:p w:rsidR="00F822AF" w:rsidRPr="00FA0949" w:rsidRDefault="00F822AF" w:rsidP="00F822AF">
      <w:pPr>
        <w:numPr>
          <w:ilvl w:val="0"/>
          <w:numId w:val="2"/>
        </w:numPr>
        <w:jc w:val="both"/>
        <w:rPr>
          <w:rFonts w:asciiTheme="minorHAnsi" w:hAnsiTheme="minorHAnsi"/>
          <w:sz w:val="22"/>
          <w:szCs w:val="22"/>
        </w:rPr>
      </w:pPr>
      <w:r w:rsidRPr="00FA0949">
        <w:rPr>
          <w:rFonts w:asciiTheme="minorHAnsi" w:hAnsiTheme="minorHAnsi"/>
          <w:sz w:val="22"/>
          <w:szCs w:val="22"/>
        </w:rPr>
        <w:t>May be responsible for actions of others, requiring almost constant decisions affecting co-workers.</w:t>
      </w:r>
    </w:p>
    <w:p w:rsidR="00F822AF" w:rsidRPr="00FA0949" w:rsidRDefault="00F822AF" w:rsidP="00F822AF">
      <w:pPr>
        <w:numPr>
          <w:ilvl w:val="0"/>
          <w:numId w:val="2"/>
        </w:numPr>
        <w:jc w:val="both"/>
        <w:rPr>
          <w:rFonts w:asciiTheme="minorHAnsi" w:hAnsiTheme="minorHAnsi"/>
          <w:sz w:val="22"/>
          <w:szCs w:val="22"/>
        </w:rPr>
      </w:pPr>
      <w:r w:rsidRPr="00FA0949">
        <w:rPr>
          <w:rFonts w:asciiTheme="minorHAnsi" w:hAnsiTheme="minorHAnsi"/>
          <w:sz w:val="22"/>
          <w:szCs w:val="22"/>
        </w:rPr>
        <w:t>Adhere to college and department policies, procedures, and practices.</w:t>
      </w:r>
    </w:p>
    <w:p w:rsidR="00F822AF" w:rsidRPr="00FA0949" w:rsidRDefault="00F822AF" w:rsidP="00F822AF">
      <w:pPr>
        <w:numPr>
          <w:ilvl w:val="0"/>
          <w:numId w:val="2"/>
        </w:numPr>
        <w:jc w:val="both"/>
        <w:rPr>
          <w:rFonts w:asciiTheme="minorHAnsi" w:hAnsiTheme="minorHAnsi"/>
          <w:sz w:val="22"/>
          <w:szCs w:val="22"/>
        </w:rPr>
      </w:pPr>
      <w:r w:rsidRPr="00FA0949">
        <w:rPr>
          <w:rFonts w:asciiTheme="minorHAnsi" w:hAnsiTheme="minorHAnsi"/>
          <w:sz w:val="22"/>
          <w:szCs w:val="22"/>
        </w:rPr>
        <w:t>Perform job duties in a safe and efficient manner.</w:t>
      </w:r>
    </w:p>
    <w:p w:rsidR="00F822AF" w:rsidRPr="00DA6F63" w:rsidRDefault="00F822AF" w:rsidP="00F822AF">
      <w:pPr>
        <w:spacing w:before="240"/>
        <w:jc w:val="both"/>
        <w:rPr>
          <w:rFonts w:ascii="Calibri" w:hAnsi="Calibri" w:cs="Calibri"/>
          <w:sz w:val="22"/>
          <w:szCs w:val="22"/>
        </w:rPr>
      </w:pPr>
      <w:r w:rsidRPr="00DA6F63">
        <w:rPr>
          <w:rFonts w:ascii="Calibri" w:hAnsi="Calibri" w:cs="Calibri"/>
          <w:b/>
          <w:sz w:val="22"/>
          <w:szCs w:val="22"/>
        </w:rPr>
        <w:t xml:space="preserve">EQUIPMENT AND SOFTWARE:  </w:t>
      </w:r>
      <w:r w:rsidRPr="00DA6F63">
        <w:rPr>
          <w:rFonts w:ascii="Calibri" w:hAnsi="Calibri" w:cs="Calibri"/>
          <w:sz w:val="22"/>
          <w:szCs w:val="22"/>
        </w:rPr>
        <w:t>Utilize</w:t>
      </w:r>
      <w:r w:rsidRPr="00DA6F63">
        <w:rPr>
          <w:rFonts w:ascii="Calibri" w:hAnsi="Calibri" w:cs="Calibri"/>
          <w:b/>
          <w:sz w:val="22"/>
          <w:szCs w:val="22"/>
        </w:rPr>
        <w:t xml:space="preserve"> </w:t>
      </w:r>
      <w:r w:rsidRPr="00DA6F63">
        <w:rPr>
          <w:rFonts w:ascii="Calibri" w:hAnsi="Calibri" w:cs="Calibri"/>
          <w:sz w:val="22"/>
          <w:szCs w:val="22"/>
        </w:rPr>
        <w:t xml:space="preserve">current College and/or department information technology including but not limited to, Microsoft Office, Outlook, Datatel, ImageNow, etc.; </w:t>
      </w:r>
      <w:r w:rsidRPr="00DA6F63">
        <w:rPr>
          <w:rFonts w:asciiTheme="minorHAnsi" w:hAnsiTheme="minorHAnsi"/>
          <w:sz w:val="22"/>
          <w:szCs w:val="22"/>
        </w:rPr>
        <w:t xml:space="preserve">use equipment or software for scoring tests (Grademaster, Scantron, etc.); </w:t>
      </w:r>
      <w:r w:rsidRPr="00DA6F63">
        <w:rPr>
          <w:rFonts w:ascii="Calibri" w:hAnsi="Calibri" w:cs="Calibri"/>
          <w:sz w:val="22"/>
          <w:szCs w:val="22"/>
        </w:rPr>
        <w:t>office machines such as telephones, fax machines, or copiers.</w:t>
      </w:r>
    </w:p>
    <w:p w:rsidR="00F822AF" w:rsidRPr="00DA6F63" w:rsidRDefault="00F822AF" w:rsidP="00F822AF">
      <w:pPr>
        <w:spacing w:before="240"/>
        <w:jc w:val="both"/>
        <w:rPr>
          <w:rFonts w:ascii="Calibri" w:hAnsi="Calibri" w:cs="Calibri"/>
          <w:sz w:val="22"/>
          <w:szCs w:val="22"/>
        </w:rPr>
      </w:pPr>
      <w:r w:rsidRPr="00DA6F63">
        <w:rPr>
          <w:rFonts w:ascii="Calibri" w:hAnsi="Calibri" w:cs="Calibri"/>
          <w:b/>
          <w:bCs/>
          <w:sz w:val="22"/>
          <w:szCs w:val="22"/>
        </w:rPr>
        <w:t xml:space="preserve">PHYSICAL DEMANDS AND WORKING ENVIRONMENT: </w:t>
      </w:r>
      <w:r w:rsidRPr="00DA6F63">
        <w:rPr>
          <w:rFonts w:ascii="Calibri" w:hAnsi="Calibri" w:cs="Calibri"/>
          <w:i/>
          <w:iCs/>
          <w:sz w:val="22"/>
          <w:szCs w:val="22"/>
        </w:rPr>
        <w:t xml:space="preserve">The conditions herein are representative of those that must be met by an employee to successfully perform the essential functions of this job. </w:t>
      </w:r>
    </w:p>
    <w:p w:rsidR="00F822AF" w:rsidRPr="00FA0949" w:rsidRDefault="00F822AF" w:rsidP="00F822AF">
      <w:pPr>
        <w:pStyle w:val="ListParagraph"/>
        <w:numPr>
          <w:ilvl w:val="0"/>
          <w:numId w:val="2"/>
        </w:numPr>
        <w:spacing w:before="120" w:after="120"/>
        <w:jc w:val="both"/>
        <w:rPr>
          <w:rFonts w:ascii="Calibri" w:hAnsi="Calibri" w:cs="Calibri"/>
          <w:sz w:val="22"/>
          <w:szCs w:val="22"/>
        </w:rPr>
      </w:pPr>
      <w:r w:rsidRPr="00FA0949">
        <w:rPr>
          <w:rFonts w:ascii="Calibri" w:hAnsi="Calibri" w:cs="Calibri"/>
          <w:b/>
          <w:bCs/>
          <w:sz w:val="22"/>
          <w:szCs w:val="22"/>
        </w:rPr>
        <w:t xml:space="preserve">Environment: </w:t>
      </w:r>
      <w:r w:rsidRPr="00FA0949">
        <w:rPr>
          <w:rFonts w:ascii="Calibri" w:hAnsi="Calibri" w:cs="Calibri"/>
          <w:sz w:val="22"/>
          <w:szCs w:val="22"/>
        </w:rPr>
        <w:t>Work is performed primarily in a standard office setting with frequent interruptions and distractions; extended periods of time viewing computer monitor. The employee may be required to work or meet in the evenings and/or on weekends.  The employee may be required to travel out-of-state as well as locally to participate in meetings, conferences, and other activities related t</w:t>
      </w:r>
      <w:r w:rsidR="00FA134A">
        <w:rPr>
          <w:rFonts w:ascii="Calibri" w:hAnsi="Calibri" w:cs="Calibri"/>
          <w:sz w:val="22"/>
          <w:szCs w:val="22"/>
        </w:rPr>
        <w:t>o the operations of the college</w:t>
      </w:r>
      <w:r w:rsidRPr="00FA0949">
        <w:rPr>
          <w:rFonts w:ascii="Calibri" w:hAnsi="Calibri" w:cs="Calibri"/>
          <w:sz w:val="22"/>
          <w:szCs w:val="22"/>
        </w:rPr>
        <w:t xml:space="preserve">.  </w:t>
      </w:r>
    </w:p>
    <w:p w:rsidR="00F822AF" w:rsidRPr="00FA0949" w:rsidRDefault="00F822AF" w:rsidP="00F822AF">
      <w:pPr>
        <w:pStyle w:val="ListParagraph"/>
        <w:numPr>
          <w:ilvl w:val="0"/>
          <w:numId w:val="2"/>
        </w:numPr>
        <w:spacing w:before="120"/>
        <w:jc w:val="both"/>
        <w:rPr>
          <w:rFonts w:ascii="Calibri" w:hAnsi="Calibri" w:cs="Calibri"/>
          <w:sz w:val="22"/>
          <w:szCs w:val="22"/>
        </w:rPr>
      </w:pPr>
      <w:r w:rsidRPr="00FA0949">
        <w:rPr>
          <w:rFonts w:ascii="Calibri" w:hAnsi="Calibri" w:cs="Calibri"/>
          <w:b/>
          <w:bCs/>
          <w:sz w:val="22"/>
          <w:szCs w:val="22"/>
        </w:rPr>
        <w:t xml:space="preserve">Physical: </w:t>
      </w:r>
      <w:r w:rsidRPr="00FA0949">
        <w:rPr>
          <w:rFonts w:ascii="Calibri" w:hAnsi="Calibri" w:cs="Calibri"/>
          <w:sz w:val="22"/>
          <w:szCs w:val="22"/>
        </w:rPr>
        <w:t xml:space="preserve">Primary functions require sufficient physical ability and mobility to work in an office setting; to stand or sit for prolonged periods of time; to lift, </w:t>
      </w:r>
      <w:r>
        <w:rPr>
          <w:rFonts w:ascii="Calibri" w:hAnsi="Calibri" w:cs="Calibri"/>
          <w:sz w:val="22"/>
          <w:szCs w:val="22"/>
        </w:rPr>
        <w:t>carry, push, and/or pull up to 15</w:t>
      </w:r>
      <w:r w:rsidRPr="00FA0949">
        <w:rPr>
          <w:rFonts w:ascii="Calibri" w:hAnsi="Calibri" w:cs="Calibri"/>
          <w:sz w:val="22"/>
          <w:szCs w:val="22"/>
        </w:rPr>
        <w:t xml:space="preserve"> lbs; to operate office equipment requiring repetitive hand movement and fine coordination including use of a computer keyboard; and to verbally communicate to exchange information. </w:t>
      </w:r>
    </w:p>
    <w:p w:rsidR="00F822AF" w:rsidRPr="00FA0949" w:rsidRDefault="00F822AF" w:rsidP="00F822AF">
      <w:pPr>
        <w:spacing w:before="240"/>
        <w:rPr>
          <w:rFonts w:asciiTheme="minorHAnsi" w:hAnsiTheme="minorHAnsi"/>
          <w:bCs/>
          <w:sz w:val="22"/>
          <w:szCs w:val="22"/>
        </w:rPr>
      </w:pPr>
      <w:r w:rsidRPr="00DA6F63">
        <w:rPr>
          <w:rFonts w:asciiTheme="minorHAnsi" w:hAnsiTheme="minorHAnsi"/>
          <w:b/>
          <w:bCs/>
          <w:sz w:val="22"/>
          <w:szCs w:val="22"/>
        </w:rPr>
        <w:t xml:space="preserve">POSITIONS SUPERVISED: </w:t>
      </w:r>
      <w:r>
        <w:rPr>
          <w:rFonts w:asciiTheme="minorHAnsi" w:hAnsiTheme="minorHAnsi"/>
          <w:b/>
          <w:bCs/>
          <w:sz w:val="22"/>
          <w:szCs w:val="22"/>
        </w:rPr>
        <w:t xml:space="preserve"> </w:t>
      </w:r>
      <w:r w:rsidRPr="00FA0949">
        <w:rPr>
          <w:rFonts w:asciiTheme="minorHAnsi" w:hAnsiTheme="minorHAnsi"/>
          <w:bCs/>
          <w:sz w:val="22"/>
          <w:szCs w:val="22"/>
        </w:rPr>
        <w:t>None</w:t>
      </w:r>
    </w:p>
    <w:p w:rsidR="00F822AF" w:rsidRPr="00FA0949" w:rsidRDefault="00F822AF" w:rsidP="00F822AF">
      <w:pPr>
        <w:spacing w:before="240"/>
        <w:jc w:val="center"/>
        <w:rPr>
          <w:rFonts w:asciiTheme="minorHAnsi" w:hAnsiTheme="minorHAnsi"/>
          <w:b/>
          <w:bCs/>
          <w:sz w:val="22"/>
          <w:szCs w:val="22"/>
        </w:rPr>
      </w:pPr>
      <w:r w:rsidRPr="00FA0949">
        <w:rPr>
          <w:rFonts w:asciiTheme="minorHAnsi" w:hAnsiTheme="minorHAnsi"/>
          <w:b/>
          <w:bCs/>
          <w:sz w:val="22"/>
          <w:szCs w:val="22"/>
        </w:rPr>
        <w:t>Signatures</w:t>
      </w:r>
    </w:p>
    <w:p w:rsidR="00F822AF" w:rsidRPr="00FA0949" w:rsidRDefault="00F822AF" w:rsidP="00F822AF">
      <w:pPr>
        <w:jc w:val="both"/>
        <w:rPr>
          <w:rFonts w:asciiTheme="minorHAnsi" w:hAnsiTheme="minorHAnsi"/>
          <w:sz w:val="22"/>
          <w:szCs w:val="22"/>
        </w:rPr>
      </w:pPr>
    </w:p>
    <w:p w:rsidR="00F822AF" w:rsidRPr="00FA0949" w:rsidRDefault="00F822AF" w:rsidP="00F822AF">
      <w:pPr>
        <w:rPr>
          <w:rFonts w:asciiTheme="minorHAnsi" w:hAnsiTheme="minorHAnsi"/>
          <w:sz w:val="22"/>
          <w:szCs w:val="22"/>
        </w:rPr>
      </w:pPr>
      <w:r w:rsidRPr="00FA0949">
        <w:rPr>
          <w:rFonts w:asciiTheme="minorHAnsi" w:hAnsiTheme="minorHAnsi"/>
          <w:sz w:val="22"/>
          <w:szCs w:val="22"/>
        </w:rPr>
        <w:t>I have read and reviewed the above job description with my immediate supervisor.</w:t>
      </w:r>
    </w:p>
    <w:p w:rsidR="00F822AF" w:rsidRPr="00FA0949" w:rsidRDefault="00F822AF" w:rsidP="00F822AF">
      <w:pPr>
        <w:rPr>
          <w:rFonts w:asciiTheme="minorHAnsi" w:hAnsiTheme="minorHAnsi"/>
          <w:sz w:val="22"/>
          <w:szCs w:val="22"/>
        </w:rPr>
      </w:pPr>
    </w:p>
    <w:p w:rsidR="00F822AF" w:rsidRPr="00FA0949" w:rsidRDefault="00F822AF" w:rsidP="00F822AF">
      <w:pPr>
        <w:rPr>
          <w:rFonts w:asciiTheme="minorHAnsi" w:hAnsiTheme="minorHAnsi"/>
          <w:sz w:val="22"/>
          <w:szCs w:val="22"/>
        </w:rPr>
      </w:pPr>
    </w:p>
    <w:p w:rsidR="00F822AF" w:rsidRPr="00FA0949" w:rsidRDefault="00F822AF" w:rsidP="00F822AF">
      <w:pPr>
        <w:rPr>
          <w:rFonts w:asciiTheme="minorHAnsi" w:hAnsiTheme="minorHAnsi"/>
          <w:sz w:val="22"/>
          <w:szCs w:val="22"/>
        </w:rPr>
      </w:pPr>
    </w:p>
    <w:p w:rsidR="00F822AF" w:rsidRPr="00FA0949" w:rsidRDefault="00F822AF" w:rsidP="00F822AF">
      <w:pPr>
        <w:tabs>
          <w:tab w:val="left" w:pos="4950"/>
          <w:tab w:val="right" w:pos="7068"/>
        </w:tabs>
        <w:rPr>
          <w:rFonts w:asciiTheme="minorHAnsi" w:hAnsiTheme="minorHAnsi"/>
          <w:sz w:val="22"/>
          <w:szCs w:val="22"/>
        </w:rPr>
      </w:pPr>
    </w:p>
    <w:p w:rsidR="00F822AF" w:rsidRPr="00FA0949" w:rsidRDefault="00F822AF" w:rsidP="00F822AF">
      <w:pPr>
        <w:tabs>
          <w:tab w:val="left" w:pos="4950"/>
          <w:tab w:val="right" w:pos="7068"/>
        </w:tabs>
        <w:rPr>
          <w:rFonts w:asciiTheme="minorHAnsi" w:hAnsiTheme="minorHAnsi"/>
          <w:sz w:val="22"/>
          <w:szCs w:val="22"/>
        </w:rPr>
      </w:pPr>
      <w:r>
        <w:rPr>
          <w:rFonts w:asciiTheme="minorHAnsi" w:hAnsiTheme="minorHAnsi"/>
          <w:noProof/>
          <w:sz w:val="22"/>
          <w:szCs w:val="22"/>
          <w:lang w:eastAsia="en-US"/>
        </w:rPr>
        <mc:AlternateContent>
          <mc:Choice Requires="wps">
            <w:drawing>
              <wp:anchor distT="0" distB="0" distL="114300" distR="114300" simplePos="0" relativeHeight="251662336" behindDoc="0" locked="0" layoutInCell="1" allowOverlap="1" wp14:anchorId="04BE8C62" wp14:editId="1D1C39AF">
                <wp:simplePos x="0" y="0"/>
                <wp:positionH relativeFrom="column">
                  <wp:posOffset>3067050</wp:posOffset>
                </wp:positionH>
                <wp:positionV relativeFrom="paragraph">
                  <wp:posOffset>72390</wp:posOffset>
                </wp:positionV>
                <wp:extent cx="186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6F9971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1.5pt,5.7pt" to="38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" strokecolor="#4a7ebb"/>
            </w:pict>
          </mc:Fallback>
        </mc:AlternateContent>
      </w:r>
      <w:r>
        <w:rPr>
          <w:rFonts w:asciiTheme="minorHAnsi" w:hAnsiTheme="minorHAnsi"/>
          <w:noProof/>
          <w:sz w:val="22"/>
          <w:szCs w:val="22"/>
          <w:lang w:eastAsia="en-US"/>
        </w:rPr>
        <mc:AlternateContent>
          <mc:Choice Requires="wps">
            <w:drawing>
              <wp:anchor distT="0" distB="0" distL="114300" distR="114300" simplePos="0" relativeHeight="251661312" behindDoc="0" locked="0" layoutInCell="1" allowOverlap="1" wp14:anchorId="5EDDBD3F" wp14:editId="7BB20F72">
                <wp:simplePos x="0" y="0"/>
                <wp:positionH relativeFrom="column">
                  <wp:posOffset>-123825</wp:posOffset>
                </wp:positionH>
                <wp:positionV relativeFrom="paragraph">
                  <wp:posOffset>72390</wp:posOffset>
                </wp:positionV>
                <wp:extent cx="186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C3E63"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75pt,5.7pt" to="137.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mJtwEAAMMDAAAOAAAAZHJzL2Uyb0RvYy54bWysU8Fu2zAMvQ/YPwi6L3YKNO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" strokecolor="#5b9bd5 [3204]" strokeweight=".5pt">
                <v:stroke joinstyle="miter"/>
              </v:line>
            </w:pict>
          </mc:Fallback>
        </mc:AlternateContent>
      </w:r>
      <w:r w:rsidRPr="00FA0949">
        <w:rPr>
          <w:rFonts w:asciiTheme="minorHAnsi" w:hAnsiTheme="minorHAnsi"/>
          <w:noProof/>
          <w:sz w:val="22"/>
          <w:szCs w:val="22"/>
          <w:lang w:eastAsia="en-US"/>
        </w:rPr>
        <mc:AlternateContent>
          <mc:Choice Requires="wps">
            <w:drawing>
              <wp:anchor distT="0" distB="0" distL="114300" distR="114300" simplePos="0" relativeHeight="251659264" behindDoc="0" locked="0" layoutInCell="1" allowOverlap="1" wp14:anchorId="79078863" wp14:editId="31084776">
                <wp:simplePos x="0" y="0"/>
                <wp:positionH relativeFrom="column">
                  <wp:posOffset>0</wp:posOffset>
                </wp:positionH>
                <wp:positionV relativeFrom="paragraph">
                  <wp:posOffset>0</wp:posOffset>
                </wp:positionV>
                <wp:extent cx="635" cy="635"/>
                <wp:effectExtent l="9525" t="9525" r="8890" b="889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1B7529" id="AutoShape 2" o:spid="_x0000_s1026" style="position:absolute;margin-left:0;margin-top:0;width:.05pt;height:.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" path="m,l,21600r21600,l21600,,,xe" strokeweight=".18mm">
                <v:path o:connecttype="custom" o:connectlocs="635,318;318,635;0,318;318,0" o:connectangles="0,90,180,270"/>
                <w10:wrap type="square"/>
              </v:shape>
            </w:pict>
          </mc:Fallback>
        </mc:AlternateContent>
      </w:r>
      <w:r w:rsidRPr="00FA0949">
        <w:rPr>
          <w:rFonts w:asciiTheme="minorHAnsi" w:hAnsiTheme="minorHAnsi"/>
          <w:noProof/>
          <w:sz w:val="22"/>
          <w:szCs w:val="22"/>
          <w:lang w:eastAsia="en-US"/>
        </w:rPr>
        <mc:AlternateContent>
          <mc:Choice Requires="wps">
            <w:drawing>
              <wp:anchor distT="0" distB="0" distL="114300" distR="114300" simplePos="0" relativeHeight="251660288" behindDoc="0" locked="0" layoutInCell="1" allowOverlap="1" wp14:anchorId="25AA3955" wp14:editId="0E6645F4">
                <wp:simplePos x="0" y="0"/>
                <wp:positionH relativeFrom="column">
                  <wp:posOffset>0</wp:posOffset>
                </wp:positionH>
                <wp:positionV relativeFrom="paragraph">
                  <wp:posOffset>0</wp:posOffset>
                </wp:positionV>
                <wp:extent cx="635" cy="635"/>
                <wp:effectExtent l="9525" t="9525" r="8890" b="8890"/>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2115A" id="AutoShape 3" o:spid="_x0000_s1026" style="position:absolute;margin-left:0;margin-top:0;width:.05pt;height:.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" path="m,l,21600r21600,l21600,,,xe" strokeweight=".18mm">
                <v:path o:connecttype="custom" o:connectlocs="635,318;318,635;0,318;318,0" o:connectangles="0,90,180,270"/>
                <w10:wrap type="square"/>
              </v:shape>
            </w:pict>
          </mc:Fallback>
        </mc:AlternateContent>
      </w:r>
    </w:p>
    <w:p w:rsidR="00F822AF" w:rsidRDefault="00F822AF" w:rsidP="00F822AF">
      <w:pPr>
        <w:tabs>
          <w:tab w:val="left" w:pos="4950"/>
          <w:tab w:val="right" w:pos="7068"/>
        </w:tabs>
        <w:rPr>
          <w:rFonts w:asciiTheme="minorHAnsi" w:hAnsiTheme="minorHAnsi"/>
          <w:sz w:val="22"/>
          <w:szCs w:val="22"/>
        </w:rPr>
      </w:pPr>
      <w:r w:rsidRPr="00FA0949">
        <w:rPr>
          <w:rFonts w:asciiTheme="minorHAnsi" w:hAnsiTheme="minorHAnsi"/>
          <w:sz w:val="22"/>
          <w:szCs w:val="22"/>
        </w:rPr>
        <w:t>Employee Signature/Date</w:t>
      </w:r>
      <w:r w:rsidRPr="00FA0949">
        <w:rPr>
          <w:rFonts w:asciiTheme="minorHAnsi" w:hAnsiTheme="minorHAnsi"/>
          <w:sz w:val="22"/>
          <w:szCs w:val="22"/>
        </w:rPr>
        <w:tab/>
        <w:t xml:space="preserve">    Supervisor Signature/Date</w:t>
      </w:r>
    </w:p>
    <w:p w:rsidR="00F822AF" w:rsidRDefault="00F822AF" w:rsidP="00F822AF">
      <w:pPr>
        <w:tabs>
          <w:tab w:val="left" w:pos="4950"/>
          <w:tab w:val="right" w:pos="7068"/>
        </w:tabs>
        <w:rPr>
          <w:rFonts w:asciiTheme="minorHAnsi" w:hAnsiTheme="minorHAnsi"/>
          <w:sz w:val="22"/>
          <w:szCs w:val="22"/>
        </w:rPr>
      </w:pPr>
    </w:p>
    <w:p w:rsidR="00F822AF" w:rsidRDefault="00F822AF" w:rsidP="00F822AF">
      <w:pPr>
        <w:tabs>
          <w:tab w:val="left" w:pos="4950"/>
          <w:tab w:val="right" w:pos="7068"/>
        </w:tabs>
        <w:rPr>
          <w:rFonts w:asciiTheme="minorHAnsi" w:hAnsiTheme="minorHAnsi"/>
          <w:sz w:val="22"/>
          <w:szCs w:val="22"/>
        </w:rPr>
      </w:pPr>
    </w:p>
    <w:p w:rsidR="00F822AF" w:rsidRDefault="00F822AF" w:rsidP="00F822AF">
      <w:pPr>
        <w:tabs>
          <w:tab w:val="left" w:pos="4950"/>
          <w:tab w:val="right" w:pos="7068"/>
        </w:tabs>
        <w:rPr>
          <w:rFonts w:asciiTheme="minorHAnsi" w:hAnsiTheme="minorHAnsi"/>
          <w:sz w:val="22"/>
          <w:szCs w:val="22"/>
        </w:rPr>
      </w:pPr>
    </w:p>
    <w:p w:rsidR="00F822AF" w:rsidRDefault="00F822AF" w:rsidP="00F822AF">
      <w:pPr>
        <w:tabs>
          <w:tab w:val="left" w:pos="4950"/>
          <w:tab w:val="right" w:pos="7068"/>
        </w:tabs>
        <w:rPr>
          <w:rFonts w:asciiTheme="minorHAnsi" w:hAnsiTheme="minorHAnsi"/>
          <w:sz w:val="22"/>
          <w:szCs w:val="22"/>
        </w:rPr>
      </w:pPr>
      <w:r w:rsidRPr="00DA6F63">
        <w:rPr>
          <w:rFonts w:asciiTheme="minorHAnsi" w:hAnsiTheme="minorHAnsi"/>
          <w:noProof/>
          <w:sz w:val="22"/>
          <w:szCs w:val="22"/>
          <w:lang w:eastAsia="en-US"/>
        </w:rPr>
        <mc:AlternateContent>
          <mc:Choice Requires="wps">
            <w:drawing>
              <wp:anchor distT="0" distB="0" distL="114300" distR="114300" simplePos="0" relativeHeight="251663360" behindDoc="0" locked="0" layoutInCell="1" allowOverlap="1" wp14:anchorId="04964D7A" wp14:editId="1526FEC4">
                <wp:simplePos x="0" y="0"/>
                <wp:positionH relativeFrom="column">
                  <wp:posOffset>-85725</wp:posOffset>
                </wp:positionH>
                <wp:positionV relativeFrom="paragraph">
                  <wp:posOffset>29211</wp:posOffset>
                </wp:positionV>
                <wp:extent cx="6905625" cy="609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09600"/>
                        </a:xfrm>
                        <a:prstGeom prst="rect">
                          <a:avLst/>
                        </a:prstGeom>
                        <a:solidFill>
                          <a:srgbClr val="FFFFFF"/>
                        </a:solidFill>
                        <a:ln w="9525">
                          <a:solidFill>
                            <a:srgbClr val="000000"/>
                          </a:solidFill>
                          <a:miter lim="800000"/>
                          <a:headEnd/>
                          <a:tailEnd/>
                        </a:ln>
                      </wps:spPr>
                      <wps:txbx>
                        <w:txbxContent>
                          <w:p w:rsidR="00F822AF" w:rsidRPr="00DA6F63" w:rsidRDefault="00F822AF" w:rsidP="00F822AF">
                            <w:pPr>
                              <w:ind w:left="360"/>
                              <w:rPr>
                                <w:rFonts w:ascii="Calibri" w:eastAsia="Calibri" w:hAnsi="Calibri" w:cs="Calibri"/>
                                <w:i/>
                                <w:sz w:val="20"/>
                                <w:szCs w:val="20"/>
                              </w:rPr>
                            </w:pPr>
                            <w:r w:rsidRPr="00DA6F63">
                              <w:rPr>
                                <w:rFonts w:ascii="Calibri" w:eastAsia="Calibri" w:hAnsi="Calibri" w:cs="Calibri"/>
                                <w:b/>
                                <w:sz w:val="20"/>
                                <w:szCs w:val="20"/>
                              </w:rPr>
                              <w:t>DISCLAIMER:</w:t>
                            </w:r>
                            <w:r w:rsidRPr="00DA6F63">
                              <w:rPr>
                                <w:rFonts w:ascii="Calibri" w:eastAsia="Calibri" w:hAnsi="Calibri" w:cs="Calibri"/>
                                <w:sz w:val="20"/>
                                <w:szCs w:val="20"/>
                              </w:rPr>
                              <w:t xml:space="preserve">   </w:t>
                            </w:r>
                            <w:r w:rsidRPr="00DA6F63">
                              <w:rPr>
                                <w:rFonts w:ascii="Calibri" w:eastAsia="Calibri" w:hAnsi="Calibri" w:cs="Calibri"/>
                                <w:i/>
                                <w:sz w:val="20"/>
                                <w:szCs w:val="20"/>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F822AF" w:rsidRDefault="00F822AF" w:rsidP="00F822AF"/>
                          <w:p w:rsidR="00F822AF" w:rsidRDefault="00F822AF" w:rsidP="00F822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64D7A" id="_x0000_t202" coordsize="21600,21600" o:spt="202" path="m,l,21600r21600,l21600,xe">
                <v:stroke joinstyle="miter"/>
                <v:path gradientshapeok="t" o:connecttype="rect"/>
              </v:shapetype>
              <v:shape id="Text Box 2" o:spid="_x0000_s1026" type="#_x0000_t202" style="position:absolute;margin-left:-6.75pt;margin-top:2.3pt;width:543.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">
                <v:textbox>
                  <w:txbxContent>
                    <w:p w:rsidR="00F822AF" w:rsidRPr="00DA6F63" w:rsidRDefault="00F822AF" w:rsidP="00F822AF">
                      <w:pPr>
                        <w:ind w:left="360"/>
                        <w:rPr>
                          <w:rFonts w:ascii="Calibri" w:eastAsia="Calibri" w:hAnsi="Calibri" w:cs="Calibri"/>
                          <w:i/>
                          <w:sz w:val="20"/>
                          <w:szCs w:val="20"/>
                        </w:rPr>
                      </w:pPr>
                      <w:r w:rsidRPr="00DA6F63">
                        <w:rPr>
                          <w:rFonts w:ascii="Calibri" w:eastAsia="Calibri" w:hAnsi="Calibri" w:cs="Calibri"/>
                          <w:b/>
                          <w:sz w:val="20"/>
                          <w:szCs w:val="20"/>
                        </w:rPr>
                        <w:t>DISCLAIMER:</w:t>
                      </w:r>
                      <w:r w:rsidRPr="00DA6F63">
                        <w:rPr>
                          <w:rFonts w:ascii="Calibri" w:eastAsia="Calibri" w:hAnsi="Calibri" w:cs="Calibri"/>
                          <w:sz w:val="20"/>
                          <w:szCs w:val="20"/>
                        </w:rPr>
                        <w:t xml:space="preserve">   </w:t>
                      </w:r>
                      <w:r w:rsidRPr="00DA6F63">
                        <w:rPr>
                          <w:rFonts w:ascii="Calibri" w:eastAsia="Calibri" w:hAnsi="Calibri" w:cs="Calibri"/>
                          <w:i/>
                          <w:sz w:val="20"/>
                          <w:szCs w:val="20"/>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F822AF" w:rsidRDefault="00F822AF" w:rsidP="00F822AF"/>
                    <w:p w:rsidR="00F822AF" w:rsidRDefault="00F822AF" w:rsidP="00F822AF"/>
                  </w:txbxContent>
                </v:textbox>
              </v:shape>
            </w:pict>
          </mc:Fallback>
        </mc:AlternateContent>
      </w:r>
    </w:p>
    <w:p w:rsidR="00F822AF" w:rsidRPr="00FA0949" w:rsidRDefault="00F822AF" w:rsidP="00F822AF">
      <w:pPr>
        <w:tabs>
          <w:tab w:val="left" w:pos="4950"/>
          <w:tab w:val="right" w:pos="7068"/>
        </w:tabs>
        <w:rPr>
          <w:rFonts w:asciiTheme="minorHAnsi" w:hAnsiTheme="minorHAnsi"/>
          <w:sz w:val="22"/>
          <w:szCs w:val="22"/>
        </w:rPr>
      </w:pPr>
    </w:p>
    <w:p w:rsidR="00F822AF" w:rsidRPr="00FA0949" w:rsidRDefault="00F822AF" w:rsidP="00F822AF">
      <w:pPr>
        <w:rPr>
          <w:rFonts w:asciiTheme="minorHAnsi" w:hAnsiTheme="minorHAnsi"/>
          <w:sz w:val="22"/>
          <w:szCs w:val="22"/>
        </w:rPr>
      </w:pPr>
    </w:p>
    <w:p w:rsidR="00F50200" w:rsidRDefault="00F50200"/>
    <w:sectPr w:rsidR="00F50200">
      <w:footerReference w:type="even" r:id="rId8"/>
      <w:pgSz w:w="12240" w:h="15840"/>
      <w:pgMar w:top="720" w:right="720" w:bottom="777" w:left="720" w:header="720" w:footer="720" w:gutter="0"/>
      <w:cols w:space="72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0503">
      <w:pPr>
        <w:spacing w:line="240" w:lineRule="auto"/>
      </w:pPr>
      <w:r>
        <w:separator/>
      </w:r>
    </w:p>
  </w:endnote>
  <w:endnote w:type="continuationSeparator" w:id="0">
    <w:p w:rsidR="00000000" w:rsidRDefault="00110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E1" w:rsidRDefault="00D11146">
    <w:pPr>
      <w:keepNext/>
      <w:tabs>
        <w:tab w:val="left" w:pos="7"/>
      </w:tabs>
      <w:rPr>
        <w:spacing w:val="-4"/>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0503">
      <w:pPr>
        <w:spacing w:line="240" w:lineRule="auto"/>
      </w:pPr>
      <w:r>
        <w:separator/>
      </w:r>
    </w:p>
  </w:footnote>
  <w:footnote w:type="continuationSeparator" w:id="0">
    <w:p w:rsidR="00000000" w:rsidRDefault="001105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Num6"/>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Num7"/>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AF"/>
    <w:rsid w:val="00110503"/>
    <w:rsid w:val="00A9182F"/>
    <w:rsid w:val="00D11146"/>
    <w:rsid w:val="00F50200"/>
    <w:rsid w:val="00F822AF"/>
    <w:rsid w:val="00FA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1CD7C-BB49-4A19-ABCE-ADA79D5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AF"/>
    <w:pPr>
      <w:suppressAutoHyphens/>
      <w:spacing w:line="100" w:lineRule="atLeast"/>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try">
    <w:name w:val="Poetry"/>
    <w:basedOn w:val="NoSpacing"/>
    <w:qFormat/>
    <w:rsid w:val="00A9182F"/>
    <w:rPr>
      <w:rFonts w:ascii="Californian FB" w:hAnsi="Californian FB"/>
      <w:sz w:val="28"/>
    </w:rPr>
  </w:style>
  <w:style w:type="paragraph" w:styleId="NoSpacing">
    <w:name w:val="No Spacing"/>
    <w:uiPriority w:val="1"/>
    <w:qFormat/>
    <w:rsid w:val="00A9182F"/>
  </w:style>
  <w:style w:type="paragraph" w:styleId="ListParagraph">
    <w:name w:val="List Paragraph"/>
    <w:basedOn w:val="Normal"/>
    <w:qFormat/>
    <w:rsid w:val="00F82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Thrower</dc:creator>
  <cp:keywords/>
  <dc:description/>
  <cp:lastModifiedBy>Wendy Hartmann</cp:lastModifiedBy>
  <cp:revision>2</cp:revision>
  <dcterms:created xsi:type="dcterms:W3CDTF">2015-04-27T22:35:00Z</dcterms:created>
  <dcterms:modified xsi:type="dcterms:W3CDTF">2015-04-27T22:35:00Z</dcterms:modified>
</cp:coreProperties>
</file>